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12" w:rsidRPr="00711906" w:rsidRDefault="00A60E12" w:rsidP="00711906">
      <w:pPr>
        <w:pStyle w:val="2"/>
        <w:tabs>
          <w:tab w:val="clear" w:pos="567"/>
          <w:tab w:val="left" w:pos="0"/>
        </w:tabs>
        <w:ind w:left="0" w:firstLine="0"/>
        <w:rPr>
          <w:rFonts w:asciiTheme="minorHAnsi" w:hAnsiTheme="minorHAnsi"/>
          <w:i/>
          <w:color w:val="5B9BD5"/>
          <w:sz w:val="22"/>
          <w:lang w:val="el-GR"/>
        </w:rPr>
      </w:pPr>
      <w:bookmarkStart w:id="0" w:name="__RefHeading___Toc470009840"/>
      <w:bookmarkStart w:id="1" w:name="_Toc17465353"/>
      <w:bookmarkEnd w:id="0"/>
      <w:r w:rsidRPr="00711906">
        <w:rPr>
          <w:rFonts w:asciiTheme="minorHAnsi" w:hAnsiTheme="minorHAnsi"/>
          <w:sz w:val="22"/>
          <w:lang w:val="el-GR"/>
        </w:rPr>
        <w:t>ΠΑΡΑΡΤΗΜΑ ΙΙI ΤΕΥΔ</w:t>
      </w:r>
      <w:bookmarkEnd w:id="1"/>
      <w:r w:rsidRPr="00711906">
        <w:rPr>
          <w:rFonts w:asciiTheme="minorHAnsi" w:hAnsiTheme="minorHAnsi"/>
          <w:sz w:val="22"/>
          <w:lang w:val="el-GR"/>
        </w:rPr>
        <w:t xml:space="preserve"> </w:t>
      </w:r>
    </w:p>
    <w:p w:rsidR="003E4E45" w:rsidRPr="008910DC" w:rsidRDefault="003E4E45" w:rsidP="003E4E45">
      <w:pPr>
        <w:jc w:val="center"/>
        <w:rPr>
          <w:lang w:val="el-GR"/>
        </w:rPr>
      </w:pPr>
      <w:r w:rsidRPr="008910DC">
        <w:rPr>
          <w:b/>
          <w:bCs/>
          <w:lang w:val="el-GR"/>
        </w:rPr>
        <w:t xml:space="preserve">ΤΥΠΟΠΟΙΗΜΕΝΟ ΕΝΤΥΠΟ ΥΠΕΥΘΥΝΗΣ ΔΗΛΩΣΗΣ </w:t>
      </w:r>
      <w:r w:rsidRPr="008910DC">
        <w:rPr>
          <w:b/>
          <w:bCs/>
          <w:sz w:val="24"/>
          <w:lang w:val="el-GR"/>
        </w:rPr>
        <w:t>(</w:t>
      </w:r>
      <w:r>
        <w:rPr>
          <w:b/>
          <w:bCs/>
          <w:sz w:val="24"/>
        </w:rPr>
        <w:t>TE</w:t>
      </w:r>
      <w:r w:rsidRPr="008910DC">
        <w:rPr>
          <w:b/>
          <w:bCs/>
          <w:sz w:val="24"/>
          <w:lang w:val="el-GR"/>
        </w:rPr>
        <w:t>ΥΔ)</w:t>
      </w:r>
    </w:p>
    <w:p w:rsidR="003E4E45" w:rsidRPr="008910DC" w:rsidRDefault="003E4E45" w:rsidP="003E4E45">
      <w:pPr>
        <w:jc w:val="center"/>
        <w:rPr>
          <w:lang w:val="el-GR"/>
        </w:rPr>
      </w:pPr>
      <w:r w:rsidRPr="008910DC">
        <w:rPr>
          <w:b/>
          <w:bCs/>
          <w:sz w:val="24"/>
          <w:lang w:val="el-GR"/>
        </w:rPr>
        <w:t>[άρθρου 79 παρ. 4 ν. 4412/2016 (Α 147)]</w:t>
      </w:r>
    </w:p>
    <w:p w:rsidR="003E4E45" w:rsidRPr="008910DC" w:rsidRDefault="003E4E45" w:rsidP="003E4E45">
      <w:pPr>
        <w:jc w:val="center"/>
        <w:rPr>
          <w:lang w:val="el-GR"/>
        </w:rPr>
      </w:pPr>
      <w:r w:rsidRPr="008910DC">
        <w:rPr>
          <w:rFonts w:eastAsia="Calibri"/>
          <w:b/>
          <w:bCs/>
          <w:color w:val="669900"/>
          <w:sz w:val="24"/>
          <w:u w:val="single"/>
          <w:lang w:val="el-GR"/>
        </w:rPr>
        <w:t xml:space="preserve"> </w:t>
      </w:r>
      <w:r w:rsidRPr="008910DC">
        <w:rPr>
          <w:rFonts w:eastAsia="Calibri"/>
          <w:b/>
          <w:bCs/>
          <w:color w:val="00000A"/>
          <w:sz w:val="24"/>
          <w:u w:val="single"/>
          <w:lang w:val="el-GR"/>
        </w:rPr>
        <w:t>για διαδικασίες σύναψης δημόσιας σύμβασης κάτω των ορίων των οδηγιών</w:t>
      </w:r>
    </w:p>
    <w:p w:rsidR="003E4E45" w:rsidRPr="008910DC" w:rsidRDefault="003E4E45" w:rsidP="003E4E45">
      <w:pPr>
        <w:jc w:val="center"/>
        <w:rPr>
          <w:lang w:val="el-GR"/>
        </w:rPr>
      </w:pPr>
      <w:r w:rsidRPr="008910DC">
        <w:rPr>
          <w:b/>
          <w:bCs/>
          <w:u w:val="single"/>
          <w:lang w:val="el-GR"/>
        </w:rPr>
        <w:t>Μέρος Ι: Πληροφορίες σχετικά με την αναθέτουσα αρχή/αναθέτοντα φορέα και τη διαδικασία ανάθεσης</w:t>
      </w:r>
    </w:p>
    <w:p w:rsidR="003E4E45" w:rsidRPr="008910DC" w:rsidRDefault="003E4E45" w:rsidP="003E4E45">
      <w:pPr>
        <w:pBdr>
          <w:top w:val="single" w:sz="2" w:space="1" w:color="000000"/>
          <w:left w:val="single" w:sz="2" w:space="1" w:color="000000"/>
          <w:bottom w:val="single" w:sz="2" w:space="1" w:color="000000"/>
          <w:right w:val="single" w:sz="2" w:space="1" w:color="000000"/>
        </w:pBdr>
        <w:shd w:val="clear" w:color="auto" w:fill="CCCCCC"/>
        <w:rPr>
          <w:lang w:val="el-GR"/>
        </w:rPr>
      </w:pPr>
      <w:r w:rsidRPr="008910D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tblPr>
      <w:tblGrid>
        <w:gridCol w:w="8965"/>
      </w:tblGrid>
      <w:tr w:rsidR="003E4E45" w:rsidRPr="00E92A95" w:rsidTr="002D6031">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3E4E45" w:rsidRPr="008910DC" w:rsidRDefault="003E4E45" w:rsidP="002D6031">
            <w:pPr>
              <w:spacing w:after="0"/>
              <w:rPr>
                <w:kern w:val="2"/>
                <w:lang w:val="el-GR"/>
              </w:rPr>
            </w:pPr>
            <w:r w:rsidRPr="008910DC">
              <w:rPr>
                <w:b/>
                <w:bCs/>
                <w:lang w:val="el-GR"/>
              </w:rPr>
              <w:t>Α: Ονομασία, διεύθυνση και στοιχεία επικοινωνίας της αναθέτουσας αρχής (αα)/ αναθέτοντα φορέα (αφ)</w:t>
            </w:r>
          </w:p>
          <w:p w:rsidR="003E4E45" w:rsidRPr="008910DC" w:rsidRDefault="003E4E45" w:rsidP="002D6031">
            <w:pPr>
              <w:spacing w:after="0"/>
              <w:rPr>
                <w:lang w:val="el-GR"/>
              </w:rPr>
            </w:pPr>
            <w:r w:rsidRPr="008910DC">
              <w:rPr>
                <w:lang w:val="el-GR"/>
              </w:rPr>
              <w:t>- Ονομασία: [</w:t>
            </w:r>
            <w:r w:rsidRPr="008910DC">
              <w:rPr>
                <w:color w:val="1F497D"/>
                <w:lang w:val="el-GR"/>
              </w:rPr>
              <w:t xml:space="preserve">Δ.Ε.Υ.Α. ΒΟΡΕΙΟΥ ΑΞΟΝΑ </w:t>
            </w:r>
            <w:r w:rsidRPr="008910DC">
              <w:rPr>
                <w:lang w:val="el-GR"/>
              </w:rPr>
              <w:t>]</w:t>
            </w:r>
          </w:p>
          <w:p w:rsidR="003E4E45" w:rsidRPr="008910DC" w:rsidRDefault="003E4E45" w:rsidP="002D6031">
            <w:pPr>
              <w:spacing w:after="0"/>
              <w:rPr>
                <w:lang w:val="el-GR"/>
              </w:rPr>
            </w:pPr>
            <w:r w:rsidRPr="008910DC">
              <w:rPr>
                <w:lang w:val="el-GR"/>
              </w:rPr>
              <w:t>- Κωδικός  Αναθέτουσας Αρχής / Αναθέτοντα Φορέα ΚΗΜΔΗΣ : [</w:t>
            </w:r>
            <w:r w:rsidRPr="008910DC">
              <w:rPr>
                <w:color w:val="1F497D"/>
                <w:lang w:val="el-GR"/>
              </w:rPr>
              <w:t>50887</w:t>
            </w:r>
            <w:r w:rsidRPr="008910DC">
              <w:rPr>
                <w:lang w:val="el-GR"/>
              </w:rPr>
              <w:t>]</w:t>
            </w:r>
          </w:p>
          <w:p w:rsidR="003E4E45" w:rsidRPr="008910DC" w:rsidRDefault="003E4E45" w:rsidP="002D6031">
            <w:pPr>
              <w:spacing w:after="0"/>
              <w:rPr>
                <w:lang w:val="el-GR"/>
              </w:rPr>
            </w:pPr>
            <w:r w:rsidRPr="008910DC">
              <w:rPr>
                <w:lang w:val="el-GR"/>
              </w:rPr>
              <w:t xml:space="preserve">- Ταχυδρομική διεύθυνση / Πόλη / </w:t>
            </w:r>
            <w:proofErr w:type="spellStart"/>
            <w:r w:rsidRPr="008910DC">
              <w:rPr>
                <w:lang w:val="el-GR"/>
              </w:rPr>
              <w:t>Ταχ</w:t>
            </w:r>
            <w:proofErr w:type="spellEnd"/>
            <w:r w:rsidRPr="008910DC">
              <w:rPr>
                <w:lang w:val="el-GR"/>
              </w:rPr>
              <w:t>. Κωδικός: [</w:t>
            </w:r>
            <w:r w:rsidRPr="008910DC">
              <w:rPr>
                <w:color w:val="1F497D"/>
                <w:lang w:val="el-GR"/>
              </w:rPr>
              <w:t>Γεράνι /Χανιά/ 73014</w:t>
            </w:r>
            <w:r w:rsidRPr="008910DC">
              <w:rPr>
                <w:lang w:val="el-GR"/>
              </w:rPr>
              <w:t>]</w:t>
            </w:r>
          </w:p>
          <w:p w:rsidR="003E4E45" w:rsidRPr="008910DC" w:rsidRDefault="003E4E45" w:rsidP="002D6031">
            <w:pPr>
              <w:spacing w:after="0"/>
              <w:rPr>
                <w:lang w:val="el-GR"/>
              </w:rPr>
            </w:pPr>
            <w:r w:rsidRPr="008910DC">
              <w:rPr>
                <w:lang w:val="el-GR"/>
              </w:rPr>
              <w:t>- Αρμ</w:t>
            </w:r>
            <w:r w:rsidR="00B24D8F">
              <w:rPr>
                <w:lang w:val="el-GR"/>
              </w:rPr>
              <w:t>όδιος για πληροφορίες: [Μιχαήλ Σοφιανός</w:t>
            </w:r>
            <w:r w:rsidRPr="008910DC">
              <w:rPr>
                <w:lang w:val="el-GR"/>
              </w:rPr>
              <w:t>]</w:t>
            </w:r>
          </w:p>
          <w:p w:rsidR="003E4E45" w:rsidRPr="008910DC" w:rsidRDefault="00B24D8F" w:rsidP="002D6031">
            <w:pPr>
              <w:spacing w:after="0"/>
              <w:rPr>
                <w:lang w:val="el-GR"/>
              </w:rPr>
            </w:pPr>
            <w:r>
              <w:rPr>
                <w:lang w:val="el-GR"/>
              </w:rPr>
              <w:t>- Τηλέφωνο: [2821084</w:t>
            </w:r>
            <w:r w:rsidR="004F7644">
              <w:rPr>
                <w:lang w:val="el-GR"/>
              </w:rPr>
              <w:t>000- 28210840</w:t>
            </w:r>
            <w:r w:rsidR="00363C71">
              <w:rPr>
                <w:lang w:val="el-GR"/>
              </w:rPr>
              <w:t>16</w:t>
            </w:r>
            <w:r w:rsidR="003E4E45" w:rsidRPr="008910DC">
              <w:rPr>
                <w:lang w:val="el-GR"/>
              </w:rPr>
              <w:t>]</w:t>
            </w:r>
          </w:p>
          <w:p w:rsidR="003E4E45" w:rsidRPr="008910DC" w:rsidRDefault="003E4E45" w:rsidP="002D6031">
            <w:pPr>
              <w:spacing w:after="0"/>
              <w:rPr>
                <w:lang w:val="el-GR"/>
              </w:rPr>
            </w:pPr>
            <w:r w:rsidRPr="008910DC">
              <w:rPr>
                <w:lang w:val="el-GR"/>
              </w:rPr>
              <w:t xml:space="preserve">- </w:t>
            </w:r>
            <w:proofErr w:type="spellStart"/>
            <w:r w:rsidRPr="008910DC">
              <w:rPr>
                <w:lang w:val="el-GR"/>
              </w:rPr>
              <w:t>Ηλ</w:t>
            </w:r>
            <w:proofErr w:type="spellEnd"/>
            <w:r w:rsidRPr="008910DC">
              <w:rPr>
                <w:lang w:val="el-GR"/>
              </w:rPr>
              <w:t>. ταχυδρομείο: [</w:t>
            </w:r>
            <w:r w:rsidR="001175E9" w:rsidRPr="001175E9">
              <w:rPr>
                <w:lang w:val="el-GR"/>
              </w:rPr>
              <w:t xml:space="preserve"> </w:t>
            </w:r>
            <w:hyperlink r:id="rId8" w:history="1">
              <w:r w:rsidR="001175E9" w:rsidRPr="005E7237">
                <w:rPr>
                  <w:rStyle w:val="-"/>
                  <w:lang w:val="en-US"/>
                </w:rPr>
                <w:t>info</w:t>
              </w:r>
              <w:r w:rsidR="001175E9" w:rsidRPr="005E7237">
                <w:rPr>
                  <w:rStyle w:val="-"/>
                  <w:lang w:val="el-GR"/>
                </w:rPr>
                <w:t>@</w:t>
              </w:r>
              <w:r w:rsidR="001175E9" w:rsidRPr="005E7237">
                <w:rPr>
                  <w:rStyle w:val="-"/>
                  <w:lang w:val="en-US"/>
                </w:rPr>
                <w:t>deyaba</w:t>
              </w:r>
              <w:r w:rsidR="001175E9" w:rsidRPr="005E7237">
                <w:rPr>
                  <w:rStyle w:val="-"/>
                  <w:lang w:val="el-GR"/>
                </w:rPr>
                <w:t>.</w:t>
              </w:r>
              <w:r w:rsidR="001175E9" w:rsidRPr="005E7237">
                <w:rPr>
                  <w:rStyle w:val="-"/>
                  <w:lang w:val="en-US"/>
                </w:rPr>
                <w:t>gr</w:t>
              </w:r>
            </w:hyperlink>
            <w:r w:rsidR="00424A9F" w:rsidRPr="00424A9F">
              <w:rPr>
                <w:lang w:val="el-GR"/>
              </w:rPr>
              <w:t xml:space="preserve"> </w:t>
            </w:r>
            <w:r w:rsidR="00C42A4B">
              <w:rPr>
                <w:lang w:val="el-GR"/>
              </w:rPr>
              <w:t xml:space="preserve">, </w:t>
            </w:r>
            <w:hyperlink r:id="rId9" w:history="1">
              <w:r w:rsidR="00C42A4B" w:rsidRPr="005E7237">
                <w:rPr>
                  <w:rStyle w:val="-"/>
                  <w:lang w:val="en-US"/>
                </w:rPr>
                <w:t>technicalservicses</w:t>
              </w:r>
              <w:r w:rsidR="00C42A4B" w:rsidRPr="00C42A4B">
                <w:rPr>
                  <w:rStyle w:val="-"/>
                  <w:lang w:val="el-GR"/>
                </w:rPr>
                <w:t>@</w:t>
              </w:r>
              <w:r w:rsidR="00C42A4B" w:rsidRPr="005E7237">
                <w:rPr>
                  <w:rStyle w:val="-"/>
                  <w:lang w:val="en-US"/>
                </w:rPr>
                <w:t>deyaba</w:t>
              </w:r>
              <w:r w:rsidR="00C42A4B" w:rsidRPr="00C42A4B">
                <w:rPr>
                  <w:rStyle w:val="-"/>
                  <w:lang w:val="el-GR"/>
                </w:rPr>
                <w:t>.</w:t>
              </w:r>
              <w:r w:rsidR="00C42A4B" w:rsidRPr="005E7237">
                <w:rPr>
                  <w:rStyle w:val="-"/>
                  <w:lang w:val="en-US"/>
                </w:rPr>
                <w:t>gr</w:t>
              </w:r>
            </w:hyperlink>
            <w:r w:rsidR="00C42A4B" w:rsidRPr="00C42A4B">
              <w:rPr>
                <w:lang w:val="el-GR"/>
              </w:rPr>
              <w:t xml:space="preserve"> </w:t>
            </w:r>
            <w:r w:rsidRPr="008910DC">
              <w:rPr>
                <w:lang w:val="el-GR"/>
              </w:rPr>
              <w:t>]</w:t>
            </w:r>
          </w:p>
          <w:p w:rsidR="003E4E45" w:rsidRPr="008910DC" w:rsidRDefault="003E4E45" w:rsidP="002D6031">
            <w:pPr>
              <w:spacing w:after="0" w:line="276" w:lineRule="auto"/>
              <w:rPr>
                <w:kern w:val="2"/>
                <w:szCs w:val="22"/>
                <w:lang w:val="el-GR"/>
              </w:rPr>
            </w:pPr>
            <w:r w:rsidRPr="008910DC">
              <w:rPr>
                <w:lang w:val="el-GR"/>
              </w:rPr>
              <w:t>- Διεύθυνση στο Διαδίκτυο (διεύθυνση δικτυακού τόπου) (</w:t>
            </w:r>
            <w:r w:rsidRPr="008910DC">
              <w:rPr>
                <w:i/>
                <w:lang w:val="el-GR"/>
              </w:rPr>
              <w:t>εάν υπάρχει</w:t>
            </w:r>
            <w:r w:rsidRPr="008910DC">
              <w:rPr>
                <w:lang w:val="el-GR"/>
              </w:rPr>
              <w:t>): [</w:t>
            </w:r>
            <w:r>
              <w:rPr>
                <w:color w:val="1F497D"/>
              </w:rPr>
              <w:t>www</w:t>
            </w:r>
            <w:r w:rsidRPr="008910DC">
              <w:rPr>
                <w:color w:val="1F497D"/>
                <w:lang w:val="el-GR"/>
              </w:rPr>
              <w:t>.</w:t>
            </w:r>
            <w:proofErr w:type="spellStart"/>
            <w:r>
              <w:rPr>
                <w:color w:val="1F497D"/>
                <w:lang w:val="en-US"/>
              </w:rPr>
              <w:t>deyaba</w:t>
            </w:r>
            <w:proofErr w:type="spellEnd"/>
            <w:r w:rsidRPr="008910DC">
              <w:rPr>
                <w:color w:val="1F497D"/>
                <w:lang w:val="el-GR"/>
              </w:rPr>
              <w:t>.</w:t>
            </w:r>
            <w:proofErr w:type="spellStart"/>
            <w:r>
              <w:rPr>
                <w:color w:val="1F497D"/>
              </w:rPr>
              <w:t>gr</w:t>
            </w:r>
            <w:proofErr w:type="spellEnd"/>
            <w:r w:rsidRPr="008910DC">
              <w:rPr>
                <w:lang w:val="el-GR"/>
              </w:rPr>
              <w:t>]</w:t>
            </w:r>
          </w:p>
        </w:tc>
      </w:tr>
      <w:tr w:rsidR="003E4E45" w:rsidRPr="00E92A95" w:rsidTr="002D6031">
        <w:tc>
          <w:tcPr>
            <w:tcW w:w="8965" w:type="dxa"/>
            <w:tcBorders>
              <w:top w:val="nil"/>
              <w:left w:val="single" w:sz="2" w:space="0" w:color="000000"/>
              <w:bottom w:val="single" w:sz="2" w:space="0" w:color="000000"/>
              <w:right w:val="single" w:sz="2" w:space="0" w:color="000000"/>
            </w:tcBorders>
            <w:shd w:val="clear" w:color="auto" w:fill="B2B2B2"/>
            <w:hideMark/>
          </w:tcPr>
          <w:p w:rsidR="003E4E45" w:rsidRPr="008910DC" w:rsidRDefault="003E4E45" w:rsidP="002D6031">
            <w:pPr>
              <w:spacing w:after="0"/>
              <w:rPr>
                <w:kern w:val="2"/>
                <w:lang w:val="el-GR"/>
              </w:rPr>
            </w:pPr>
            <w:r w:rsidRPr="008910DC">
              <w:rPr>
                <w:b/>
                <w:bCs/>
                <w:lang w:val="el-GR"/>
              </w:rPr>
              <w:t>Β: Πληροφορίες σχετικά με τη διαδικασία σύναψης σύμβασης</w:t>
            </w:r>
          </w:p>
          <w:p w:rsidR="003E4E45" w:rsidRPr="008910DC" w:rsidRDefault="003E4E45" w:rsidP="002D6031">
            <w:pPr>
              <w:spacing w:after="0"/>
              <w:rPr>
                <w:color w:val="1F497D"/>
                <w:lang w:val="el-GR"/>
              </w:rPr>
            </w:pPr>
            <w:r w:rsidRPr="008910DC">
              <w:rPr>
                <w:lang w:val="el-GR"/>
              </w:rPr>
              <w:t xml:space="preserve">- </w:t>
            </w:r>
            <w:r w:rsidR="00CC5BCA">
              <w:rPr>
                <w:b/>
                <w:bCs/>
                <w:color w:val="1F497D"/>
                <w:lang w:val="el-GR"/>
              </w:rPr>
              <w:t xml:space="preserve">ΠΡΟΜΗΘΕΙΑ </w:t>
            </w:r>
            <w:r w:rsidR="00363C71">
              <w:rPr>
                <w:b/>
                <w:bCs/>
                <w:color w:val="1F497D"/>
                <w:lang w:val="el-GR"/>
              </w:rPr>
              <w:t>ΥΛΙΚΩΝ ΔΙΚΤΥΩΝ ΓΙΑ ΤΗ</w:t>
            </w:r>
            <w:r w:rsidR="0018046D">
              <w:rPr>
                <w:b/>
                <w:bCs/>
                <w:color w:val="1F497D"/>
                <w:lang w:val="el-GR"/>
              </w:rPr>
              <w:t xml:space="preserve"> Δ.Ε. </w:t>
            </w:r>
            <w:r w:rsidR="00363C71">
              <w:rPr>
                <w:b/>
                <w:bCs/>
                <w:color w:val="1F497D"/>
                <w:lang w:val="el-GR"/>
              </w:rPr>
              <w:t>ΠΛΑΤΑΝΙΑ</w:t>
            </w:r>
            <w:r w:rsidRPr="008910DC">
              <w:rPr>
                <w:color w:val="1F497D"/>
                <w:lang w:val="el-GR"/>
              </w:rPr>
              <w:t>:</w:t>
            </w:r>
          </w:p>
          <w:p w:rsidR="005069F4" w:rsidRDefault="003E4E45" w:rsidP="00363C71">
            <w:pPr>
              <w:suppressAutoHyphens w:val="0"/>
              <w:spacing w:after="0"/>
              <w:rPr>
                <w:szCs w:val="22"/>
                <w:lang w:val="el-GR"/>
              </w:rPr>
            </w:pPr>
            <w:r w:rsidRPr="008910DC">
              <w:rPr>
                <w:color w:val="1F497D"/>
                <w:lang w:val="el-GR"/>
              </w:rPr>
              <w:t xml:space="preserve">  [</w:t>
            </w:r>
            <w:r>
              <w:rPr>
                <w:color w:val="1F497D"/>
              </w:rPr>
              <w:t>CPV</w:t>
            </w:r>
            <w:r w:rsidR="00363C71">
              <w:rPr>
                <w:color w:val="1F497D"/>
                <w:lang w:val="el-GR"/>
              </w:rPr>
              <w:t>:</w:t>
            </w:r>
            <w:r w:rsidRPr="008910DC">
              <w:rPr>
                <w:color w:val="1F497D"/>
                <w:lang w:val="el-GR"/>
              </w:rPr>
              <w:t xml:space="preserve"> </w:t>
            </w:r>
            <w:r w:rsidR="005069F4" w:rsidRPr="000A118F">
              <w:rPr>
                <w:szCs w:val="22"/>
                <w:lang w:val="el-GR"/>
              </w:rPr>
              <w:t>4416120</w:t>
            </w:r>
            <w:r w:rsidR="005069F4" w:rsidRPr="005069F4">
              <w:rPr>
                <w:szCs w:val="22"/>
                <w:lang w:val="el-GR"/>
              </w:rPr>
              <w:t xml:space="preserve">0-8 (Σωλήνες ύδρευσης), </w:t>
            </w:r>
          </w:p>
          <w:p w:rsidR="00363C71" w:rsidRPr="00B945BA" w:rsidRDefault="00363C71" w:rsidP="00363C71">
            <w:pPr>
              <w:suppressAutoHyphens w:val="0"/>
              <w:spacing w:after="0"/>
              <w:rPr>
                <w:lang w:val="el-GR"/>
              </w:rPr>
            </w:pPr>
            <w:r w:rsidRPr="009E7C1D">
              <w:rPr>
                <w:rFonts w:asciiTheme="minorHAnsi" w:hAnsiTheme="minorHAnsi" w:cstheme="minorHAnsi"/>
                <w:szCs w:val="22"/>
                <w:lang w:val="el-GR"/>
              </w:rPr>
              <w:t xml:space="preserve">44167000-8: Διάφορα εξαρτήματα σωληνώσεων, </w:t>
            </w:r>
          </w:p>
          <w:p w:rsidR="00363C71" w:rsidRPr="009E7C1D" w:rsidRDefault="00363C71" w:rsidP="00363C71">
            <w:pPr>
              <w:suppressAutoHyphens w:val="0"/>
              <w:spacing w:after="0"/>
              <w:rPr>
                <w:rFonts w:asciiTheme="minorHAnsi" w:hAnsiTheme="minorHAnsi" w:cstheme="minorHAnsi"/>
                <w:szCs w:val="22"/>
                <w:lang w:val="el-GR"/>
              </w:rPr>
            </w:pPr>
            <w:r w:rsidRPr="009E7C1D">
              <w:rPr>
                <w:rFonts w:asciiTheme="minorHAnsi" w:hAnsiTheme="minorHAnsi" w:cstheme="minorHAnsi"/>
                <w:szCs w:val="22"/>
                <w:lang w:val="el-GR"/>
              </w:rPr>
              <w:t xml:space="preserve">44115210-4: </w:t>
            </w:r>
            <w:r w:rsidRPr="00061D16">
              <w:rPr>
                <w:rFonts w:asciiTheme="minorHAnsi" w:hAnsiTheme="minorHAnsi" w:cstheme="minorHAnsi"/>
                <w:szCs w:val="22"/>
                <w:lang w:val="el-GR"/>
              </w:rPr>
              <w:t>Υλικά υδραυλικών εγκαταστάσεων</w:t>
            </w:r>
            <w:r w:rsidRPr="009E7C1D">
              <w:rPr>
                <w:rFonts w:asciiTheme="minorHAnsi" w:hAnsiTheme="minorHAnsi" w:cstheme="minorHAnsi"/>
                <w:szCs w:val="22"/>
                <w:lang w:val="el-GR"/>
              </w:rPr>
              <w:t>,</w:t>
            </w:r>
          </w:p>
          <w:p w:rsidR="00363C71" w:rsidRPr="00061D16" w:rsidRDefault="00363C71" w:rsidP="00363C71">
            <w:pPr>
              <w:suppressAutoHyphens w:val="0"/>
              <w:spacing w:after="0"/>
              <w:rPr>
                <w:rFonts w:asciiTheme="minorHAnsi" w:hAnsiTheme="minorHAnsi" w:cstheme="minorHAnsi"/>
                <w:szCs w:val="22"/>
                <w:lang w:val="el-GR"/>
              </w:rPr>
            </w:pPr>
            <w:r w:rsidRPr="009E7C1D">
              <w:rPr>
                <w:rFonts w:asciiTheme="minorHAnsi" w:hAnsiTheme="minorHAnsi" w:cstheme="minorHAnsi"/>
                <w:szCs w:val="22"/>
                <w:lang w:val="el-GR"/>
              </w:rPr>
              <w:t>44470000-5:</w:t>
            </w:r>
            <w:r w:rsidRPr="00061D16">
              <w:rPr>
                <w:rFonts w:asciiTheme="minorHAnsi" w:hAnsiTheme="minorHAnsi" w:cstheme="minorHAnsi"/>
                <w:szCs w:val="22"/>
                <w:lang w:val="el-GR"/>
              </w:rPr>
              <w:t>Διάφορα προϊόντα από χυτοσίδηρο</w:t>
            </w:r>
            <w:r>
              <w:rPr>
                <w:rFonts w:asciiTheme="minorHAnsi" w:hAnsiTheme="minorHAnsi" w:cstheme="minorHAnsi"/>
                <w:szCs w:val="22"/>
                <w:lang w:val="el-GR"/>
              </w:rPr>
              <w:t>]</w:t>
            </w:r>
          </w:p>
          <w:p w:rsidR="003E4E45" w:rsidRPr="008910DC" w:rsidRDefault="003E4E45" w:rsidP="002D6031">
            <w:pPr>
              <w:spacing w:after="0"/>
              <w:rPr>
                <w:b/>
                <w:color w:val="1F497D"/>
                <w:lang w:val="el-GR"/>
              </w:rPr>
            </w:pPr>
          </w:p>
          <w:p w:rsidR="003E4E45" w:rsidRPr="008910DC" w:rsidRDefault="003E4E45" w:rsidP="002D6031">
            <w:pPr>
              <w:spacing w:after="0"/>
              <w:rPr>
                <w:lang w:val="el-GR"/>
              </w:rPr>
            </w:pPr>
            <w:r w:rsidRPr="008910DC">
              <w:rPr>
                <w:lang w:val="el-GR"/>
              </w:rPr>
              <w:t>- Κωδικός στο ΚΗΜΔΗΣ: [50887]</w:t>
            </w:r>
          </w:p>
          <w:p w:rsidR="003E4E45" w:rsidRPr="008910DC" w:rsidRDefault="003E4E45" w:rsidP="002D6031">
            <w:pPr>
              <w:spacing w:after="0"/>
              <w:rPr>
                <w:lang w:val="el-GR"/>
              </w:rPr>
            </w:pPr>
            <w:r w:rsidRPr="008910DC">
              <w:rPr>
                <w:lang w:val="el-GR"/>
              </w:rPr>
              <w:t>- Η σύμβαση αναφέρεται σε έργα, προμήθειες, ή υπηρεσίες : [</w:t>
            </w:r>
            <w:r w:rsidRPr="008910DC">
              <w:rPr>
                <w:color w:val="1F497D"/>
                <w:lang w:val="el-GR"/>
              </w:rPr>
              <w:t>ΠΡΟΜΗΘΕΙΑ</w:t>
            </w:r>
            <w:r w:rsidRPr="008910DC">
              <w:rPr>
                <w:lang w:val="el-GR"/>
              </w:rPr>
              <w:t>]</w:t>
            </w:r>
          </w:p>
          <w:p w:rsidR="003E4E45" w:rsidRPr="008910DC" w:rsidRDefault="003E4E45" w:rsidP="002D6031">
            <w:pPr>
              <w:spacing w:after="0"/>
              <w:rPr>
                <w:lang w:val="el-GR"/>
              </w:rPr>
            </w:pPr>
            <w:r w:rsidRPr="008910DC">
              <w:rPr>
                <w:lang w:val="el-GR"/>
              </w:rPr>
              <w:t>- Εφόσον υφίστανται, ένδειξη ύ</w:t>
            </w:r>
            <w:r w:rsidR="00363C71">
              <w:rPr>
                <w:lang w:val="el-GR"/>
              </w:rPr>
              <w:t>παρξης σχετικών τμημάτων : [</w:t>
            </w:r>
            <w:r w:rsidRPr="008910DC">
              <w:rPr>
                <w:lang w:val="el-GR"/>
              </w:rPr>
              <w:t>ΥΠΑΡΧΕΙ]</w:t>
            </w:r>
          </w:p>
          <w:p w:rsidR="003E4E45" w:rsidRPr="008910DC" w:rsidRDefault="003E4E45" w:rsidP="002D6031">
            <w:pPr>
              <w:spacing w:after="0" w:line="276" w:lineRule="auto"/>
              <w:rPr>
                <w:kern w:val="2"/>
                <w:szCs w:val="22"/>
                <w:lang w:val="el-GR"/>
              </w:rPr>
            </w:pPr>
            <w:r w:rsidRPr="008910DC">
              <w:rPr>
                <w:lang w:val="el-GR"/>
              </w:rPr>
              <w:t>- Αριθμός αναφοράς που αποδίδεται στον φάκελο από την αναθέτουσα αρχή (</w:t>
            </w:r>
            <w:r w:rsidRPr="008910DC">
              <w:rPr>
                <w:i/>
                <w:lang w:val="el-GR"/>
              </w:rPr>
              <w:t>εάν υπάρχει</w:t>
            </w:r>
            <w:r w:rsidRPr="008910DC">
              <w:rPr>
                <w:lang w:val="el-GR"/>
              </w:rPr>
              <w:t>):                  [ΔΕΝ ΥΠΑΡΧΕΙ]</w:t>
            </w:r>
          </w:p>
        </w:tc>
      </w:tr>
    </w:tbl>
    <w:p w:rsidR="003E4E45" w:rsidRPr="008910DC" w:rsidRDefault="003E4E45" w:rsidP="003E4E45">
      <w:pPr>
        <w:rPr>
          <w:kern w:val="2"/>
          <w:szCs w:val="22"/>
          <w:lang w:val="el-GR"/>
        </w:rPr>
      </w:pPr>
    </w:p>
    <w:p w:rsidR="003E4E45" w:rsidRPr="008910DC" w:rsidRDefault="003E4E45" w:rsidP="003E4E45">
      <w:pPr>
        <w:shd w:val="clear" w:color="auto" w:fill="B2B2B2"/>
        <w:rPr>
          <w:lang w:val="el-GR"/>
        </w:rPr>
      </w:pPr>
      <w:r w:rsidRPr="008910DC">
        <w:rPr>
          <w:lang w:val="el-GR"/>
        </w:rPr>
        <w:t>ΟΛΕΣ ΟΙ ΥΠΟΛΟΙΠΕΣ ΠΛΗΡΟΦΟΡΙΕΣ ΣΕ ΚΑΘΕ ΕΝΟΤΗΤΑ ΤΟΥ ΤΕΥΔ ΘΑ ΠΡΕΠΕΙ ΝΑ ΣΥΜΠΛΗΡΩΘΟΥΝ ΑΠΟ ΤΟΝ ΟΙΚΟΝΟΜΙΚΟ ΦΟΡΕΑ</w:t>
      </w:r>
    </w:p>
    <w:p w:rsidR="00A60E12" w:rsidRPr="00711906" w:rsidRDefault="00A60E12" w:rsidP="00711906">
      <w:pPr>
        <w:pageBreakBefore/>
        <w:spacing w:before="120" w:after="0"/>
        <w:jc w:val="center"/>
        <w:rPr>
          <w:rFonts w:asciiTheme="minorHAnsi" w:hAnsiTheme="minorHAnsi"/>
          <w:b/>
          <w:bCs/>
          <w:szCs w:val="22"/>
          <w:lang w:val="el-GR"/>
        </w:rPr>
      </w:pPr>
      <w:r w:rsidRPr="00711906">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II</w:t>
      </w:r>
      <w:r w:rsidRPr="00711906">
        <w:rPr>
          <w:rFonts w:asciiTheme="minorHAnsi" w:hAnsiTheme="minorHAnsi"/>
          <w:b/>
          <w:bCs/>
          <w:szCs w:val="22"/>
          <w:u w:val="single"/>
          <w:lang w:val="el-GR"/>
        </w:rPr>
        <w:t>: Πληροφορίες σχετικά με τον οικονομικό φορέα</w:t>
      </w:r>
    </w:p>
    <w:p w:rsidR="00A60E12" w:rsidRPr="00711906" w:rsidRDefault="00A60E12" w:rsidP="00711906">
      <w:pPr>
        <w:spacing w:before="120" w:after="0"/>
        <w:jc w:val="center"/>
        <w:rPr>
          <w:rFonts w:asciiTheme="minorHAnsi" w:hAnsiTheme="minorHAnsi"/>
          <w:b/>
          <w:i/>
          <w:szCs w:val="22"/>
          <w:lang w:val="el-GR"/>
        </w:rPr>
      </w:pPr>
      <w:r w:rsidRPr="00711906">
        <w:rPr>
          <w:rFonts w:asciiTheme="minorHAnsi" w:hAnsiTheme="minorHAnsi"/>
          <w:b/>
          <w:bCs/>
          <w:szCs w:val="22"/>
          <w:lang w:val="el-GR"/>
        </w:rPr>
        <w:t>Α: Πληροφορίες σχετικά με τον οικονομικό φορέα</w:t>
      </w:r>
    </w:p>
    <w:tbl>
      <w:tblPr>
        <w:tblW w:w="9316" w:type="dxa"/>
        <w:tblInd w:w="89" w:type="dxa"/>
        <w:tblLayout w:type="fixed"/>
        <w:tblLook w:val="0000"/>
      </w:tblPr>
      <w:tblGrid>
        <w:gridCol w:w="6102"/>
        <w:gridCol w:w="3214"/>
      </w:tblGrid>
      <w:tr w:rsidR="00A60E12" w:rsidRPr="00711906" w:rsidTr="003B15B8">
        <w:trPr>
          <w:trHeight w:val="144"/>
        </w:trPr>
        <w:tc>
          <w:tcPr>
            <w:tcW w:w="61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Στοιχεία</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Αναγνώρισης</w:t>
            </w:r>
            <w:proofErr w:type="spellEnd"/>
            <w:r w:rsidRPr="00711906">
              <w:rPr>
                <w:rFonts w:asciiTheme="minorHAnsi" w:hAnsiTheme="minorHAnsi"/>
                <w:b/>
                <w:i/>
                <w:szCs w:val="22"/>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3B15B8">
        <w:trPr>
          <w:trHeight w:val="144"/>
        </w:trPr>
        <w:tc>
          <w:tcPr>
            <w:tcW w:w="61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Πλήρης</w:t>
            </w:r>
            <w:proofErr w:type="spellEnd"/>
            <w:r w:rsidRPr="00711906">
              <w:rPr>
                <w:rFonts w:asciiTheme="minorHAnsi" w:hAnsiTheme="minorHAnsi"/>
                <w:szCs w:val="22"/>
              </w:rPr>
              <w:t xml:space="preserve"> </w:t>
            </w:r>
            <w:proofErr w:type="spellStart"/>
            <w:r w:rsidRPr="00711906">
              <w:rPr>
                <w:rFonts w:asciiTheme="minorHAnsi" w:hAnsiTheme="minorHAnsi"/>
                <w:szCs w:val="22"/>
              </w:rPr>
              <w:t>Επωνυμία</w:t>
            </w:r>
            <w:proofErr w:type="spellEnd"/>
            <w:r w:rsidRPr="00711906">
              <w:rPr>
                <w:rFonts w:asciiTheme="minorHAnsi" w:hAnsiTheme="minorHAnsi"/>
                <w:szCs w:val="22"/>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w:t>
            </w:r>
          </w:p>
        </w:tc>
      </w:tr>
      <w:tr w:rsidR="00A60E12" w:rsidRPr="00711906" w:rsidTr="003B15B8">
        <w:trPr>
          <w:trHeight w:val="144"/>
        </w:trPr>
        <w:tc>
          <w:tcPr>
            <w:tcW w:w="61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Αριθμός φορολογικού μητρώου (ΑΦΜ):</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214"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w:t>
            </w:r>
          </w:p>
        </w:tc>
      </w:tr>
      <w:tr w:rsidR="00A60E12" w:rsidRPr="00711906" w:rsidTr="003B15B8">
        <w:trPr>
          <w:trHeight w:val="144"/>
        </w:trPr>
        <w:tc>
          <w:tcPr>
            <w:tcW w:w="61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Ταχυδρομική</w:t>
            </w:r>
            <w:proofErr w:type="spellEnd"/>
            <w:r w:rsidRPr="00711906">
              <w:rPr>
                <w:rFonts w:asciiTheme="minorHAnsi" w:hAnsiTheme="minorHAnsi"/>
                <w:szCs w:val="22"/>
              </w:rPr>
              <w:t xml:space="preserve"> </w:t>
            </w:r>
            <w:proofErr w:type="spellStart"/>
            <w:r w:rsidRPr="00711906">
              <w:rPr>
                <w:rFonts w:asciiTheme="minorHAnsi" w:hAnsiTheme="minorHAnsi"/>
                <w:szCs w:val="22"/>
              </w:rPr>
              <w:t>διεύθυνση</w:t>
            </w:r>
            <w:proofErr w:type="spellEnd"/>
            <w:r w:rsidRPr="00711906">
              <w:rPr>
                <w:rFonts w:asciiTheme="minorHAnsi" w:hAnsiTheme="minorHAnsi"/>
                <w:szCs w:val="22"/>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3B15B8">
        <w:trPr>
          <w:trHeight w:val="1528"/>
        </w:trPr>
        <w:tc>
          <w:tcPr>
            <w:tcW w:w="61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hd w:val="clear" w:color="auto" w:fill="FFFFFF"/>
              <w:spacing w:before="120" w:after="0"/>
              <w:rPr>
                <w:rFonts w:asciiTheme="minorHAnsi" w:hAnsiTheme="minorHAnsi"/>
                <w:szCs w:val="22"/>
                <w:lang w:val="el-GR"/>
              </w:rPr>
            </w:pPr>
            <w:r w:rsidRPr="00711906">
              <w:rPr>
                <w:rFonts w:asciiTheme="minorHAnsi" w:hAnsiTheme="minorHAnsi"/>
                <w:szCs w:val="22"/>
                <w:lang w:val="el-GR"/>
              </w:rPr>
              <w:t>Αρμόδιος ή αρμόδιοι: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Τηλέφωνο:</w:t>
            </w:r>
          </w:p>
          <w:p w:rsidR="00A60E12" w:rsidRPr="00711906" w:rsidRDefault="00A60E12" w:rsidP="00711906">
            <w:pPr>
              <w:spacing w:before="120" w:after="0"/>
              <w:rPr>
                <w:rFonts w:asciiTheme="minorHAnsi" w:hAnsiTheme="minorHAnsi"/>
                <w:szCs w:val="22"/>
                <w:lang w:val="el-GR"/>
              </w:rPr>
            </w:pPr>
            <w:proofErr w:type="spellStart"/>
            <w:r w:rsidRPr="00711906">
              <w:rPr>
                <w:rFonts w:asciiTheme="minorHAnsi" w:hAnsiTheme="minorHAnsi"/>
                <w:szCs w:val="22"/>
                <w:lang w:val="el-GR"/>
              </w:rPr>
              <w:t>Ηλ</w:t>
            </w:r>
            <w:proofErr w:type="spellEnd"/>
            <w:r w:rsidRPr="00711906">
              <w:rPr>
                <w:rFonts w:asciiTheme="minorHAnsi" w:hAnsiTheme="minorHAnsi"/>
                <w:szCs w:val="22"/>
                <w:lang w:val="el-GR"/>
              </w:rPr>
              <w:t>. ταχυδρομείο:</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Διεύθυνση στο Διαδίκτυο (διεύθυνση δικτυακού τόπου) (</w:t>
            </w:r>
            <w:r w:rsidRPr="00711906">
              <w:rPr>
                <w:rFonts w:asciiTheme="minorHAnsi" w:hAnsiTheme="minorHAnsi"/>
                <w:i/>
                <w:szCs w:val="22"/>
                <w:lang w:val="el-GR"/>
              </w:rPr>
              <w:t>εάν υπάρχει</w:t>
            </w:r>
            <w:r w:rsidRPr="00711906">
              <w:rPr>
                <w:rFonts w:asciiTheme="minorHAnsi" w:hAnsiTheme="minorHAnsi"/>
                <w:szCs w:val="22"/>
                <w:lang w:val="el-GR"/>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3B15B8">
        <w:trPr>
          <w:trHeight w:val="144"/>
        </w:trPr>
        <w:tc>
          <w:tcPr>
            <w:tcW w:w="61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rPr>
            </w:pPr>
            <w:proofErr w:type="spellStart"/>
            <w:r w:rsidRPr="00711906">
              <w:rPr>
                <w:rFonts w:asciiTheme="minorHAnsi" w:hAnsiTheme="minorHAnsi"/>
                <w:b/>
                <w:bCs/>
                <w:i/>
                <w:iCs/>
                <w:szCs w:val="22"/>
              </w:rPr>
              <w:t>Γενικές</w:t>
            </w:r>
            <w:proofErr w:type="spellEnd"/>
            <w:r w:rsidRPr="00711906">
              <w:rPr>
                <w:rFonts w:asciiTheme="minorHAnsi" w:hAnsiTheme="minorHAnsi"/>
                <w:b/>
                <w:bCs/>
                <w:i/>
                <w:iCs/>
                <w:szCs w:val="22"/>
              </w:rPr>
              <w:t xml:space="preserve"> </w:t>
            </w:r>
            <w:proofErr w:type="spellStart"/>
            <w:r w:rsidRPr="00711906">
              <w:rPr>
                <w:rFonts w:asciiTheme="minorHAnsi" w:hAnsiTheme="minorHAnsi"/>
                <w:b/>
                <w:bCs/>
                <w:i/>
                <w:iCs/>
                <w:szCs w:val="22"/>
              </w:rPr>
              <w:t>πληροφορίες</w:t>
            </w:r>
            <w:proofErr w:type="spellEnd"/>
            <w:r w:rsidRPr="00711906">
              <w:rPr>
                <w:rFonts w:asciiTheme="minorHAnsi" w:hAnsiTheme="minorHAnsi"/>
                <w:b/>
                <w:bCs/>
                <w:i/>
                <w:iCs/>
                <w:szCs w:val="22"/>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E92A95" w:rsidTr="003B15B8">
        <w:trPr>
          <w:trHeight w:val="144"/>
        </w:trPr>
        <w:tc>
          <w:tcPr>
            <w:tcW w:w="61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είναι πολύ μικρή, μικρή ή μεσαία επιχείρηση;</w:t>
            </w:r>
          </w:p>
        </w:tc>
        <w:tc>
          <w:tcPr>
            <w:tcW w:w="3214"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tc>
      </w:tr>
      <w:tr w:rsidR="00A60E12" w:rsidRPr="00711906" w:rsidTr="003B15B8">
        <w:trPr>
          <w:trHeight w:val="144"/>
        </w:trPr>
        <w:tc>
          <w:tcPr>
            <w:tcW w:w="6102"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214"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 </w:t>
            </w:r>
            <w:proofErr w:type="spellStart"/>
            <w:r w:rsidRPr="00711906">
              <w:rPr>
                <w:rFonts w:asciiTheme="minorHAnsi" w:hAnsiTheme="minorHAnsi"/>
                <w:szCs w:val="22"/>
              </w:rPr>
              <w:t>Άνευ</w:t>
            </w:r>
            <w:proofErr w:type="spellEnd"/>
            <w:r w:rsidRPr="00711906">
              <w:rPr>
                <w:rFonts w:asciiTheme="minorHAnsi" w:hAnsiTheme="minorHAnsi"/>
                <w:szCs w:val="22"/>
              </w:rPr>
              <w:t xml:space="preserve"> </w:t>
            </w:r>
            <w:proofErr w:type="spellStart"/>
            <w:r w:rsidRPr="00711906">
              <w:rPr>
                <w:rFonts w:asciiTheme="minorHAnsi" w:hAnsiTheme="minorHAnsi"/>
                <w:szCs w:val="22"/>
              </w:rPr>
              <w:t>αντικειμένου</w:t>
            </w:r>
            <w:proofErr w:type="spellEnd"/>
          </w:p>
        </w:tc>
      </w:tr>
      <w:tr w:rsidR="00A60E12" w:rsidRPr="00E92A95" w:rsidTr="003B15B8">
        <w:trPr>
          <w:trHeight w:val="144"/>
        </w:trPr>
        <w:tc>
          <w:tcPr>
            <w:tcW w:w="9315" w:type="dxa"/>
            <w:gridSpan w:val="2"/>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711906">
              <w:rPr>
                <w:rFonts w:asciiTheme="minorHAnsi" w:hAnsiTheme="minorHAnsi"/>
                <w:i/>
                <w:szCs w:val="22"/>
              </w:rPr>
              <w:t>V</w:t>
            </w:r>
            <w:r w:rsidRPr="00711906">
              <w:rPr>
                <w:rFonts w:asciiTheme="minorHAnsi" w:hAnsiTheme="minorHAnsi"/>
                <w:i/>
                <w:szCs w:val="22"/>
                <w:lang w:val="el-GR"/>
              </w:rPr>
              <w:t xml:space="preserve"> κατά περίπτωση, και σε κάθε περίπτωση συμπληρώστε και υπογράψτε το μέρος </w:t>
            </w:r>
            <w:r w:rsidRPr="00711906">
              <w:rPr>
                <w:rFonts w:asciiTheme="minorHAnsi" w:hAnsiTheme="minorHAnsi"/>
                <w:i/>
                <w:szCs w:val="22"/>
              </w:rPr>
              <w:t>VI</w:t>
            </w:r>
            <w:r w:rsidRPr="00711906">
              <w:rPr>
                <w:rFonts w:asciiTheme="minorHAnsi" w:hAnsiTheme="minorHAnsi"/>
                <w:i/>
                <w:szCs w:val="22"/>
                <w:lang w:val="el-GR"/>
              </w:rPr>
              <w:t xml:space="preserve">. </w:t>
            </w:r>
          </w:p>
        </w:tc>
      </w:tr>
      <w:tr w:rsidR="00A60E12" w:rsidRPr="00711906" w:rsidTr="003B15B8">
        <w:trPr>
          <w:trHeight w:val="801"/>
        </w:trPr>
        <w:tc>
          <w:tcPr>
            <w:tcW w:w="61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tc>
        <w:tc>
          <w:tcPr>
            <w:tcW w:w="3214"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α)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tc>
      </w:tr>
      <w:tr w:rsidR="00A60E12" w:rsidRPr="00E92A95" w:rsidTr="003B15B8">
        <w:trPr>
          <w:trHeight w:val="754"/>
        </w:trPr>
        <w:tc>
          <w:tcPr>
            <w:tcW w:w="61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Εάν το πιστοποιητικό εγγραφής ή η πιστοποίηση διατίθεται ηλεκτρονικά, αναφέρετε:</w:t>
            </w:r>
          </w:p>
          <w:p w:rsidR="00A60E12" w:rsidRPr="00711906" w:rsidRDefault="00A60E12" w:rsidP="00711906">
            <w:pPr>
              <w:spacing w:before="120" w:after="0"/>
              <w:rPr>
                <w:rFonts w:asciiTheme="minorHAnsi" w:hAnsiTheme="minorHAnsi"/>
                <w:szCs w:val="22"/>
                <w:lang w:val="el-GR"/>
              </w:rPr>
            </w:pPr>
          </w:p>
        </w:tc>
        <w:tc>
          <w:tcPr>
            <w:tcW w:w="3214"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β) (διαδικτυακή διεύθυνση, αρχή ή φορέας έκδοσης, επακριβή στοιχεία αναφοράς των εγγράφων): [……][……][……][……]</w:t>
            </w:r>
          </w:p>
        </w:tc>
      </w:tr>
      <w:tr w:rsidR="00A60E12" w:rsidRPr="00711906" w:rsidTr="003B15B8">
        <w:trPr>
          <w:trHeight w:val="1088"/>
        </w:trPr>
        <w:tc>
          <w:tcPr>
            <w:tcW w:w="61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p>
        </w:tc>
        <w:tc>
          <w:tcPr>
            <w:tcW w:w="3214"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rPr>
            </w:pPr>
            <w:r w:rsidRPr="00711906">
              <w:rPr>
                <w:rFonts w:asciiTheme="minorHAnsi" w:hAnsiTheme="minorHAnsi"/>
                <w:szCs w:val="22"/>
              </w:rPr>
              <w:t>γ) [……]</w:t>
            </w:r>
          </w:p>
          <w:p w:rsidR="00A60E12" w:rsidRPr="00711906" w:rsidRDefault="00A60E12" w:rsidP="00711906">
            <w:pPr>
              <w:spacing w:before="120" w:after="0"/>
              <w:rPr>
                <w:rFonts w:asciiTheme="minorHAnsi" w:hAnsiTheme="minorHAnsi"/>
                <w:i/>
                <w:szCs w:val="22"/>
              </w:rPr>
            </w:pPr>
          </w:p>
        </w:tc>
      </w:tr>
      <w:tr w:rsidR="00A60E12" w:rsidRPr="00711906" w:rsidTr="003B15B8">
        <w:trPr>
          <w:trHeight w:val="550"/>
        </w:trPr>
        <w:tc>
          <w:tcPr>
            <w:tcW w:w="61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 Η εγγραφή ή η πιστοποίηση καλύπτει όλα τα απαιτούμενα κριτήρια επιλογής;</w:t>
            </w:r>
          </w:p>
        </w:tc>
        <w:tc>
          <w:tcPr>
            <w:tcW w:w="3214"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δ) []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tc>
      </w:tr>
      <w:tr w:rsidR="00A60E12" w:rsidRPr="00E92A95" w:rsidTr="003B15B8">
        <w:trPr>
          <w:trHeight w:val="144"/>
        </w:trPr>
        <w:tc>
          <w:tcPr>
            <w:tcW w:w="9315" w:type="dxa"/>
            <w:gridSpan w:val="2"/>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u w:val="single"/>
                <w:lang w:val="el-GR"/>
              </w:rPr>
            </w:pPr>
            <w:r w:rsidRPr="00711906">
              <w:rPr>
                <w:rFonts w:asciiTheme="minorHAnsi" w:hAnsiTheme="minorHAnsi"/>
                <w:b/>
                <w:szCs w:val="22"/>
                <w:lang w:val="el-GR"/>
              </w:rPr>
              <w:t>Εάν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u w:val="single"/>
                <w:lang w:val="el-GR"/>
              </w:rPr>
              <w:t xml:space="preserve">Επιπροσθέτως, συμπληρώστε τις πληροφορίες που λείπουν στο μέρος </w:t>
            </w:r>
            <w:r w:rsidRPr="00711906">
              <w:rPr>
                <w:rFonts w:asciiTheme="minorHAnsi" w:hAnsiTheme="minorHAnsi"/>
                <w:szCs w:val="22"/>
                <w:u w:val="single"/>
              </w:rPr>
              <w:t>IV</w:t>
            </w:r>
            <w:r w:rsidRPr="00711906">
              <w:rPr>
                <w:rFonts w:asciiTheme="minorHAnsi" w:hAnsiTheme="minorHAnsi"/>
                <w:szCs w:val="22"/>
                <w:u w:val="single"/>
                <w:lang w:val="el-GR"/>
              </w:rPr>
              <w:t xml:space="preserve">, ενότητες Α, Β, Γ, ή Δ κατά </w:t>
            </w:r>
            <w:r w:rsidRPr="00711906">
              <w:rPr>
                <w:rFonts w:asciiTheme="minorHAnsi" w:hAnsiTheme="minorHAnsi"/>
                <w:szCs w:val="22"/>
                <w:u w:val="single"/>
                <w:lang w:val="el-GR"/>
              </w:rPr>
              <w:lastRenderedPageBreak/>
              <w:t>περίπτωση</w:t>
            </w:r>
            <w:r w:rsidRPr="00711906">
              <w:rPr>
                <w:rFonts w:asciiTheme="minorHAnsi" w:hAnsiTheme="minorHAnsi"/>
                <w:szCs w:val="22"/>
                <w:lang w:val="el-GR"/>
              </w:rPr>
              <w:t xml:space="preserve"> </w:t>
            </w:r>
            <w:r w:rsidRPr="00711906">
              <w:rPr>
                <w:rFonts w:asciiTheme="minorHAnsi" w:hAnsiTheme="minorHAnsi"/>
                <w:i/>
                <w:szCs w:val="22"/>
                <w:lang w:val="el-GR"/>
              </w:rPr>
              <w:t>ΜΟΝΟ εφόσον αυτό απαιτείται στη σχετική διακήρυξη ή στα έγγραφα της σύμβασης:</w:t>
            </w:r>
          </w:p>
        </w:tc>
      </w:tr>
      <w:tr w:rsidR="00A60E12" w:rsidRPr="00711906" w:rsidTr="003B15B8">
        <w:trPr>
          <w:trHeight w:val="2668"/>
        </w:trPr>
        <w:tc>
          <w:tcPr>
            <w:tcW w:w="61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lastRenderedPageBreak/>
              <w:t xml:space="preserve">ε) Ο οικονομικός φορέας θα είναι σε θέση να προσκομίσει </w:t>
            </w:r>
            <w:r w:rsidRPr="00711906">
              <w:rPr>
                <w:rFonts w:asciiTheme="minorHAnsi" w:hAnsiTheme="minorHAnsi"/>
                <w:b/>
                <w:szCs w:val="22"/>
                <w:lang w:val="el-GR"/>
              </w:rPr>
              <w:t>βεβαίωση</w:t>
            </w:r>
            <w:r w:rsidRPr="00711906">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Αναθέτων φορέας ή στον αναθέτοντα φορέα να τη λάβει απευθείας μέσω πρόσβασης σε εθνική βάση δεδομένων σε οποιοδήποτε κράτος μέλος αυτή διατίθεται δωρεάν;</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η σχετική τεκμηρίωση διατίθεται ηλεκτρονικά, αναφέρετε</w:t>
            </w:r>
          </w:p>
        </w:tc>
        <w:tc>
          <w:tcPr>
            <w:tcW w:w="3214"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 [] Ναι [] Όχι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3B15B8">
        <w:trPr>
          <w:trHeight w:val="389"/>
        </w:trPr>
        <w:tc>
          <w:tcPr>
            <w:tcW w:w="6102"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rPr>
            </w:pPr>
            <w:proofErr w:type="spellStart"/>
            <w:r w:rsidRPr="00711906">
              <w:rPr>
                <w:rFonts w:asciiTheme="minorHAnsi" w:hAnsiTheme="minorHAnsi"/>
                <w:b/>
                <w:bCs/>
                <w:i/>
                <w:iCs/>
                <w:szCs w:val="22"/>
              </w:rPr>
              <w:t>Τρόπος</w:t>
            </w:r>
            <w:proofErr w:type="spellEnd"/>
            <w:r w:rsidRPr="00711906">
              <w:rPr>
                <w:rFonts w:asciiTheme="minorHAnsi" w:hAnsiTheme="minorHAnsi"/>
                <w:b/>
                <w:bCs/>
                <w:i/>
                <w:iCs/>
                <w:szCs w:val="22"/>
              </w:rPr>
              <w:t xml:space="preserve"> </w:t>
            </w:r>
            <w:proofErr w:type="spellStart"/>
            <w:r w:rsidRPr="00711906">
              <w:rPr>
                <w:rFonts w:asciiTheme="minorHAnsi" w:hAnsiTheme="minorHAnsi"/>
                <w:b/>
                <w:bCs/>
                <w:i/>
                <w:iCs/>
                <w:szCs w:val="22"/>
              </w:rPr>
              <w:t>συμμετοχής</w:t>
            </w:r>
            <w:proofErr w:type="spellEnd"/>
            <w:r w:rsidRPr="00711906">
              <w:rPr>
                <w:rFonts w:asciiTheme="minorHAnsi" w:hAnsiTheme="minorHAnsi"/>
                <w:b/>
                <w:bCs/>
                <w:i/>
                <w:iCs/>
                <w:szCs w:val="22"/>
              </w:rPr>
              <w:t>:</w:t>
            </w:r>
          </w:p>
        </w:tc>
        <w:tc>
          <w:tcPr>
            <w:tcW w:w="3214"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711906" w:rsidTr="003B15B8">
        <w:trPr>
          <w:trHeight w:val="643"/>
        </w:trPr>
        <w:tc>
          <w:tcPr>
            <w:tcW w:w="61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συμμετέχει στη διαδικασία σύναψης δημόσιας σύμβασης από κοινού με άλλους;</w:t>
            </w:r>
          </w:p>
        </w:tc>
        <w:tc>
          <w:tcPr>
            <w:tcW w:w="3214"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r w:rsidR="00A60E12" w:rsidRPr="00E92A95" w:rsidTr="003B15B8">
        <w:trPr>
          <w:trHeight w:val="658"/>
        </w:trPr>
        <w:tc>
          <w:tcPr>
            <w:tcW w:w="9315" w:type="dxa"/>
            <w:gridSpan w:val="2"/>
            <w:tcBorders>
              <w:top w:val="single" w:sz="4" w:space="0" w:color="000000"/>
              <w:left w:val="single" w:sz="4" w:space="0" w:color="000000"/>
              <w:bottom w:val="single" w:sz="4" w:space="0" w:color="000000"/>
              <w:right w:val="single" w:sz="4" w:space="0" w:color="000000"/>
            </w:tcBorders>
            <w:shd w:val="clear" w:color="auto" w:fill="D9D9D9"/>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i/>
                <w:szCs w:val="22"/>
                <w:lang w:val="el-GR"/>
              </w:rPr>
              <w:t>Εάν ναι</w:t>
            </w:r>
            <w:r w:rsidRPr="00711906">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A60E12" w:rsidRPr="00711906" w:rsidTr="003B15B8">
        <w:trPr>
          <w:trHeight w:val="3095"/>
        </w:trPr>
        <w:tc>
          <w:tcPr>
            <w:tcW w:w="61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α) Α</w:t>
            </w:r>
            <w:r w:rsidRPr="00711906">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β) Προσδιορίστε τους άλλους οικονομικούς φορείς που συμμετ</w:t>
            </w:r>
            <w:r w:rsidRPr="00711906">
              <w:rPr>
                <w:rFonts w:asciiTheme="minorHAnsi" w:hAnsiTheme="minorHAnsi"/>
                <w:szCs w:val="22"/>
                <w:lang w:val="el-GR"/>
              </w:rPr>
              <w:t>έχουν από κοινού στη διαδικασία σύναψης δημόσιας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Κατά περίπτωση, επωνυμία της συμμετέχουσας ένωσης ή κοινοπραξίας.</w:t>
            </w:r>
          </w:p>
        </w:tc>
        <w:tc>
          <w:tcPr>
            <w:tcW w:w="3214"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α)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β)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γ) [……]</w:t>
            </w:r>
          </w:p>
        </w:tc>
      </w:tr>
      <w:tr w:rsidR="00A60E12" w:rsidRPr="00711906" w:rsidTr="003B15B8">
        <w:trPr>
          <w:trHeight w:val="374"/>
        </w:trPr>
        <w:tc>
          <w:tcPr>
            <w:tcW w:w="61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b/>
                <w:szCs w:val="22"/>
                <w:lang w:val="el-GR"/>
              </w:rPr>
              <w:t>ΤΜΗΜΑΤΑ</w:t>
            </w:r>
          </w:p>
        </w:tc>
        <w:tc>
          <w:tcPr>
            <w:tcW w:w="3214"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r w:rsidRPr="00711906">
              <w:rPr>
                <w:rFonts w:asciiTheme="minorHAnsi" w:hAnsiTheme="minorHAnsi"/>
                <w:szCs w:val="22"/>
                <w:lang w:val="el-GR"/>
              </w:rPr>
              <w:t xml:space="preserve">Απάντηση: </w:t>
            </w:r>
          </w:p>
        </w:tc>
      </w:tr>
      <w:tr w:rsidR="00A60E12" w:rsidRPr="00711906" w:rsidTr="003B15B8">
        <w:trPr>
          <w:trHeight w:val="927"/>
        </w:trPr>
        <w:tc>
          <w:tcPr>
            <w:tcW w:w="61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3214"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r w:rsidRPr="00711906">
              <w:rPr>
                <w:rFonts w:asciiTheme="minorHAnsi" w:hAnsiTheme="minorHAnsi"/>
                <w:szCs w:val="22"/>
                <w:lang w:val="el-GR"/>
              </w:rPr>
              <w:t>[   ]</w:t>
            </w:r>
          </w:p>
        </w:tc>
      </w:tr>
    </w:tbl>
    <w:p w:rsidR="00A60E12" w:rsidRPr="00711906" w:rsidRDefault="00A60E12" w:rsidP="00711906">
      <w:pPr>
        <w:spacing w:before="120" w:after="0"/>
        <w:rPr>
          <w:rFonts w:asciiTheme="minorHAnsi" w:hAnsiTheme="minorHAnsi"/>
          <w:b/>
          <w:bCs/>
          <w:szCs w:val="22"/>
          <w:lang w:val="el-GR"/>
        </w:rPr>
      </w:pPr>
    </w:p>
    <w:p w:rsidR="00A60E12" w:rsidRPr="00711906" w:rsidRDefault="00A60E12" w:rsidP="00711906">
      <w:pPr>
        <w:pageBreakBefore/>
        <w:spacing w:before="120" w:after="0"/>
        <w:rPr>
          <w:rFonts w:asciiTheme="minorHAnsi" w:hAnsiTheme="minorHAnsi"/>
          <w:i/>
          <w:szCs w:val="22"/>
          <w:lang w:val="el-GR"/>
        </w:rPr>
      </w:pPr>
      <w:r w:rsidRPr="00711906">
        <w:rPr>
          <w:rFonts w:asciiTheme="minorHAnsi" w:hAnsiTheme="minorHAnsi"/>
          <w:b/>
          <w:bCs/>
          <w:szCs w:val="22"/>
          <w:lang w:val="el-GR"/>
        </w:rPr>
        <w:lastRenderedPageBreak/>
        <w:t>Β: Πληροφορίες σχετικά με τους νόμιμους εκπροσώπους του οικονομικού φορέα</w:t>
      </w:r>
    </w:p>
    <w:p w:rsidR="00A60E12" w:rsidRPr="00711906" w:rsidRDefault="00A60E12" w:rsidP="00711906">
      <w:pPr>
        <w:pBdr>
          <w:top w:val="single" w:sz="2" w:space="1" w:color="000000"/>
          <w:left w:val="single" w:sz="2" w:space="1" w:color="000000"/>
          <w:bottom w:val="single" w:sz="2" w:space="1" w:color="000000"/>
          <w:right w:val="single" w:sz="2" w:space="1" w:color="000000"/>
        </w:pBdr>
        <w:shd w:val="clear" w:color="auto" w:fill="FFFFFF"/>
        <w:spacing w:before="120" w:after="0"/>
        <w:rPr>
          <w:rFonts w:asciiTheme="minorHAnsi" w:hAnsiTheme="minorHAnsi"/>
          <w:b/>
          <w:i/>
          <w:szCs w:val="22"/>
          <w:lang w:val="el-GR"/>
        </w:rPr>
      </w:pPr>
      <w:r w:rsidRPr="00711906">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89" w:type="dxa"/>
        <w:tblLayout w:type="fixed"/>
        <w:tblLook w:val="0000"/>
      </w:tblPr>
      <w:tblGrid>
        <w:gridCol w:w="5100"/>
        <w:gridCol w:w="3900"/>
      </w:tblGrid>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Εκπροσώπηση</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εάν</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υπάρχει</w:t>
            </w:r>
            <w:proofErr w:type="spellEnd"/>
            <w:r w:rsidRPr="00711906">
              <w:rPr>
                <w:rFonts w:asciiTheme="minorHAnsi" w:hAnsiTheme="minorHAnsi"/>
                <w:b/>
                <w: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Ονοματεπώνυμο</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 xml:space="preserve">συνοδευόμενο από την ημερομηνία και τον τόπο γέννησης εφόσον απαιτείται </w:t>
            </w:r>
            <w:r w:rsidRPr="00711906">
              <w:rPr>
                <w:rFonts w:asciiTheme="minorHAnsi" w:hAnsiTheme="minorHAnsi"/>
                <w:szCs w:val="22"/>
                <w:lang w:val="el-GR"/>
              </w:rPr>
              <w:t>και ΑΔΤ:</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Θέση/Ενεργών υπό την ιδιότητα:</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Ταχυδρομική</w:t>
            </w:r>
            <w:proofErr w:type="spellEnd"/>
            <w:r w:rsidRPr="00711906">
              <w:rPr>
                <w:rFonts w:asciiTheme="minorHAnsi" w:hAnsiTheme="minorHAnsi"/>
                <w:szCs w:val="22"/>
              </w:rPr>
              <w:t xml:space="preserve"> </w:t>
            </w:r>
            <w:proofErr w:type="spellStart"/>
            <w:r w:rsidRPr="00711906">
              <w:rPr>
                <w:rFonts w:asciiTheme="minorHAnsi" w:hAnsiTheme="minorHAnsi"/>
                <w:szCs w:val="22"/>
              </w:rPr>
              <w:t>διεύθυνση</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Τηλέφωνο</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Ηλεκτρονικό</w:t>
            </w:r>
            <w:proofErr w:type="spellEnd"/>
            <w:r w:rsidRPr="00711906">
              <w:rPr>
                <w:rFonts w:asciiTheme="minorHAnsi" w:hAnsiTheme="minorHAnsi"/>
                <w:szCs w:val="22"/>
              </w:rPr>
              <w:t xml:space="preserve"> </w:t>
            </w:r>
            <w:proofErr w:type="spellStart"/>
            <w:r w:rsidRPr="00711906">
              <w:rPr>
                <w:rFonts w:asciiTheme="minorHAnsi" w:hAnsiTheme="minorHAnsi"/>
                <w:szCs w:val="22"/>
              </w:rPr>
              <w:t>ταχυδρομείο</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bl>
    <w:p w:rsidR="00A60E12" w:rsidRPr="00711906" w:rsidRDefault="00A60E12" w:rsidP="00711906">
      <w:pPr>
        <w:spacing w:before="120" w:after="0"/>
        <w:rPr>
          <w:rFonts w:asciiTheme="minorHAnsi" w:hAnsiTheme="minorHAnsi"/>
          <w:b/>
          <w:bCs/>
          <w:szCs w:val="22"/>
          <w:lang w:val="el-GR"/>
        </w:rPr>
      </w:pPr>
    </w:p>
    <w:p w:rsidR="00A60E12" w:rsidRPr="00711906" w:rsidRDefault="00A60E12" w:rsidP="00711906">
      <w:pPr>
        <w:spacing w:before="120" w:after="0"/>
        <w:rPr>
          <w:rFonts w:asciiTheme="minorHAnsi" w:hAnsiTheme="minorHAnsi"/>
          <w:b/>
          <w:i/>
          <w:szCs w:val="22"/>
          <w:lang w:val="el-GR"/>
        </w:rPr>
      </w:pPr>
      <w:r w:rsidRPr="00711906">
        <w:rPr>
          <w:rFonts w:asciiTheme="minorHAnsi" w:hAnsiTheme="minorHAnsi"/>
          <w:b/>
          <w:bCs/>
          <w:szCs w:val="22"/>
          <w:lang w:val="el-GR"/>
        </w:rPr>
        <w:t>Γ: Πληροφορίες σχετικά με τη στήριξη στις ικανότητες άλλων ΦΟΡΕΩΝ</w:t>
      </w:r>
    </w:p>
    <w:tbl>
      <w:tblPr>
        <w:tblW w:w="0" w:type="auto"/>
        <w:tblInd w:w="89" w:type="dxa"/>
        <w:tblLayout w:type="fixed"/>
        <w:tblLook w:val="0000"/>
      </w:tblPr>
      <w:tblGrid>
        <w:gridCol w:w="4732"/>
        <w:gridCol w:w="4261"/>
      </w:tblGrid>
      <w:tr w:rsidR="00A60E12" w:rsidRPr="00711906" w:rsidTr="00E61156">
        <w:trPr>
          <w:trHeight w:val="343"/>
        </w:trPr>
        <w:tc>
          <w:tcPr>
            <w:tcW w:w="473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Στήριξη</w:t>
            </w:r>
            <w:proofErr w:type="spellEnd"/>
            <w:r w:rsidRPr="00711906">
              <w:rPr>
                <w:rFonts w:asciiTheme="minorHAnsi" w:hAnsiTheme="minorHAnsi"/>
                <w:b/>
                <w:i/>
                <w:szCs w:val="22"/>
              </w:rPr>
              <w:t>:</w:t>
            </w:r>
          </w:p>
        </w:tc>
        <w:tc>
          <w:tcPr>
            <w:tcW w:w="4261"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473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711906">
              <w:rPr>
                <w:rFonts w:asciiTheme="minorHAnsi" w:hAnsiTheme="minorHAnsi"/>
                <w:szCs w:val="22"/>
              </w:rPr>
              <w:t>IV</w:t>
            </w:r>
            <w:r w:rsidRPr="00711906">
              <w:rPr>
                <w:rFonts w:asciiTheme="minorHAnsi" w:hAnsiTheme="minorHAnsi"/>
                <w:szCs w:val="22"/>
                <w:lang w:val="el-GR"/>
              </w:rPr>
              <w:t xml:space="preserve"> και στα (τυχόν) κριτήρια και κανόνες που καθορίζονται στο μέρος </w:t>
            </w:r>
            <w:r w:rsidRPr="00711906">
              <w:rPr>
                <w:rFonts w:asciiTheme="minorHAnsi" w:hAnsiTheme="minorHAnsi"/>
                <w:szCs w:val="22"/>
              </w:rPr>
              <w:t>V</w:t>
            </w:r>
            <w:r w:rsidRPr="00711906">
              <w:rPr>
                <w:rFonts w:asciiTheme="minorHAnsi" w:hAnsiTheme="minorHAnsi"/>
                <w:szCs w:val="22"/>
                <w:lang w:val="el-GR"/>
              </w:rPr>
              <w:t xml:space="preserve"> κατωτέρω; </w:t>
            </w:r>
          </w:p>
        </w:tc>
        <w:tc>
          <w:tcPr>
            <w:tcW w:w="4261"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w:t>
            </w:r>
            <w:proofErr w:type="spellStart"/>
            <w:r w:rsidRPr="00711906">
              <w:rPr>
                <w:rFonts w:asciiTheme="minorHAnsi" w:hAnsiTheme="minorHAnsi"/>
                <w:szCs w:val="22"/>
              </w:rPr>
              <w:t>Όχι</w:t>
            </w:r>
            <w:proofErr w:type="spellEnd"/>
          </w:p>
        </w:tc>
      </w:tr>
      <w:tr w:rsidR="00A60E12" w:rsidRPr="00E92A95" w:rsidTr="00E61156">
        <w:tc>
          <w:tcPr>
            <w:tcW w:w="8993" w:type="dxa"/>
            <w:gridSpan w:val="2"/>
            <w:tcBorders>
              <w:top w:val="single" w:sz="4" w:space="0" w:color="000000"/>
              <w:left w:val="single" w:sz="4" w:space="0" w:color="000000"/>
              <w:bottom w:val="single" w:sz="4" w:space="0" w:color="000000"/>
              <w:right w:val="single" w:sz="4" w:space="0" w:color="000000"/>
            </w:tcBorders>
            <w:shd w:val="clear" w:color="auto" w:fill="D9D9D9"/>
          </w:tcPr>
          <w:p w:rsidR="00A60E12" w:rsidRPr="00711906" w:rsidRDefault="00A60E12" w:rsidP="00711906">
            <w:pPr>
              <w:shd w:val="clear" w:color="auto" w:fill="D9D9D9"/>
              <w:spacing w:before="120" w:after="0"/>
              <w:rPr>
                <w:rFonts w:asciiTheme="minorHAnsi" w:hAnsiTheme="minorHAnsi"/>
                <w:i/>
                <w:szCs w:val="22"/>
                <w:lang w:val="el-GR"/>
              </w:rPr>
            </w:pPr>
            <w:r w:rsidRPr="00711906">
              <w:rPr>
                <w:rFonts w:asciiTheme="minorHAnsi" w:hAnsiTheme="minorHAnsi"/>
                <w:b/>
                <w:i/>
                <w:szCs w:val="22"/>
                <w:lang w:val="el-GR"/>
              </w:rPr>
              <w:t>Εάν ναι</w:t>
            </w:r>
            <w:r w:rsidRPr="00711906">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711906">
              <w:rPr>
                <w:rFonts w:asciiTheme="minorHAnsi" w:hAnsiTheme="minorHAnsi"/>
                <w:b/>
                <w:i/>
                <w:szCs w:val="22"/>
                <w:lang w:val="el-GR"/>
              </w:rPr>
              <w:t xml:space="preserve">ενότητες Α και Β του παρόντος μέρους και σύμφωνα με το μέρος ΙΙΙ, για κάθε ένα </w:t>
            </w:r>
            <w:r w:rsidRPr="00711906">
              <w:rPr>
                <w:rFonts w:asciiTheme="minorHAnsi" w:hAnsiTheme="minorHAnsi"/>
                <w:i/>
                <w:szCs w:val="22"/>
                <w:lang w:val="el-GR"/>
              </w:rPr>
              <w:t xml:space="preserve">από τους σχετικούς φορείς, δεόντως συμπληρωμένο και υπογεγραμμένο από τους νόμιμους εκπροσώπους αυτών. </w:t>
            </w:r>
          </w:p>
          <w:p w:rsidR="00A60E12" w:rsidRPr="00711906" w:rsidRDefault="00A60E12" w:rsidP="00711906">
            <w:pPr>
              <w:shd w:val="clear" w:color="auto" w:fill="D9D9D9"/>
              <w:spacing w:before="120" w:after="0"/>
              <w:rPr>
                <w:rFonts w:asciiTheme="minorHAnsi" w:hAnsiTheme="minorHAnsi"/>
                <w:i/>
                <w:szCs w:val="22"/>
                <w:lang w:val="el-GR"/>
              </w:rPr>
            </w:pPr>
            <w:r w:rsidRPr="00711906">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711906">
              <w:rPr>
                <w:rFonts w:asciiTheme="minorHAnsi" w:hAnsiTheme="minorHAnsi"/>
                <w:i/>
                <w:szCs w:val="22"/>
              </w:rPr>
              <w:t>IV</w:t>
            </w:r>
            <w:r w:rsidRPr="00711906">
              <w:rPr>
                <w:rFonts w:asciiTheme="minorHAnsi" w:hAnsiTheme="minorHAnsi"/>
                <w:i/>
                <w:szCs w:val="22"/>
                <w:lang w:val="el-GR"/>
              </w:rPr>
              <w:t xml:space="preserve"> και </w:t>
            </w:r>
            <w:r w:rsidRPr="00711906">
              <w:rPr>
                <w:rFonts w:asciiTheme="minorHAnsi" w:hAnsiTheme="minorHAnsi"/>
                <w:i/>
                <w:szCs w:val="22"/>
              </w:rPr>
              <w:t>V</w:t>
            </w:r>
            <w:r w:rsidRPr="00711906">
              <w:rPr>
                <w:rFonts w:asciiTheme="minorHAnsi" w:hAnsiTheme="minorHAnsi"/>
                <w:i/>
                <w:szCs w:val="22"/>
                <w:lang w:val="el-GR"/>
              </w:rPr>
              <w:t xml:space="preserve"> για κάθε ένα από τους οικονομικούς φορείς.</w:t>
            </w:r>
          </w:p>
        </w:tc>
      </w:tr>
    </w:tbl>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pageBreakBefore/>
        <w:spacing w:before="120" w:after="0"/>
        <w:jc w:val="center"/>
        <w:rPr>
          <w:rFonts w:asciiTheme="minorHAnsi" w:hAnsiTheme="minorHAnsi"/>
          <w:b/>
          <w:bCs/>
          <w:color w:val="000000"/>
          <w:szCs w:val="22"/>
          <w:lang w:val="el-GR"/>
        </w:rPr>
      </w:pPr>
      <w:r w:rsidRPr="00711906">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III</w:t>
      </w:r>
      <w:r w:rsidRPr="00711906">
        <w:rPr>
          <w:rFonts w:asciiTheme="minorHAnsi" w:hAnsiTheme="minorHAnsi"/>
          <w:b/>
          <w:bCs/>
          <w:szCs w:val="22"/>
          <w:u w:val="single"/>
          <w:lang w:val="el-GR"/>
        </w:rPr>
        <w:t>: Λόγοι αποκλεισμού</w:t>
      </w:r>
    </w:p>
    <w:p w:rsidR="00A60E12" w:rsidRPr="00711906" w:rsidRDefault="00A60E12" w:rsidP="00711906">
      <w:pPr>
        <w:spacing w:before="120" w:after="0"/>
        <w:jc w:val="center"/>
        <w:rPr>
          <w:rFonts w:asciiTheme="minorHAnsi" w:hAnsiTheme="minorHAnsi"/>
          <w:szCs w:val="22"/>
          <w:lang w:val="el-GR"/>
        </w:rPr>
      </w:pPr>
      <w:r w:rsidRPr="00711906">
        <w:rPr>
          <w:rFonts w:asciiTheme="minorHAnsi" w:hAnsiTheme="minorHAnsi"/>
          <w:b/>
          <w:bCs/>
          <w:color w:val="000000"/>
          <w:szCs w:val="22"/>
          <w:lang w:val="el-GR"/>
        </w:rPr>
        <w:t>Α: Λόγοι αποκλεισμού που σχετίζονται με ποινικές καταδίκες</w:t>
      </w:r>
    </w:p>
    <w:p w:rsidR="00A60E12" w:rsidRPr="00711906" w:rsidRDefault="00A60E12" w:rsidP="00711906">
      <w:pPr>
        <w:pBdr>
          <w:top w:val="single" w:sz="2" w:space="1" w:color="000000"/>
          <w:left w:val="single" w:sz="2" w:space="1" w:color="000000"/>
          <w:bottom w:val="single" w:sz="2" w:space="1" w:color="000000"/>
          <w:right w:val="single" w:sz="2" w:space="1" w:color="000000"/>
        </w:pBdr>
        <w:shd w:val="clear" w:color="auto" w:fill="CCCCCC"/>
        <w:spacing w:before="120" w:after="0"/>
        <w:rPr>
          <w:rFonts w:asciiTheme="minorHAnsi" w:hAnsiTheme="minorHAnsi"/>
          <w:b/>
          <w:color w:val="000000"/>
          <w:szCs w:val="22"/>
          <w:lang w:val="el-GR"/>
        </w:rPr>
      </w:pPr>
      <w:r w:rsidRPr="00711906">
        <w:rPr>
          <w:rFonts w:asciiTheme="minorHAnsi" w:hAnsiTheme="minorHAnsi"/>
          <w:szCs w:val="22"/>
          <w:lang w:val="el-GR"/>
        </w:rPr>
        <w:t>Στο άρθρο 73 παρ. 1 ορίζονται οι ακόλουθοι λόγοι αποκλεισμού:</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συμμετοχή</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σε</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εγκληματική</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οργάνωσ</w:t>
      </w:r>
      <w:proofErr w:type="spellEnd"/>
      <w:r w:rsidRPr="00711906">
        <w:rPr>
          <w:rFonts w:asciiTheme="minorHAnsi" w:hAnsiTheme="minorHAnsi"/>
          <w:b/>
          <w:color w:val="000000"/>
          <w:szCs w:val="22"/>
          <w:lang w:val="el-GR"/>
        </w:rPr>
        <w:t>η</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δωροδοκία</w:t>
      </w:r>
      <w:proofErr w:type="spellEnd"/>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απάτη</w:t>
      </w:r>
      <w:proofErr w:type="spellEnd"/>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τρομοκρατικά εγκλήματα ή εγκλήματα συνδεόμενα με τρομοκρατικές δραστηριότητες</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νομιμοποίηση εσόδων από παράνομες δραστηριότητες ή χρηματοδότηση της τρομοκρατίας·</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παιδική εργασία και άλλες μορφές εμπορίας ανθρώπων.</w:t>
      </w:r>
    </w:p>
    <w:tbl>
      <w:tblPr>
        <w:tblW w:w="9579" w:type="dxa"/>
        <w:tblInd w:w="89" w:type="dxa"/>
        <w:tblLayout w:type="fixed"/>
        <w:tblLook w:val="0000"/>
      </w:tblPr>
      <w:tblGrid>
        <w:gridCol w:w="4890"/>
        <w:gridCol w:w="4689"/>
      </w:tblGrid>
      <w:tr w:rsidR="00A60E12" w:rsidRPr="00711906" w:rsidTr="003B15B8">
        <w:trPr>
          <w:trHeight w:val="387"/>
        </w:trPr>
        <w:tc>
          <w:tcPr>
            <w:tcW w:w="489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lang w:val="el-GR"/>
              </w:rPr>
            </w:pPr>
            <w:r w:rsidRPr="00711906">
              <w:rPr>
                <w:rFonts w:asciiTheme="minorHAnsi" w:hAnsiTheme="minorHAnsi"/>
                <w:b/>
                <w:bCs/>
                <w:i/>
                <w:iCs/>
                <w:szCs w:val="22"/>
                <w:lang w:val="el-GR"/>
              </w:rPr>
              <w:t>Λόγοι που σχετίζονται με ποινικές καταδίκες:</w:t>
            </w:r>
          </w:p>
        </w:tc>
        <w:tc>
          <w:tcPr>
            <w:tcW w:w="468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711906" w:rsidTr="003B15B8">
        <w:trPr>
          <w:trHeight w:val="3497"/>
        </w:trPr>
        <w:tc>
          <w:tcPr>
            <w:tcW w:w="4890"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Υπάρχει τελεσίδικη καταδικαστική </w:t>
            </w:r>
            <w:r w:rsidRPr="00711906">
              <w:rPr>
                <w:rFonts w:asciiTheme="minorHAnsi" w:hAnsiTheme="minorHAnsi"/>
                <w:b/>
                <w:szCs w:val="22"/>
                <w:lang w:val="el-GR"/>
              </w:rPr>
              <w:t>απόφαση εις βάρος του οικονομικού φορέα</w:t>
            </w:r>
            <w:r w:rsidRPr="00711906">
              <w:rPr>
                <w:rFonts w:asciiTheme="minorHAnsi" w:hAnsiTheme="minorHAnsi"/>
                <w:szCs w:val="22"/>
                <w:lang w:val="el-GR"/>
              </w:rPr>
              <w:t xml:space="preserve"> ή </w:t>
            </w:r>
            <w:r w:rsidRPr="00711906">
              <w:rPr>
                <w:rFonts w:asciiTheme="minorHAnsi" w:hAnsiTheme="minorHAnsi"/>
                <w:b/>
                <w:szCs w:val="22"/>
                <w:lang w:val="el-GR"/>
              </w:rPr>
              <w:t>οποιουδήποτε</w:t>
            </w:r>
            <w:r w:rsidRPr="00711906">
              <w:rPr>
                <w:rFonts w:asciiTheme="minorHAnsi" w:hAnsiTheme="minorHAnsi"/>
                <w:szCs w:val="22"/>
                <w:lang w:val="el-GR"/>
              </w:rPr>
              <w:t xml:space="preserve"> προσώπου</w:t>
            </w:r>
            <w:r w:rsidRPr="00711906">
              <w:rPr>
                <w:rStyle w:val="ac"/>
                <w:rFonts w:asciiTheme="minorHAnsi" w:hAnsiTheme="minorHAnsi"/>
                <w:szCs w:val="22"/>
                <w:lang w:val="el-GR"/>
              </w:rPr>
              <w:t xml:space="preserve"> </w:t>
            </w:r>
            <w:r w:rsidRPr="00711906">
              <w:rPr>
                <w:rFonts w:asciiTheme="minorHAnsi" w:hAnsiTheme="minorHAnsi"/>
                <w:szCs w:val="22"/>
                <w:lang w:val="el-GR"/>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89"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3B15B8">
        <w:trPr>
          <w:trHeight w:val="4137"/>
        </w:trPr>
        <w:tc>
          <w:tcPr>
            <w:tcW w:w="489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αναφέρετε:</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β) Προσδιορίστε ποιος έχει καταδικαστεί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 xml:space="preserve">γ) </w:t>
            </w:r>
            <w:r w:rsidRPr="00711906">
              <w:rPr>
                <w:rFonts w:asciiTheme="minorHAnsi" w:hAnsiTheme="minorHAnsi"/>
                <w:b/>
                <w:bCs/>
                <w:szCs w:val="22"/>
                <w:lang w:val="el-GR"/>
              </w:rPr>
              <w:t>Εάν ορίζεται απευθείας στην καταδικαστική απόφαση:</w:t>
            </w:r>
          </w:p>
        </w:tc>
        <w:tc>
          <w:tcPr>
            <w:tcW w:w="468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α) Ημερομηνία:[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σημείο-(-α): [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λόγος(-οι):[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γ) Διάρκεια της περιόδου αποκλεισμού [……] και σχετικό(-ά) σημείο(-α) [   ]</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3B15B8">
        <w:trPr>
          <w:trHeight w:val="1458"/>
        </w:trPr>
        <w:tc>
          <w:tcPr>
            <w:tcW w:w="489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11906">
              <w:rPr>
                <w:rFonts w:asciiTheme="minorHAnsi" w:eastAsia="Calibri" w:hAnsiTheme="minorHAnsi" w:cs="Times New Roman"/>
                <w:szCs w:val="22"/>
                <w:lang w:val="el-GR"/>
              </w:rPr>
              <w:t>αυτοκάθαρση»)</w:t>
            </w:r>
          </w:p>
        </w:tc>
        <w:tc>
          <w:tcPr>
            <w:tcW w:w="468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w:t>
            </w:r>
          </w:p>
        </w:tc>
      </w:tr>
      <w:tr w:rsidR="00A60E12" w:rsidRPr="00711906" w:rsidTr="003B15B8">
        <w:trPr>
          <w:trHeight w:val="387"/>
        </w:trPr>
        <w:tc>
          <w:tcPr>
            <w:tcW w:w="489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lastRenderedPageBreak/>
              <w:t>Εάν ναι,</w:t>
            </w:r>
            <w:r w:rsidRPr="00711906">
              <w:rPr>
                <w:rFonts w:asciiTheme="minorHAnsi" w:hAnsiTheme="minorHAnsi"/>
                <w:szCs w:val="22"/>
                <w:lang w:val="el-GR"/>
              </w:rPr>
              <w:t xml:space="preserve"> περιγράψτε τα μέτρα που λήφθηκαν</w:t>
            </w:r>
          </w:p>
        </w:tc>
        <w:tc>
          <w:tcPr>
            <w:tcW w:w="468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bl>
    <w:p w:rsidR="00A60E12" w:rsidRPr="00711906" w:rsidRDefault="00A60E12" w:rsidP="00711906">
      <w:pPr>
        <w:keepNext/>
        <w:spacing w:before="120" w:after="0"/>
        <w:ind w:firstLine="397"/>
        <w:rPr>
          <w:rFonts w:asciiTheme="minorHAnsi" w:hAnsiTheme="minorHAnsi"/>
          <w:b/>
          <w:smallCaps/>
          <w:szCs w:val="22"/>
          <w:lang w:val="el-GR"/>
        </w:rPr>
      </w:pPr>
    </w:p>
    <w:p w:rsidR="00A60E12" w:rsidRPr="00711906" w:rsidRDefault="00A60E12" w:rsidP="00711906">
      <w:pPr>
        <w:pageBreakBefore/>
        <w:spacing w:before="120" w:after="0"/>
        <w:rPr>
          <w:rFonts w:asciiTheme="minorHAnsi" w:hAnsiTheme="minorHAnsi"/>
          <w:b/>
          <w:i/>
          <w:szCs w:val="22"/>
          <w:lang w:val="el-GR"/>
        </w:rPr>
      </w:pPr>
      <w:r w:rsidRPr="00711906">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10411" w:type="dxa"/>
        <w:jc w:val="center"/>
        <w:tblInd w:w="5" w:type="dxa"/>
        <w:tblLayout w:type="fixed"/>
        <w:tblCellMar>
          <w:left w:w="0" w:type="dxa"/>
          <w:right w:w="0" w:type="dxa"/>
        </w:tblCellMar>
        <w:tblLook w:val="0000"/>
      </w:tblPr>
      <w:tblGrid>
        <w:gridCol w:w="4802"/>
        <w:gridCol w:w="5609"/>
      </w:tblGrid>
      <w:tr w:rsidR="00A60E12" w:rsidRPr="00711906" w:rsidTr="00A60E12">
        <w:trPr>
          <w:trHeight w:val="706"/>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ind w:right="164"/>
              <w:rPr>
                <w:rFonts w:asciiTheme="minorHAnsi" w:hAnsiTheme="minorHAnsi"/>
                <w:b/>
                <w:i/>
                <w:szCs w:val="22"/>
                <w:lang w:val="el-GR"/>
              </w:rPr>
            </w:pPr>
            <w:r w:rsidRPr="00711906">
              <w:rPr>
                <w:rFonts w:asciiTheme="minorHAnsi" w:hAnsiTheme="minorHAnsi"/>
                <w:b/>
                <w:i/>
                <w:szCs w:val="22"/>
                <w:lang w:val="el-GR"/>
              </w:rPr>
              <w:t>Πληρωμή φόρων ή εισφορών κοινωνικής ασφάλισης:</w:t>
            </w:r>
          </w:p>
        </w:tc>
        <w:tc>
          <w:tcPr>
            <w:tcW w:w="5609" w:type="dxa"/>
            <w:tcBorders>
              <w:top w:val="single" w:sz="4" w:space="0" w:color="000000"/>
              <w:left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A60E12">
        <w:trPr>
          <w:trHeight w:val="1634"/>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1) Ο οικονομικός φορέας έχει εκπληρώσει όλες </w:t>
            </w:r>
            <w:r w:rsidRPr="00711906">
              <w:rPr>
                <w:rFonts w:asciiTheme="minorHAnsi" w:hAnsiTheme="minorHAnsi"/>
                <w:b/>
                <w:szCs w:val="22"/>
                <w:lang w:val="el-GR"/>
              </w:rPr>
              <w:t>τις υποχρεώσεις του όσον αφορά την πληρωμή φόρων ή εισφορών κοινωνικής ασφάλισης</w:t>
            </w:r>
            <w:r w:rsidRPr="00711906">
              <w:rPr>
                <w:rFonts w:asciiTheme="minorHAnsi" w:hAnsiTheme="minorHAnsi"/>
                <w:szCs w:val="22"/>
                <w:lang w:val="el-GR"/>
              </w:rPr>
              <w:t xml:space="preserve"> στην Ελλάδα και στη χώρα στην οποία είναι τυχόν εγκατεστημένος ;</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w:t>
            </w:r>
          </w:p>
        </w:tc>
      </w:tr>
      <w:tr w:rsidR="00A60E12" w:rsidRPr="00711906" w:rsidTr="00A60E12">
        <w:trPr>
          <w:trHeight w:val="1940"/>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Εάν όχι αναφέρετε: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Χώρα ή κράτος μέλος για το οποίο πρόκειται: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Ποιο είναι το σχετικό ποσό;</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γ)Πως διαπιστώθηκε η αθέτηση των υποχρεώσεων;</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1) Μέσω δικαστικής ή διοικητικής απόφασης;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 xml:space="preserve">- </w:t>
            </w:r>
            <w:r w:rsidRPr="00711906">
              <w:rPr>
                <w:rFonts w:asciiTheme="minorHAnsi" w:hAnsiTheme="minorHAnsi"/>
                <w:szCs w:val="22"/>
                <w:lang w:val="el-GR"/>
              </w:rPr>
              <w:t>Η εν λόγω απόφαση είναι τελεσίδικη και δεσμευτική;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Αναφέρατε την ημερομηνία καταδίκης ή έκδοσης απόφασης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2) Με άλλα μέσα; Διευκρινίστε:</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b/>
                <w:bCs/>
                <w:szCs w:val="22"/>
                <w:lang w:val="el-GR"/>
              </w:rPr>
            </w:pPr>
            <w:r w:rsidRPr="00711906">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tbl>
            <w:tblPr>
              <w:tblW w:w="9228" w:type="dxa"/>
              <w:tblLayout w:type="fixed"/>
              <w:tblCellMar>
                <w:left w:w="0" w:type="dxa"/>
                <w:right w:w="0" w:type="dxa"/>
              </w:tblCellMar>
              <w:tblLook w:val="0000"/>
            </w:tblPr>
            <w:tblGrid>
              <w:gridCol w:w="2026"/>
              <w:gridCol w:w="7202"/>
            </w:tblGrid>
            <w:tr w:rsidR="00A60E12" w:rsidRPr="00711906" w:rsidTr="00A60E12">
              <w:trPr>
                <w:trHeight w:val="795"/>
              </w:trPr>
              <w:tc>
                <w:tcPr>
                  <w:tcW w:w="2026" w:type="dxa"/>
                  <w:tcBorders>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b/>
                      <w:bCs/>
                      <w:szCs w:val="22"/>
                    </w:rPr>
                    <w:t>ΦΟΡΟΙ</w:t>
                  </w:r>
                </w:p>
                <w:p w:rsidR="00A60E12" w:rsidRPr="00711906" w:rsidRDefault="00A60E12" w:rsidP="00711906">
                  <w:pPr>
                    <w:spacing w:before="120" w:after="0"/>
                    <w:rPr>
                      <w:rFonts w:asciiTheme="minorHAnsi" w:hAnsiTheme="minorHAnsi"/>
                      <w:szCs w:val="22"/>
                    </w:rPr>
                  </w:pPr>
                </w:p>
              </w:tc>
              <w:tc>
                <w:tcPr>
                  <w:tcW w:w="7202"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b/>
                      <w:bCs/>
                      <w:szCs w:val="22"/>
                    </w:rPr>
                    <w:t>ΕΙΣΦΟΡΕΣ ΚΟΙΝΩΝΙΚΗΣ ΑΣΦΑΛΙΣΗΣ</w:t>
                  </w:r>
                </w:p>
              </w:tc>
            </w:tr>
            <w:tr w:rsidR="00A60E12" w:rsidRPr="00711906" w:rsidTr="00A60E12">
              <w:trPr>
                <w:trHeight w:val="9315"/>
              </w:trPr>
              <w:tc>
                <w:tcPr>
                  <w:tcW w:w="2026" w:type="dxa"/>
                  <w:tcBorders>
                    <w:top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γ.1)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 Ναι [] Όχι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γ.2)[……]·</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 να αναφερθούν λεπτομερείς πληροφορίες</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c>
                <w:tcPr>
                  <w:tcW w:w="7202" w:type="dxa"/>
                  <w:tcBorders>
                    <w:top w:val="single" w:sz="4" w:space="0" w:color="000000"/>
                    <w:lef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γ.1)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 Ναι [] Όχι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γ.2)[……]·</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 να αναφερθούν λεπτομερείς πληροφορίες</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p>
              </w:tc>
            </w:tr>
          </w:tbl>
          <w:p w:rsidR="00A60E12" w:rsidRPr="00711906" w:rsidRDefault="00A60E12" w:rsidP="00711906">
            <w:pPr>
              <w:spacing w:before="120" w:after="0"/>
              <w:rPr>
                <w:rFonts w:asciiTheme="minorHAnsi" w:hAnsiTheme="minorHAnsi"/>
                <w:szCs w:val="22"/>
              </w:rPr>
            </w:pPr>
          </w:p>
        </w:tc>
      </w:tr>
      <w:tr w:rsidR="00A60E12" w:rsidRPr="00711906" w:rsidTr="00A60E12">
        <w:trPr>
          <w:trHeight w:val="736"/>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w:t>
            </w:r>
            <w:r w:rsidRPr="00711906">
              <w:rPr>
                <w:rFonts w:asciiTheme="minorHAnsi" w:hAnsiTheme="minorHAnsi" w:cs="Times New Roman"/>
                <w:i/>
                <w:szCs w:val="22"/>
                <w:vertAlign w:val="superscript"/>
                <w:lang w:val="el-GR"/>
              </w:rPr>
              <w:t xml:space="preserve"> </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lastRenderedPageBreak/>
              <w:t>[……][……][……]</w:t>
            </w:r>
          </w:p>
        </w:tc>
      </w:tr>
    </w:tbl>
    <w:p w:rsidR="00A60E12" w:rsidRPr="00711906" w:rsidRDefault="00A60E12" w:rsidP="00711906">
      <w:pPr>
        <w:pageBreakBefore/>
        <w:spacing w:before="120" w:after="0"/>
        <w:jc w:val="center"/>
        <w:rPr>
          <w:rFonts w:asciiTheme="minorHAnsi" w:hAnsiTheme="minorHAnsi"/>
          <w:b/>
          <w:i/>
          <w:szCs w:val="22"/>
          <w:lang w:val="el-GR"/>
        </w:rPr>
      </w:pPr>
      <w:r w:rsidRPr="00711906">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10172" w:type="dxa"/>
        <w:jc w:val="center"/>
        <w:tblInd w:w="89" w:type="dxa"/>
        <w:tblLayout w:type="fixed"/>
        <w:tblLook w:val="0000"/>
      </w:tblPr>
      <w:tblGrid>
        <w:gridCol w:w="6273"/>
        <w:gridCol w:w="3899"/>
      </w:tblGrid>
      <w:tr w:rsidR="00A60E12" w:rsidRPr="00711906" w:rsidTr="00A60E12">
        <w:trPr>
          <w:trHeight w:val="146"/>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jc w:val="center"/>
              <w:rPr>
                <w:rFonts w:asciiTheme="minorHAnsi" w:hAnsiTheme="minorHAnsi"/>
                <w:b/>
                <w:i/>
                <w:szCs w:val="22"/>
                <w:lang w:val="el-GR"/>
              </w:rPr>
            </w:pPr>
            <w:r w:rsidRPr="00711906">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A60E12">
        <w:trPr>
          <w:trHeight w:val="146"/>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έχει,</w:t>
            </w:r>
            <w:r w:rsidRPr="00711906">
              <w:rPr>
                <w:rFonts w:asciiTheme="minorHAnsi" w:hAnsiTheme="minorHAnsi"/>
                <w:b/>
                <w:szCs w:val="22"/>
                <w:lang w:val="el-GR"/>
              </w:rPr>
              <w:t xml:space="preserve"> εν γνώσει του</w:t>
            </w:r>
            <w:r w:rsidRPr="00711906">
              <w:rPr>
                <w:rFonts w:asciiTheme="minorHAnsi" w:hAnsiTheme="minorHAnsi"/>
                <w:szCs w:val="22"/>
                <w:lang w:val="el-GR"/>
              </w:rPr>
              <w:t xml:space="preserve">, αθετήσει </w:t>
            </w:r>
            <w:r w:rsidRPr="00711906">
              <w:rPr>
                <w:rFonts w:asciiTheme="minorHAnsi" w:hAnsiTheme="minorHAnsi"/>
                <w:b/>
                <w:szCs w:val="22"/>
                <w:lang w:val="el-GR"/>
              </w:rPr>
              <w:t xml:space="preserve">τις υποχρεώσεις του </w:t>
            </w:r>
            <w:r w:rsidRPr="00711906">
              <w:rPr>
                <w:rFonts w:asciiTheme="minorHAnsi" w:hAnsiTheme="minorHAnsi"/>
                <w:szCs w:val="22"/>
                <w:lang w:val="el-GR"/>
              </w:rPr>
              <w:t xml:space="preserve">στους τομείς του </w:t>
            </w:r>
            <w:r w:rsidRPr="00711906">
              <w:rPr>
                <w:rFonts w:asciiTheme="minorHAnsi" w:hAnsiTheme="minorHAnsi"/>
                <w:b/>
                <w:szCs w:val="22"/>
                <w:lang w:val="el-GR"/>
              </w:rPr>
              <w:t>περιβαλλοντικού, κοινωνικού και εργατικού δικαίου;</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r w:rsidR="00A60E12" w:rsidRPr="00E92A95" w:rsidTr="00A60E12">
        <w:trPr>
          <w:trHeight w:val="411"/>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 […….............]</w:t>
            </w:r>
          </w:p>
        </w:tc>
      </w:tr>
      <w:tr w:rsidR="00A60E12" w:rsidRPr="00E92A95" w:rsidTr="00A60E12">
        <w:trPr>
          <w:trHeight w:val="146"/>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Βρίσκεται ο οικονομικός φορέας σε οποιαδήποτε από τις ακόλουθες καταστάσεις: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α) πτώχευση, ή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διαδικασία εξυγίανσης,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ειδική εκκαθάριση,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 αναγκαστική διαχείριση από εκκαθαριστή ή από το δικαστήριο,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 έχει υπαχθεί σε διαδικασία πτωχευτικού συμβιβασμού, ή </w:t>
            </w:r>
          </w:p>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 xml:space="preserve">στ) αναστολή επιχειρηματικών δραστηριοτήτων, ή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Παραθέστε λεπτομερή στοιχεία:</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η σχετική τεκμηρίωση διατίθεται ηλεκτρονικά, αναφέρετε:</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A60E12" w:rsidRPr="00711906" w:rsidTr="00A60E12">
        <w:trPr>
          <w:trHeight w:val="261"/>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t xml:space="preserve">Έχει διαπράξει ο </w:t>
            </w:r>
            <w:r w:rsidRPr="00711906">
              <w:rPr>
                <w:rFonts w:asciiTheme="minorHAnsi" w:hAnsiTheme="minorHAnsi"/>
                <w:szCs w:val="22"/>
                <w:lang w:val="el-GR"/>
              </w:rPr>
              <w:t xml:space="preserve">οικονομικός φορέας </w:t>
            </w:r>
            <w:r w:rsidRPr="00711906">
              <w:rPr>
                <w:rFonts w:asciiTheme="minorHAnsi" w:hAnsiTheme="minorHAnsi"/>
                <w:b/>
                <w:szCs w:val="22"/>
                <w:lang w:val="el-GR"/>
              </w:rPr>
              <w:t>σοβαρό επαγγελματικό παράπτωμα</w:t>
            </w:r>
          </w:p>
          <w:p w:rsidR="00A60E12" w:rsidRPr="00711906" w:rsidRDefault="00A60E12" w:rsidP="00711906">
            <w:pPr>
              <w:spacing w:before="120" w:after="0"/>
              <w:rPr>
                <w:rFonts w:asciiTheme="minorHAnsi" w:hAnsiTheme="minorHAnsi"/>
                <w:b/>
                <w:szCs w:val="22"/>
                <w:lang w:val="el-GR"/>
              </w:rPr>
            </w:pPr>
          </w:p>
          <w:p w:rsidR="00A60E12" w:rsidRPr="00711906" w:rsidRDefault="00A60E12" w:rsidP="00711906">
            <w:pPr>
              <w:spacing w:before="120" w:after="0"/>
              <w:rPr>
                <w:rFonts w:asciiTheme="minorHAnsi" w:hAnsiTheme="minorHAnsi"/>
                <w:b/>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lastRenderedPageBreak/>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261"/>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 </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1567"/>
          <w:jc w:val="center"/>
        </w:trPr>
        <w:tc>
          <w:tcPr>
            <w:tcW w:w="6273" w:type="dxa"/>
            <w:vMerge w:val="restart"/>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lastRenderedPageBreak/>
              <w:t>Έχει συνάψει</w:t>
            </w:r>
            <w:r w:rsidRPr="00711906">
              <w:rPr>
                <w:rFonts w:asciiTheme="minorHAnsi" w:hAnsiTheme="minorHAnsi"/>
                <w:szCs w:val="22"/>
                <w:lang w:val="el-GR"/>
              </w:rPr>
              <w:t xml:space="preserve"> ο οικονομικός φορέας </w:t>
            </w:r>
            <w:r w:rsidRPr="00711906">
              <w:rPr>
                <w:rFonts w:asciiTheme="minorHAnsi" w:hAnsiTheme="minorHAnsi"/>
                <w:b/>
                <w:szCs w:val="22"/>
                <w:lang w:val="el-GR"/>
              </w:rPr>
              <w:t>συμφωνίες</w:t>
            </w:r>
            <w:r w:rsidRPr="00711906">
              <w:rPr>
                <w:rFonts w:asciiTheme="minorHAnsi" w:hAnsiTheme="minorHAnsi"/>
                <w:szCs w:val="22"/>
                <w:lang w:val="el-GR"/>
              </w:rPr>
              <w:t xml:space="preserve"> με άλλους οικονομικούς φορείς </w:t>
            </w:r>
            <w:r w:rsidRPr="00711906">
              <w:rPr>
                <w:rFonts w:asciiTheme="minorHAnsi" w:hAnsiTheme="minorHAnsi"/>
                <w:b/>
                <w:szCs w:val="22"/>
                <w:lang w:val="el-GR"/>
              </w:rPr>
              <w:t>με σκοπό τη στρέβλωση του ανταγωνισμού</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left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522"/>
          <w:jc w:val="center"/>
        </w:trPr>
        <w:tc>
          <w:tcPr>
            <w:tcW w:w="6273" w:type="dxa"/>
            <w:vMerge/>
            <w:tcBorders>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1335"/>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t xml:space="preserve">Γνωρίζει ο οικονομικός φορέας την ύπαρξη τυχόν </w:t>
            </w:r>
            <w:r w:rsidRPr="00711906">
              <w:rPr>
                <w:rFonts w:asciiTheme="minorHAnsi" w:hAnsiTheme="minorHAnsi"/>
                <w:b/>
                <w:szCs w:val="22"/>
                <w:lang w:val="el-GR"/>
              </w:rPr>
              <w:t>σύγκρουσης συμφερόντων</w:t>
            </w:r>
            <w:r w:rsidRPr="00711906">
              <w:rPr>
                <w:rFonts w:asciiTheme="minorHAnsi" w:hAnsiTheme="minorHAnsi"/>
                <w:szCs w:val="22"/>
                <w:lang w:val="el-GR"/>
              </w:rPr>
              <w:t xml:space="preserve"> λόγω της συμμετοχής του στη διαδικασία ανάθεσης της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422"/>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szCs w:val="22"/>
                <w:lang w:val="el-GR"/>
              </w:rPr>
              <w:t xml:space="preserve">Έχει παράσχει ο οικονομικός φορέας ή </w:t>
            </w:r>
            <w:r w:rsidRPr="00711906">
              <w:rPr>
                <w:rFonts w:asciiTheme="minorHAnsi" w:hAnsiTheme="minorHAnsi"/>
                <w:szCs w:val="22"/>
                <w:lang w:val="el-GR"/>
              </w:rPr>
              <w:t xml:space="preserve">επιχείρηση συνδεδεμένη με αυτόν </w:t>
            </w:r>
            <w:r w:rsidRPr="00711906">
              <w:rPr>
                <w:rFonts w:asciiTheme="minorHAnsi" w:hAnsiTheme="minorHAnsi"/>
                <w:b/>
                <w:szCs w:val="22"/>
                <w:lang w:val="el-GR"/>
              </w:rPr>
              <w:t>συμβουλές</w:t>
            </w:r>
            <w:r w:rsidRPr="00711906">
              <w:rPr>
                <w:rFonts w:asciiTheme="minorHAnsi" w:hAnsiTheme="minorHAnsi"/>
                <w:szCs w:val="22"/>
                <w:lang w:val="el-GR"/>
              </w:rPr>
              <w:t xml:space="preserve"> στην Αναθέτων φορέας ή στον αναθέτοντα φορέα ή έχει με άλλο τρόπο </w:t>
            </w:r>
            <w:r w:rsidRPr="00711906">
              <w:rPr>
                <w:rFonts w:asciiTheme="minorHAnsi" w:hAnsiTheme="minorHAnsi"/>
                <w:b/>
                <w:szCs w:val="22"/>
                <w:lang w:val="el-GR"/>
              </w:rPr>
              <w:t>αναμειχθεί στην προετοιμασία</w:t>
            </w:r>
            <w:r w:rsidRPr="00711906">
              <w:rPr>
                <w:rFonts w:asciiTheme="minorHAnsi" w:hAnsiTheme="minorHAnsi"/>
                <w:szCs w:val="22"/>
                <w:lang w:val="el-GR"/>
              </w:rPr>
              <w:t xml:space="preserve"> της διαδικασίας σύναψης της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946"/>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Έχει επιδείξει ο οικονομικός φορέας σοβαρή ή επαναλαμβανόμενη πλημμέλεια</w:t>
            </w:r>
            <w:r w:rsidRPr="00711906">
              <w:rPr>
                <w:rStyle w:val="ac"/>
                <w:rFonts w:asciiTheme="minorHAnsi" w:hAnsiTheme="minorHAnsi"/>
                <w:szCs w:val="22"/>
                <w:lang w:val="el-GR"/>
              </w:rPr>
              <w:t xml:space="preserve"> </w:t>
            </w:r>
            <w:r w:rsidRPr="00711906">
              <w:rPr>
                <w:rFonts w:asciiTheme="minorHAnsi" w:hAnsiTheme="minorHAnsi"/>
                <w:szCs w:val="22"/>
                <w:lang w:val="el-GR"/>
              </w:rPr>
              <w:t xml:space="preserve">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945"/>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5951"/>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lastRenderedPageBreak/>
              <w:t>Μπορεί ο οικονομικός φορέας να επιβεβαιώσει ότι: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δεν έχει αποκρύψει τις πληροφορίες αυτές,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Αναθέτων φορέας/αναθέτοντα φορέα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Αναθέτοντος φορέα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bl>
    <w:p w:rsidR="00A60E12" w:rsidRPr="00711906" w:rsidRDefault="00A60E12" w:rsidP="00711906">
      <w:pPr>
        <w:keepNext/>
        <w:spacing w:before="120" w:after="0"/>
        <w:rPr>
          <w:rFonts w:asciiTheme="minorHAnsi" w:hAnsiTheme="minorHAnsi"/>
          <w:b/>
          <w:szCs w:val="22"/>
        </w:rPr>
      </w:pPr>
    </w:p>
    <w:p w:rsidR="00A60E12" w:rsidRPr="00711906" w:rsidRDefault="00A60E12" w:rsidP="00711906">
      <w:pPr>
        <w:spacing w:before="120" w:after="0"/>
        <w:jc w:val="center"/>
        <w:rPr>
          <w:rFonts w:asciiTheme="minorHAnsi" w:hAnsiTheme="minorHAnsi"/>
          <w:b/>
          <w:bCs/>
          <w:szCs w:val="22"/>
        </w:rPr>
      </w:pPr>
    </w:p>
    <w:p w:rsidR="00A60E12" w:rsidRPr="00507581" w:rsidRDefault="00A60E12" w:rsidP="00711906">
      <w:pPr>
        <w:pageBreakBefore/>
        <w:spacing w:before="120" w:after="0"/>
        <w:jc w:val="center"/>
        <w:rPr>
          <w:rFonts w:asciiTheme="minorHAnsi" w:hAnsiTheme="minorHAnsi"/>
          <w:szCs w:val="22"/>
          <w:lang w:val="el-GR"/>
        </w:rPr>
      </w:pPr>
      <w:r w:rsidRPr="00507581">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IV</w:t>
      </w:r>
      <w:r w:rsidRPr="00507581">
        <w:rPr>
          <w:rFonts w:asciiTheme="minorHAnsi" w:hAnsiTheme="minorHAnsi"/>
          <w:b/>
          <w:bCs/>
          <w:szCs w:val="22"/>
          <w:u w:val="single"/>
          <w:lang w:val="el-GR"/>
        </w:rPr>
        <w:t>: Κριτήρια επιλογής</w:t>
      </w:r>
    </w:p>
    <w:p w:rsidR="00A60E12" w:rsidRPr="00711906" w:rsidRDefault="00A60E12" w:rsidP="00711906">
      <w:pPr>
        <w:spacing w:before="120" w:after="0"/>
        <w:rPr>
          <w:rFonts w:asciiTheme="minorHAnsi" w:hAnsiTheme="minorHAnsi"/>
          <w:b/>
          <w:bCs/>
          <w:szCs w:val="22"/>
          <w:lang w:val="el-GR"/>
        </w:rPr>
      </w:pPr>
      <w:r w:rsidRPr="00711906">
        <w:rPr>
          <w:rFonts w:asciiTheme="minorHAnsi" w:hAnsiTheme="minorHAnsi"/>
          <w:szCs w:val="22"/>
          <w:lang w:val="el-GR"/>
        </w:rPr>
        <w:t>Όσον αφορά τα κρι</w:t>
      </w:r>
      <w:r w:rsidR="00DA4ECD">
        <w:rPr>
          <w:rFonts w:asciiTheme="minorHAnsi" w:hAnsiTheme="minorHAnsi"/>
          <w:szCs w:val="22"/>
          <w:lang w:val="el-GR"/>
        </w:rPr>
        <w:t>τήρια επιλογής (ενότητες Α έως Δ</w:t>
      </w:r>
      <w:r w:rsidRPr="00711906">
        <w:rPr>
          <w:rFonts w:asciiTheme="minorHAnsi" w:hAnsiTheme="minorHAnsi"/>
          <w:szCs w:val="22"/>
          <w:lang w:val="el-GR"/>
        </w:rPr>
        <w:t xml:space="preserve"> του παρόντος μέρους), ο οικονομικός φορέας δηλώνει ότι: </w:t>
      </w:r>
    </w:p>
    <w:p w:rsidR="00A60E12" w:rsidRPr="00711906" w:rsidRDefault="00A54257" w:rsidP="00711906">
      <w:pPr>
        <w:spacing w:before="120" w:after="0"/>
        <w:jc w:val="center"/>
        <w:rPr>
          <w:rFonts w:asciiTheme="minorHAnsi" w:hAnsiTheme="minorHAnsi"/>
          <w:b/>
          <w:i/>
          <w:szCs w:val="22"/>
          <w:lang w:val="el-GR"/>
        </w:rPr>
      </w:pPr>
      <w:r>
        <w:rPr>
          <w:rFonts w:asciiTheme="minorHAnsi" w:hAnsiTheme="minorHAnsi"/>
          <w:b/>
          <w:bCs/>
          <w:szCs w:val="22"/>
          <w:lang w:val="el-GR"/>
        </w:rPr>
        <w:t>α</w:t>
      </w:r>
      <w:r w:rsidR="00A60E12" w:rsidRPr="00711906">
        <w:rPr>
          <w:rFonts w:asciiTheme="minorHAnsi" w:hAnsiTheme="minorHAnsi"/>
          <w:b/>
          <w:bCs/>
          <w:szCs w:val="22"/>
          <w:lang w:val="el-GR"/>
        </w:rPr>
        <w:t>: Γενική ένδειξη για όλα τα κριτήρια επιλογής</w:t>
      </w:r>
    </w:p>
    <w:p w:rsidR="00A60E12" w:rsidRPr="00711906" w:rsidRDefault="00A60E12" w:rsidP="00711906">
      <w:pPr>
        <w:pBdr>
          <w:top w:val="single" w:sz="4" w:space="1" w:color="000000"/>
          <w:left w:val="single" w:sz="4" w:space="4" w:color="000000"/>
          <w:bottom w:val="single" w:sz="4" w:space="1" w:color="000000"/>
          <w:right w:val="single" w:sz="4" w:space="4" w:color="000000"/>
        </w:pBdr>
        <w:shd w:val="clear" w:color="auto" w:fill="D9D9D9"/>
        <w:spacing w:before="120" w:after="0"/>
        <w:rPr>
          <w:rFonts w:asciiTheme="minorHAnsi" w:hAnsiTheme="minorHAnsi"/>
          <w:b/>
          <w:i/>
          <w:szCs w:val="22"/>
          <w:lang w:val="el-GR"/>
        </w:rPr>
      </w:pPr>
      <w:r w:rsidRPr="00711906">
        <w:rPr>
          <w:rFonts w:asciiTheme="minorHAnsi" w:hAnsiTheme="minorHAnsi"/>
          <w:b/>
          <w:i/>
          <w:szCs w:val="22"/>
          <w:lang w:val="el-GR"/>
        </w:rPr>
        <w:t xml:space="preserve">Ο οικονομικός φορέας πρέπει να συμπληρώσει αυτό το πεδίο </w:t>
      </w:r>
      <w:r w:rsidRPr="00711906">
        <w:rPr>
          <w:rFonts w:asciiTheme="minorHAnsi" w:hAnsiTheme="minorHAnsi"/>
          <w:b/>
          <w:szCs w:val="22"/>
          <w:u w:val="single"/>
          <w:lang w:val="el-GR"/>
        </w:rPr>
        <w:t>μόνο</w:t>
      </w:r>
      <w:r w:rsidRPr="00711906">
        <w:rPr>
          <w:rFonts w:asciiTheme="minorHAnsi" w:hAnsiTheme="minorHAnsi"/>
          <w:b/>
          <w:i/>
          <w:szCs w:val="22"/>
          <w:lang w:val="el-GR"/>
        </w:rPr>
        <w:t xml:space="preserve"> στην περίπτωση που η Αναθέτων φορέας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11906">
        <w:rPr>
          <w:rFonts w:asciiTheme="minorHAnsi" w:hAnsiTheme="minorHAnsi"/>
          <w:b/>
          <w:i/>
          <w:szCs w:val="22"/>
        </w:rPr>
        <w:t>a</w:t>
      </w:r>
      <w:r w:rsidRPr="00711906">
        <w:rPr>
          <w:rFonts w:asciiTheme="minorHAnsi" w:hAnsiTheme="minorHAnsi"/>
          <w:b/>
          <w:i/>
          <w:szCs w:val="22"/>
          <w:lang w:val="el-GR"/>
        </w:rPr>
        <w:t xml:space="preserve"> του Μέρους Ι</w:t>
      </w:r>
      <w:r w:rsidRPr="00711906">
        <w:rPr>
          <w:rFonts w:asciiTheme="minorHAnsi" w:hAnsiTheme="minorHAnsi"/>
          <w:b/>
          <w:i/>
          <w:szCs w:val="22"/>
        </w:rPr>
        <w:t>V</w:t>
      </w:r>
      <w:r w:rsidRPr="00711906">
        <w:rPr>
          <w:rFonts w:asciiTheme="minorHAnsi" w:hAnsiTheme="minorHAnsi"/>
          <w:b/>
          <w:i/>
          <w:szCs w:val="22"/>
          <w:lang w:val="el-GR"/>
        </w:rPr>
        <w:t xml:space="preserve"> χωρίς να υποχρεούται να συμπληρώσει οποιαδήποτε άλλη ενότητα του Μέρους Ι</w:t>
      </w:r>
      <w:r w:rsidRPr="00711906">
        <w:rPr>
          <w:rFonts w:asciiTheme="minorHAnsi" w:hAnsiTheme="minorHAnsi"/>
          <w:b/>
          <w:i/>
          <w:szCs w:val="22"/>
        </w:rPr>
        <w:t>V</w:t>
      </w:r>
      <w:r w:rsidRPr="00711906">
        <w:rPr>
          <w:rFonts w:asciiTheme="minorHAnsi" w:hAnsiTheme="minorHAnsi"/>
          <w:b/>
          <w:i/>
          <w:szCs w:val="22"/>
          <w:lang w:val="el-GR"/>
        </w:rPr>
        <w:t>:</w:t>
      </w:r>
    </w:p>
    <w:tbl>
      <w:tblPr>
        <w:tblW w:w="0" w:type="auto"/>
        <w:tblInd w:w="70" w:type="dxa"/>
        <w:tblLayout w:type="fixed"/>
        <w:tblLook w:val="0000"/>
      </w:tblPr>
      <w:tblGrid>
        <w:gridCol w:w="4485"/>
        <w:gridCol w:w="5010"/>
      </w:tblGrid>
      <w:tr w:rsidR="00A60E12" w:rsidRPr="00711906" w:rsidTr="00E61156">
        <w:tc>
          <w:tcPr>
            <w:tcW w:w="448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lang w:val="el-GR"/>
              </w:rPr>
            </w:pPr>
            <w:r w:rsidRPr="00711906">
              <w:rPr>
                <w:rFonts w:asciiTheme="minorHAnsi" w:hAnsiTheme="minorHAnsi"/>
                <w:b/>
                <w:i/>
                <w:szCs w:val="22"/>
                <w:lang w:val="el-GR"/>
              </w:rPr>
              <w:t>Εκπλήρωση όλων των απαιτούμενων κριτηρίων επιλογής</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p>
        </w:tc>
      </w:tr>
      <w:tr w:rsidR="00A60E12" w:rsidRPr="00711906" w:rsidTr="00E61156">
        <w:tc>
          <w:tcPr>
            <w:tcW w:w="448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Πληροί όλα τα απαιτούμενα κριτήρια επιλογής;</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bl>
    <w:p w:rsidR="00A60E12" w:rsidRPr="00711906" w:rsidRDefault="00A60E12" w:rsidP="00711906">
      <w:pPr>
        <w:keepNext/>
        <w:spacing w:before="120" w:after="0"/>
        <w:ind w:firstLine="397"/>
        <w:jc w:val="center"/>
        <w:rPr>
          <w:rFonts w:asciiTheme="minorHAnsi" w:hAnsiTheme="minorHAnsi"/>
          <w:b/>
          <w:smallCaps/>
          <w:szCs w:val="22"/>
        </w:rPr>
      </w:pPr>
    </w:p>
    <w:p w:rsidR="00A54257" w:rsidRPr="00DA4ECD" w:rsidRDefault="00A54257" w:rsidP="00A54257">
      <w:pPr>
        <w:spacing w:before="120" w:after="0"/>
        <w:jc w:val="center"/>
        <w:rPr>
          <w:rFonts w:asciiTheme="minorHAnsi" w:hAnsiTheme="minorHAnsi"/>
          <w:b/>
          <w:bCs/>
          <w:szCs w:val="22"/>
          <w:lang w:val="el-GR"/>
        </w:rPr>
      </w:pPr>
      <w:r>
        <w:rPr>
          <w:rFonts w:asciiTheme="minorHAnsi" w:hAnsiTheme="minorHAnsi"/>
          <w:b/>
          <w:bCs/>
          <w:szCs w:val="22"/>
          <w:lang w:val="el-GR"/>
        </w:rPr>
        <w:t>Α: Καταλληλότητα</w:t>
      </w:r>
    </w:p>
    <w:p w:rsidR="00A54257" w:rsidRPr="001E0A4A" w:rsidRDefault="001E0A4A" w:rsidP="00A54257">
      <w:pPr>
        <w:pBdr>
          <w:top w:val="single" w:sz="4" w:space="1" w:color="000000"/>
          <w:left w:val="single" w:sz="4" w:space="4" w:color="000000"/>
          <w:bottom w:val="single" w:sz="4" w:space="1" w:color="000000"/>
          <w:right w:val="single" w:sz="4" w:space="4" w:color="000000"/>
        </w:pBdr>
        <w:shd w:val="clear" w:color="auto" w:fill="BFBFBF"/>
        <w:spacing w:before="120" w:after="0"/>
        <w:jc w:val="center"/>
        <w:rPr>
          <w:rFonts w:asciiTheme="minorHAnsi" w:hAnsiTheme="minorHAnsi"/>
          <w:b/>
          <w:bCs/>
          <w:szCs w:val="22"/>
          <w:lang w:val="el-GR"/>
        </w:rPr>
      </w:pPr>
      <w:r w:rsidRPr="001E0A4A">
        <w:rPr>
          <w:rFonts w:asciiTheme="minorHAnsi" w:hAnsiTheme="minorHAnsi"/>
          <w:b/>
          <w:bCs/>
          <w:szCs w:val="22"/>
          <w:lang w:val="el-GR"/>
        </w:rPr>
        <w:t xml:space="preserve">Ο οικονομικός φορέας πρέπει να παράσχει πληροφορίες </w:t>
      </w:r>
      <w:r w:rsidRPr="000C416E">
        <w:rPr>
          <w:rFonts w:asciiTheme="minorHAnsi" w:hAnsiTheme="minorHAnsi"/>
          <w:b/>
          <w:bCs/>
          <w:szCs w:val="22"/>
          <w:u w:val="single"/>
          <w:lang w:val="el-GR"/>
        </w:rPr>
        <w:t>μόνον</w:t>
      </w:r>
      <w:r w:rsidRPr="001E0A4A">
        <w:rPr>
          <w:rFonts w:asciiTheme="minorHAnsi" w:hAnsiTheme="minorHAnsi"/>
          <w:b/>
          <w:bCs/>
          <w:szCs w:val="22"/>
          <w:lang w:val="el-GR"/>
        </w:rPr>
        <w:t xml:space="preserve"> </w:t>
      </w:r>
      <w:r w:rsidR="000C416E">
        <w:rPr>
          <w:rFonts w:asciiTheme="minorHAnsi" w:hAnsiTheme="minorHAnsi"/>
          <w:b/>
          <w:bCs/>
          <w:szCs w:val="22"/>
          <w:lang w:val="el-GR"/>
        </w:rPr>
        <w:t>όταν τα σχετικά κριτήρια επιλογής έχουν προσδιοριστεί από την αναθέτουσα αρχή ή τον αναθέτοντα φορέα στη σχετική διακήρυξη ή στον πρόσκληση ή στα έγγραφα της σύμβασης που αναφέρονται στη διακήρυξη.</w:t>
      </w:r>
    </w:p>
    <w:tbl>
      <w:tblPr>
        <w:tblW w:w="9495" w:type="dxa"/>
        <w:tblInd w:w="70" w:type="dxa"/>
        <w:tblLayout w:type="fixed"/>
        <w:tblLook w:val="0000"/>
      </w:tblPr>
      <w:tblGrid>
        <w:gridCol w:w="4485"/>
        <w:gridCol w:w="5010"/>
      </w:tblGrid>
      <w:tr w:rsidR="00A54257" w:rsidRPr="00711906" w:rsidTr="004378BE">
        <w:tc>
          <w:tcPr>
            <w:tcW w:w="4485" w:type="dxa"/>
            <w:tcBorders>
              <w:top w:val="single" w:sz="4" w:space="0" w:color="000000"/>
              <w:left w:val="single" w:sz="4" w:space="0" w:color="000000"/>
              <w:bottom w:val="single" w:sz="4" w:space="0" w:color="000000"/>
            </w:tcBorders>
            <w:shd w:val="clear" w:color="auto" w:fill="FFFFFF"/>
          </w:tcPr>
          <w:p w:rsidR="00A54257" w:rsidRPr="00711906" w:rsidRDefault="00A54257" w:rsidP="001E3285">
            <w:pPr>
              <w:spacing w:before="120" w:after="0"/>
              <w:rPr>
                <w:rFonts w:asciiTheme="minorHAnsi" w:hAnsiTheme="minorHAnsi"/>
                <w:b/>
                <w:i/>
                <w:szCs w:val="22"/>
                <w:lang w:val="el-GR"/>
              </w:rPr>
            </w:pPr>
            <w:r>
              <w:rPr>
                <w:rFonts w:asciiTheme="minorHAnsi" w:hAnsiTheme="minorHAnsi"/>
                <w:b/>
                <w:i/>
                <w:szCs w:val="22"/>
                <w:lang w:val="el-GR"/>
              </w:rPr>
              <w:t>Καταλληλότητα</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54257" w:rsidRPr="00711906" w:rsidRDefault="00A54257" w:rsidP="001E3285">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p>
        </w:tc>
      </w:tr>
      <w:tr w:rsidR="00A54257" w:rsidRPr="000C416E" w:rsidTr="004378BE">
        <w:tc>
          <w:tcPr>
            <w:tcW w:w="4485" w:type="dxa"/>
            <w:tcBorders>
              <w:top w:val="single" w:sz="4" w:space="0" w:color="000000"/>
              <w:left w:val="single" w:sz="4" w:space="0" w:color="000000"/>
              <w:bottom w:val="single" w:sz="4" w:space="0" w:color="000000"/>
            </w:tcBorders>
            <w:shd w:val="clear" w:color="auto" w:fill="FFFFFF"/>
          </w:tcPr>
          <w:p w:rsidR="00A54257" w:rsidRDefault="00A54257" w:rsidP="00A54257">
            <w:pPr>
              <w:spacing w:before="120" w:after="0"/>
              <w:rPr>
                <w:rFonts w:asciiTheme="minorHAnsi" w:hAnsiTheme="minorHAnsi"/>
                <w:szCs w:val="22"/>
                <w:lang w:val="el-GR"/>
              </w:rPr>
            </w:pPr>
            <w:r w:rsidRPr="00A54257">
              <w:rPr>
                <w:rFonts w:asciiTheme="minorHAnsi" w:hAnsiTheme="minorHAnsi"/>
                <w:b/>
                <w:szCs w:val="22"/>
                <w:lang w:val="el-GR"/>
              </w:rPr>
              <w:t>1)Ο οικονομικός φορέας είναι εγγεγραμμένος στα σχετικά ή εμπορικά μητρώα</w:t>
            </w:r>
            <w:r>
              <w:rPr>
                <w:rFonts w:asciiTheme="minorHAnsi" w:hAnsiTheme="minorHAnsi"/>
                <w:szCs w:val="22"/>
                <w:lang w:val="el-GR"/>
              </w:rPr>
              <w:t xml:space="preserve"> που τηρούνται στην Ελλάδα ή στο κράτος μέλος της εγκατάστασής του:</w:t>
            </w:r>
          </w:p>
          <w:p w:rsidR="00A54257" w:rsidRDefault="00A54257" w:rsidP="00A54257">
            <w:pPr>
              <w:spacing w:before="120" w:after="0"/>
              <w:rPr>
                <w:rFonts w:asciiTheme="minorHAnsi" w:hAnsiTheme="minorHAnsi"/>
                <w:i/>
                <w:szCs w:val="22"/>
                <w:lang w:val="el-GR"/>
              </w:rPr>
            </w:pPr>
            <w:r w:rsidRPr="00A54257">
              <w:rPr>
                <w:rFonts w:asciiTheme="minorHAnsi" w:hAnsiTheme="minorHAnsi"/>
                <w:i/>
                <w:szCs w:val="22"/>
                <w:lang w:val="el-GR"/>
              </w:rPr>
              <w:t>Εάν η σχετική τεκμηρίωση διατίθεται ηλεκτρονι</w:t>
            </w:r>
            <w:r>
              <w:rPr>
                <w:rFonts w:asciiTheme="minorHAnsi" w:hAnsiTheme="minorHAnsi"/>
                <w:i/>
                <w:szCs w:val="22"/>
                <w:lang w:val="el-GR"/>
              </w:rPr>
              <w:t>κά, αναφέρετε:</w:t>
            </w:r>
          </w:p>
          <w:p w:rsidR="000C416E" w:rsidRPr="00A54257" w:rsidRDefault="000C416E" w:rsidP="00A54257">
            <w:pPr>
              <w:spacing w:before="120" w:after="0"/>
              <w:rPr>
                <w:rFonts w:asciiTheme="minorHAnsi" w:hAnsiTheme="minorHAnsi"/>
                <w:i/>
                <w:szCs w:val="22"/>
                <w:lang w:val="el-GR"/>
              </w:rPr>
            </w:pP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54257" w:rsidRDefault="00A54257" w:rsidP="001E3285">
            <w:pPr>
              <w:spacing w:before="120" w:after="0"/>
              <w:rPr>
                <w:rFonts w:asciiTheme="minorHAnsi" w:hAnsiTheme="minorHAnsi"/>
                <w:szCs w:val="22"/>
                <w:lang w:val="el-GR"/>
              </w:rPr>
            </w:pPr>
            <w:r w:rsidRPr="000C416E">
              <w:rPr>
                <w:rFonts w:asciiTheme="minorHAnsi" w:hAnsiTheme="minorHAnsi"/>
                <w:szCs w:val="22"/>
                <w:lang w:val="el-GR"/>
              </w:rPr>
              <w:t>[</w:t>
            </w:r>
            <w:r>
              <w:rPr>
                <w:rFonts w:asciiTheme="minorHAnsi" w:hAnsiTheme="minorHAnsi"/>
                <w:szCs w:val="22"/>
                <w:lang w:val="el-GR"/>
              </w:rPr>
              <w:t>……</w:t>
            </w:r>
            <w:r w:rsidRPr="000C416E">
              <w:rPr>
                <w:rFonts w:asciiTheme="minorHAnsi" w:hAnsiTheme="minorHAnsi"/>
                <w:szCs w:val="22"/>
                <w:lang w:val="el-GR"/>
              </w:rPr>
              <w:t xml:space="preserve">] </w:t>
            </w:r>
          </w:p>
          <w:p w:rsidR="00DA49D4" w:rsidRDefault="00DA49D4" w:rsidP="001E3285">
            <w:pPr>
              <w:spacing w:before="120" w:after="0"/>
              <w:rPr>
                <w:rFonts w:asciiTheme="minorHAnsi" w:hAnsiTheme="minorHAnsi"/>
                <w:szCs w:val="22"/>
                <w:lang w:val="el-GR"/>
              </w:rPr>
            </w:pPr>
          </w:p>
          <w:p w:rsidR="00DA49D4" w:rsidRDefault="00DA49D4" w:rsidP="001E3285">
            <w:pPr>
              <w:spacing w:before="120" w:after="0"/>
              <w:rPr>
                <w:rFonts w:asciiTheme="minorHAnsi" w:hAnsiTheme="minorHAnsi"/>
                <w:i/>
                <w:szCs w:val="22"/>
                <w:lang w:val="el-GR"/>
              </w:rPr>
            </w:pPr>
            <w:r w:rsidRPr="00DA49D4">
              <w:rPr>
                <w:rFonts w:asciiTheme="minorHAnsi" w:hAnsiTheme="minorHAnsi"/>
                <w:i/>
                <w:szCs w:val="22"/>
                <w:lang w:val="el-GR"/>
              </w:rPr>
              <w:t>(διαδικτυακή διεύθυνσ</w:t>
            </w:r>
            <w:r w:rsidR="000C416E">
              <w:rPr>
                <w:rFonts w:asciiTheme="minorHAnsi" w:hAnsiTheme="minorHAnsi"/>
                <w:i/>
                <w:szCs w:val="22"/>
                <w:lang w:val="el-GR"/>
              </w:rPr>
              <w:t>η, αρχή ή φορέας έκδοσης, επακριβή στοιχεία αναφοράς των εγγράφων):</w:t>
            </w:r>
          </w:p>
          <w:p w:rsidR="000C416E" w:rsidRDefault="000C416E" w:rsidP="001E3285">
            <w:pPr>
              <w:spacing w:before="120" w:after="0"/>
              <w:rPr>
                <w:rFonts w:asciiTheme="minorHAnsi" w:hAnsiTheme="minorHAnsi"/>
                <w:i/>
                <w:szCs w:val="22"/>
                <w:lang w:val="el-GR"/>
              </w:rPr>
            </w:pPr>
          </w:p>
          <w:p w:rsidR="000C416E" w:rsidRPr="00DA49D4" w:rsidRDefault="000C416E" w:rsidP="001E3285">
            <w:pPr>
              <w:spacing w:before="120" w:after="0"/>
              <w:rPr>
                <w:rFonts w:asciiTheme="minorHAnsi" w:hAnsiTheme="minorHAnsi"/>
                <w:i/>
                <w:szCs w:val="22"/>
                <w:lang w:val="el-GR"/>
              </w:rPr>
            </w:pPr>
            <w:r>
              <w:rPr>
                <w:rFonts w:asciiTheme="minorHAnsi" w:hAnsiTheme="minorHAnsi"/>
                <w:i/>
                <w:szCs w:val="22"/>
                <w:lang w:val="el-GR"/>
              </w:rPr>
              <w:t>{……}{…….}{……}</w:t>
            </w:r>
          </w:p>
        </w:tc>
      </w:tr>
    </w:tbl>
    <w:p w:rsidR="00A54257" w:rsidRPr="00A54257" w:rsidRDefault="00A54257" w:rsidP="00D31C5D">
      <w:pPr>
        <w:spacing w:before="120" w:after="0"/>
        <w:rPr>
          <w:rFonts w:asciiTheme="minorHAnsi" w:hAnsiTheme="minorHAnsi"/>
          <w:b/>
          <w:bCs/>
          <w:szCs w:val="22"/>
          <w:lang w:val="el-GR"/>
        </w:rPr>
      </w:pPr>
    </w:p>
    <w:p w:rsidR="00A60E12" w:rsidRPr="00DA4ECD" w:rsidRDefault="00526882" w:rsidP="00711906">
      <w:pPr>
        <w:spacing w:before="120" w:after="0"/>
        <w:jc w:val="center"/>
        <w:rPr>
          <w:rFonts w:asciiTheme="minorHAnsi" w:hAnsiTheme="minorHAnsi"/>
          <w:b/>
          <w:bCs/>
          <w:szCs w:val="22"/>
          <w:lang w:val="el-GR"/>
        </w:rPr>
      </w:pPr>
      <w:r w:rsidRPr="00DA4ECD">
        <w:rPr>
          <w:rFonts w:asciiTheme="minorHAnsi" w:hAnsiTheme="minorHAnsi"/>
          <w:b/>
          <w:bCs/>
          <w:szCs w:val="22"/>
          <w:lang w:val="el-GR"/>
        </w:rPr>
        <w:t>Β</w:t>
      </w:r>
      <w:r w:rsidR="00A60E12" w:rsidRPr="00DA4ECD">
        <w:rPr>
          <w:rFonts w:asciiTheme="minorHAnsi" w:hAnsiTheme="minorHAnsi"/>
          <w:b/>
          <w:bCs/>
          <w:szCs w:val="22"/>
          <w:lang w:val="el-GR"/>
        </w:rPr>
        <w:t>: Οικονομική και χρηματοοικονομική επάρκεια</w:t>
      </w:r>
    </w:p>
    <w:p w:rsidR="00A60E12" w:rsidRPr="00A54257" w:rsidRDefault="00A60E12" w:rsidP="007C1F23">
      <w:pPr>
        <w:pBdr>
          <w:top w:val="single" w:sz="4" w:space="1" w:color="000000"/>
          <w:left w:val="single" w:sz="4" w:space="4" w:color="000000"/>
          <w:bottom w:val="single" w:sz="4" w:space="0" w:color="000000"/>
          <w:right w:val="single" w:sz="4" w:space="4" w:color="000000"/>
        </w:pBdr>
        <w:shd w:val="clear" w:color="auto" w:fill="BFBFBF"/>
        <w:spacing w:before="120" w:after="0"/>
        <w:jc w:val="center"/>
        <w:rPr>
          <w:rFonts w:asciiTheme="minorHAnsi" w:hAnsiTheme="minorHAnsi"/>
          <w:b/>
          <w:bCs/>
          <w:szCs w:val="22"/>
          <w:lang w:val="el-GR"/>
        </w:rPr>
      </w:pPr>
      <w:r w:rsidRPr="00A54257">
        <w:rPr>
          <w:rFonts w:asciiTheme="minorHAnsi" w:hAnsiTheme="minorHAnsi"/>
          <w:b/>
          <w:bCs/>
          <w:szCs w:val="22"/>
          <w:lang w:val="el-GR"/>
        </w:rPr>
        <w:t>ΔΕΝ ΑΠΑΙΤΕΙΤΑΙ ΣΤΗ ΠΑΡΟΥΣΑ ΔΙΑΚΗΡΥΞΗ</w:t>
      </w:r>
    </w:p>
    <w:p w:rsidR="003E4E45" w:rsidRPr="008910DC" w:rsidRDefault="003E4E45" w:rsidP="007C1F23">
      <w:pPr>
        <w:pageBreakBefore/>
        <w:jc w:val="center"/>
        <w:rPr>
          <w:lang w:val="el-GR"/>
        </w:rPr>
      </w:pPr>
      <w:r w:rsidRPr="008910DC">
        <w:rPr>
          <w:b/>
          <w:bCs/>
          <w:lang w:val="el-GR"/>
        </w:rPr>
        <w:lastRenderedPageBreak/>
        <w:t>Γ: Τεχνική και επαγγελματική ικανότητα</w:t>
      </w:r>
    </w:p>
    <w:p w:rsidR="007C1F23" w:rsidRPr="007C1F23" w:rsidRDefault="007C1F23" w:rsidP="007C1F23">
      <w:pPr>
        <w:pBdr>
          <w:top w:val="single" w:sz="4" w:space="1" w:color="000000"/>
          <w:left w:val="single" w:sz="4" w:space="4" w:color="000000"/>
          <w:bottom w:val="single" w:sz="4" w:space="1" w:color="000000"/>
          <w:right w:val="single" w:sz="4" w:space="4" w:color="000000"/>
        </w:pBdr>
        <w:shd w:val="clear" w:color="auto" w:fill="BFBFBF"/>
        <w:spacing w:before="120" w:after="0" w:line="276" w:lineRule="auto"/>
        <w:jc w:val="center"/>
        <w:rPr>
          <w:b/>
          <w:bCs/>
          <w:szCs w:val="22"/>
          <w:lang w:val="el-GR"/>
        </w:rPr>
      </w:pPr>
      <w:r w:rsidRPr="007C1F23">
        <w:rPr>
          <w:b/>
          <w:bCs/>
          <w:szCs w:val="22"/>
          <w:lang w:val="el-GR"/>
        </w:rPr>
        <w:t>ΔΕΝ ΑΠΑΙΤΕΙΤΑΙ ΣΤΗ ΠΑΡΟΥΣΑ ΔΙΑΚΗΡΥΞΗ</w:t>
      </w:r>
    </w:p>
    <w:p w:rsidR="00E96996" w:rsidRDefault="00E96996" w:rsidP="007C1F23">
      <w:pPr>
        <w:spacing w:before="120" w:after="0"/>
        <w:rPr>
          <w:rFonts w:asciiTheme="minorHAnsi" w:hAnsiTheme="minorHAnsi"/>
          <w:b/>
          <w:bCs/>
          <w:szCs w:val="22"/>
          <w:lang w:val="el-GR"/>
        </w:rPr>
      </w:pPr>
    </w:p>
    <w:p w:rsidR="00A60E12" w:rsidRPr="00711906" w:rsidRDefault="00A60E12" w:rsidP="00711906">
      <w:pPr>
        <w:spacing w:before="120" w:after="0"/>
        <w:jc w:val="center"/>
        <w:rPr>
          <w:rFonts w:asciiTheme="minorHAnsi" w:hAnsiTheme="minorHAnsi"/>
          <w:b/>
          <w:bCs/>
          <w:i/>
          <w:szCs w:val="22"/>
          <w:lang w:val="el-GR"/>
        </w:rPr>
      </w:pPr>
      <w:r w:rsidRPr="00711906">
        <w:rPr>
          <w:rFonts w:asciiTheme="minorHAnsi" w:hAnsiTheme="minorHAnsi"/>
          <w:b/>
          <w:bCs/>
          <w:szCs w:val="22"/>
          <w:lang w:val="el-GR"/>
        </w:rPr>
        <w:t>Δ: Συστήματα διασφάλισης ποιότητας και πρότυπα περιβαλλοντικής διαχείρισης</w:t>
      </w:r>
    </w:p>
    <w:p w:rsidR="00A60E12" w:rsidRPr="00711906" w:rsidRDefault="00A60E12" w:rsidP="00711906">
      <w:pPr>
        <w:pBdr>
          <w:top w:val="single" w:sz="4" w:space="1" w:color="000000"/>
          <w:left w:val="single" w:sz="4" w:space="4" w:color="000000"/>
          <w:bottom w:val="single" w:sz="4" w:space="1" w:color="000000"/>
          <w:right w:val="single" w:sz="4" w:space="4" w:color="000000"/>
        </w:pBdr>
        <w:shd w:val="clear" w:color="auto" w:fill="BFBFBF"/>
        <w:spacing w:before="120" w:after="0"/>
        <w:jc w:val="center"/>
        <w:rPr>
          <w:rFonts w:asciiTheme="minorHAnsi" w:hAnsiTheme="minorHAnsi"/>
          <w:b/>
          <w:bCs/>
          <w:szCs w:val="22"/>
          <w:lang w:val="el-GR"/>
        </w:rPr>
      </w:pPr>
      <w:r w:rsidRPr="00711906">
        <w:rPr>
          <w:rFonts w:asciiTheme="minorHAnsi" w:hAnsiTheme="minorHAnsi"/>
          <w:b/>
          <w:bCs/>
          <w:i/>
          <w:szCs w:val="22"/>
          <w:lang w:val="el-GR"/>
        </w:rPr>
        <w:t xml:space="preserve">ΔΕΝ ΑΠΑΙΤΕΙΤΑΙ ΣΤΗ ΠΑΡΟΥΣΑ ΔΙΑΚΗΡΥΞΗ </w:t>
      </w:r>
    </w:p>
    <w:p w:rsidR="00A60E12" w:rsidRPr="00711906" w:rsidRDefault="00A60E12" w:rsidP="00711906">
      <w:pPr>
        <w:pageBreakBefore/>
        <w:spacing w:before="120" w:after="0"/>
        <w:jc w:val="center"/>
        <w:rPr>
          <w:rFonts w:asciiTheme="minorHAnsi" w:hAnsiTheme="minorHAnsi"/>
          <w:i/>
          <w:szCs w:val="22"/>
          <w:lang w:val="el-GR"/>
        </w:rPr>
      </w:pPr>
      <w:r w:rsidRPr="00711906">
        <w:rPr>
          <w:rFonts w:asciiTheme="minorHAnsi" w:hAnsiTheme="minorHAnsi"/>
          <w:b/>
          <w:bCs/>
          <w:szCs w:val="22"/>
          <w:lang w:val="el-GR"/>
        </w:rPr>
        <w:lastRenderedPageBreak/>
        <w:t xml:space="preserve">Μέρος </w:t>
      </w:r>
      <w:r w:rsidRPr="00711906">
        <w:rPr>
          <w:rFonts w:asciiTheme="minorHAnsi" w:hAnsiTheme="minorHAnsi"/>
          <w:b/>
          <w:bCs/>
          <w:szCs w:val="22"/>
        </w:rPr>
        <w:t>V</w:t>
      </w:r>
      <w:r w:rsidRPr="00711906">
        <w:rPr>
          <w:rFonts w:asciiTheme="minorHAnsi" w:hAnsiTheme="minorHAnsi"/>
          <w:b/>
          <w:bCs/>
          <w:szCs w:val="22"/>
          <w:lang w:val="el-GR"/>
        </w:rPr>
        <w:t xml:space="preserve">: </w:t>
      </w:r>
      <w:r w:rsidRPr="00711906">
        <w:rPr>
          <w:rFonts w:asciiTheme="minorHAnsi" w:hAnsiTheme="minorHAnsi"/>
          <w:bCs/>
          <w:szCs w:val="22"/>
          <w:lang w:val="el-GR"/>
        </w:rPr>
        <w:t>Τελικές δηλώσεις</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711906">
        <w:rPr>
          <w:rFonts w:asciiTheme="minorHAnsi" w:hAnsiTheme="minorHAnsi"/>
          <w:i/>
          <w:szCs w:val="22"/>
        </w:rPr>
        <w:t>IV</w:t>
      </w:r>
      <w:r w:rsidRPr="00711906">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α) η Αναθέτων φορέας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β) η Αναθέτων φορέας ή ο αναθέτων φορέας έχουν ήδη στην κατοχή τους τα σχετικά έγγραφα.</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Ο κάτωθι υπογεγραμμένος δίδω επισήμως τη συγκατάθεσή μου στην </w:t>
      </w:r>
      <w:r w:rsidRPr="00711906">
        <w:rPr>
          <w:rFonts w:asciiTheme="minorHAnsi" w:hAnsiTheme="minorHAnsi"/>
          <w:b/>
          <w:i/>
          <w:szCs w:val="22"/>
          <w:lang w:val="el-GR"/>
        </w:rPr>
        <w:t>Δημοτική Επιχείρηση Ύδρευσης</w:t>
      </w:r>
      <w:r w:rsidRPr="00711906">
        <w:rPr>
          <w:rFonts w:asciiTheme="minorHAnsi" w:hAnsiTheme="minorHAnsi"/>
          <w:i/>
          <w:szCs w:val="22"/>
          <w:lang w:val="el-GR"/>
        </w:rPr>
        <w:t xml:space="preserve"> </w:t>
      </w:r>
      <w:r w:rsidRPr="00711906">
        <w:rPr>
          <w:rFonts w:asciiTheme="minorHAnsi" w:hAnsiTheme="minorHAnsi"/>
          <w:b/>
          <w:i/>
          <w:szCs w:val="22"/>
          <w:lang w:val="el-GR"/>
        </w:rPr>
        <w:t xml:space="preserve">Αποχέτευσης </w:t>
      </w:r>
      <w:r w:rsidRPr="00711906">
        <w:rPr>
          <w:rFonts w:asciiTheme="minorHAnsi" w:hAnsiTheme="minorHAnsi" w:cs="Times New Roman"/>
          <w:b/>
          <w:i/>
          <w:szCs w:val="22"/>
          <w:lang w:val="el-GR"/>
        </w:rPr>
        <w:t>Βορείου Άξονα (ΔΕΥΑΒΑ)</w:t>
      </w:r>
      <w:r w:rsidRPr="00711906">
        <w:rPr>
          <w:rFonts w:asciiTheme="minorHAnsi" w:hAnsiTheme="minorHAnsi"/>
          <w:i/>
          <w:szCs w:val="22"/>
          <w:lang w:val="el-GR"/>
        </w:rPr>
        <w:t xml:space="preserve">, προκειμένου να αποκτήσει πρόσβαση σε δικαιολογητικά των πληροφοριών τις οποίες έχω υποβάλλει στο Μέρος </w:t>
      </w:r>
      <w:r w:rsidRPr="00711906">
        <w:rPr>
          <w:rFonts w:asciiTheme="minorHAnsi" w:hAnsiTheme="minorHAnsi"/>
          <w:i/>
          <w:szCs w:val="22"/>
        </w:rPr>
        <w:t>II</w:t>
      </w:r>
      <w:r w:rsidRPr="00711906">
        <w:rPr>
          <w:rFonts w:asciiTheme="minorHAnsi" w:hAnsiTheme="minorHAnsi"/>
          <w:i/>
          <w:szCs w:val="22"/>
          <w:lang w:val="el-GR"/>
        </w:rPr>
        <w:t xml:space="preserve">- </w:t>
      </w:r>
      <w:r w:rsidRPr="00711906">
        <w:rPr>
          <w:rFonts w:asciiTheme="minorHAnsi" w:hAnsiTheme="minorHAnsi"/>
          <w:i/>
          <w:szCs w:val="22"/>
        </w:rPr>
        <w:t>IV</w:t>
      </w:r>
      <w:r w:rsidRPr="00711906">
        <w:rPr>
          <w:rFonts w:asciiTheme="minorHAnsi" w:hAnsiTheme="minorHAnsi"/>
          <w:i/>
          <w:szCs w:val="22"/>
          <w:lang w:val="el-GR"/>
        </w:rPr>
        <w:t xml:space="preserve"> του παρόντος Τυποποιημένου Εντύπου Υπεύθυνης Δήλωσης για τους σκοπούς του παρόντος Συνοπτικού Διαγωνισμού </w:t>
      </w:r>
      <w:r w:rsidRPr="00711906">
        <w:rPr>
          <w:rFonts w:asciiTheme="minorHAnsi" w:hAnsiTheme="minorHAnsi"/>
          <w:b/>
          <w:i/>
          <w:szCs w:val="22"/>
          <w:lang w:val="el-GR"/>
        </w:rPr>
        <w:t>.</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Ημερομηνία, τόπος και  υπογραφή(-ές): </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Default="00A60E12"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A60E12" w:rsidRPr="00E92A95" w:rsidRDefault="00A60E12" w:rsidP="00711906">
      <w:pPr>
        <w:spacing w:before="120" w:after="0"/>
        <w:rPr>
          <w:rFonts w:asciiTheme="minorHAnsi" w:hAnsiTheme="minorHAnsi"/>
          <w:i/>
          <w:szCs w:val="22"/>
          <w:lang w:val="en-US"/>
        </w:rPr>
      </w:pPr>
    </w:p>
    <w:sectPr w:rsidR="00A60E12" w:rsidRPr="00E92A95" w:rsidSect="006567B6">
      <w:footerReference w:type="default" r:id="rId10"/>
      <w:pgSz w:w="11906" w:h="16838"/>
      <w:pgMar w:top="1440" w:right="1440" w:bottom="1440" w:left="1440" w:header="709" w:footer="3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7B6" w:rsidRDefault="006567B6" w:rsidP="00635DD4">
      <w:pPr>
        <w:spacing w:after="0"/>
      </w:pPr>
      <w:r>
        <w:separator/>
      </w:r>
    </w:p>
  </w:endnote>
  <w:endnote w:type="continuationSeparator" w:id="1">
    <w:p w:rsidR="006567B6" w:rsidRDefault="006567B6"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altName w:val="Arial Unicode MS"/>
    <w:charset w:val="86"/>
    <w:family w:val="swiss"/>
    <w:pitch w:val="variable"/>
    <w:sig w:usb0="00000000"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font357">
    <w:altName w:val="Times New Roman"/>
    <w:charset w:val="01"/>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B6" w:rsidRDefault="006567B6" w:rsidP="006567B6">
    <w:pPr>
      <w:pStyle w:val="af2"/>
      <w:ind w:left="720"/>
    </w:pPr>
  </w:p>
  <w:p w:rsidR="006567B6" w:rsidRDefault="006567B6" w:rsidP="002F1E57">
    <w:pPr>
      <w:pStyle w:val="af2"/>
      <w:ind w:left="720"/>
    </w:pPr>
  </w:p>
  <w:p w:rsidR="006567B6" w:rsidRDefault="006567B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7B6" w:rsidRDefault="006567B6" w:rsidP="00635DD4">
      <w:pPr>
        <w:spacing w:after="0"/>
      </w:pPr>
      <w:r>
        <w:separator/>
      </w:r>
    </w:p>
  </w:footnote>
  <w:footnote w:type="continuationSeparator" w:id="1">
    <w:p w:rsidR="006567B6" w:rsidRDefault="006567B6"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multilevel"/>
    <w:tmpl w:val="0000000B"/>
    <w:name w:val="WWNum15"/>
    <w:lvl w:ilvl="0">
      <w:start w:val="1"/>
      <w:numFmt w:val="decimal"/>
      <w:lvlText w:val="10.%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1BF1C37"/>
    <w:multiLevelType w:val="hybridMultilevel"/>
    <w:tmpl w:val="642C428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52C2BDD"/>
    <w:multiLevelType w:val="hybridMultilevel"/>
    <w:tmpl w:val="0CFC5FD8"/>
    <w:lvl w:ilvl="0" w:tplc="E77AEBB4">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086F3BCD"/>
    <w:multiLevelType w:val="hybridMultilevel"/>
    <w:tmpl w:val="80B8969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nsid w:val="10D73E85"/>
    <w:multiLevelType w:val="hybridMultilevel"/>
    <w:tmpl w:val="84DEAF6C"/>
    <w:lvl w:ilvl="0" w:tplc="04080005">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5">
    <w:nsid w:val="15837F96"/>
    <w:multiLevelType w:val="hybridMultilevel"/>
    <w:tmpl w:val="E3BC306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1E416B96"/>
    <w:multiLevelType w:val="hybridMultilevel"/>
    <w:tmpl w:val="692AFF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2082461C"/>
    <w:multiLevelType w:val="hybridMultilevel"/>
    <w:tmpl w:val="B9D4805C"/>
    <w:lvl w:ilvl="0" w:tplc="04080005">
      <w:start w:val="1"/>
      <w:numFmt w:val="bullet"/>
      <w:lvlText w:val=""/>
      <w:lvlJc w:val="left"/>
      <w:pPr>
        <w:tabs>
          <w:tab w:val="num" w:pos="360"/>
        </w:tabs>
        <w:ind w:left="360" w:hanging="360"/>
      </w:pPr>
      <w:rPr>
        <w:rFonts w:ascii="Wingdings" w:hAnsi="Wingdings" w:hint="default"/>
      </w:rPr>
    </w:lvl>
    <w:lvl w:ilvl="1" w:tplc="E77AEBB4">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22BF2777"/>
    <w:multiLevelType w:val="hybridMultilevel"/>
    <w:tmpl w:val="1AD2456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2750614A"/>
    <w:multiLevelType w:val="hybridMultilevel"/>
    <w:tmpl w:val="B1DEF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C127B1D"/>
    <w:multiLevelType w:val="hybridMultilevel"/>
    <w:tmpl w:val="DA520E92"/>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2EE54B22"/>
    <w:multiLevelType w:val="hybridMultilevel"/>
    <w:tmpl w:val="28BC366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nsid w:val="2F9B7C74"/>
    <w:multiLevelType w:val="hybridMultilevel"/>
    <w:tmpl w:val="DFE25E7A"/>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BDB05AB"/>
    <w:multiLevelType w:val="hybridMultilevel"/>
    <w:tmpl w:val="67CECF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nsid w:val="3E771489"/>
    <w:multiLevelType w:val="hybridMultilevel"/>
    <w:tmpl w:val="0052B0E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54C02033"/>
    <w:multiLevelType w:val="hybridMultilevel"/>
    <w:tmpl w:val="EE640D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6">
    <w:nsid w:val="5D572903"/>
    <w:multiLevelType w:val="hybridMultilevel"/>
    <w:tmpl w:val="24729668"/>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602362B3"/>
    <w:multiLevelType w:val="hybridMultilevel"/>
    <w:tmpl w:val="5EFC804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1473AA8"/>
    <w:multiLevelType w:val="hybridMultilevel"/>
    <w:tmpl w:val="EED044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65F14AF"/>
    <w:multiLevelType w:val="hybridMultilevel"/>
    <w:tmpl w:val="789461A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D536042"/>
    <w:multiLevelType w:val="hybridMultilevel"/>
    <w:tmpl w:val="843ED7F4"/>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74361B5E"/>
    <w:multiLevelType w:val="hybridMultilevel"/>
    <w:tmpl w:val="4A561EE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9D958FD"/>
    <w:multiLevelType w:val="hybridMultilevel"/>
    <w:tmpl w:val="483CB20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28"/>
  </w:num>
  <w:num w:numId="4">
    <w:abstractNumId w:val="19"/>
  </w:num>
  <w:num w:numId="5">
    <w:abstractNumId w:val="20"/>
  </w:num>
  <w:num w:numId="6">
    <w:abstractNumId w:val="13"/>
  </w:num>
  <w:num w:numId="7">
    <w:abstractNumId w:val="27"/>
  </w:num>
  <w:num w:numId="8">
    <w:abstractNumId w:val="11"/>
  </w:num>
  <w:num w:numId="9">
    <w:abstractNumId w:val="26"/>
  </w:num>
  <w:num w:numId="10">
    <w:abstractNumId w:val="29"/>
  </w:num>
  <w:num w:numId="11">
    <w:abstractNumId w:val="17"/>
  </w:num>
  <w:num w:numId="12">
    <w:abstractNumId w:val="30"/>
  </w:num>
  <w:num w:numId="13">
    <w:abstractNumId w:val="18"/>
  </w:num>
  <w:num w:numId="14">
    <w:abstractNumId w:val="12"/>
  </w:num>
  <w:num w:numId="15">
    <w:abstractNumId w:val="22"/>
  </w:num>
  <w:num w:numId="16">
    <w:abstractNumId w:val="15"/>
  </w:num>
  <w:num w:numId="17">
    <w:abstractNumId w:val="14"/>
  </w:num>
  <w:num w:numId="18">
    <w:abstractNumId w:val="32"/>
  </w:num>
  <w:num w:numId="19">
    <w:abstractNumId w:val="24"/>
  </w:num>
  <w:num w:numId="20">
    <w:abstractNumId w:val="25"/>
  </w:num>
  <w:num w:numId="21">
    <w:abstractNumId w:val="21"/>
  </w:num>
  <w:num w:numId="22">
    <w:abstractNumId w:val="31"/>
  </w:num>
  <w:num w:numId="23">
    <w:abstractNumId w:val="23"/>
  </w:num>
  <w:num w:numId="24">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9505"/>
  </w:hdrShapeDefaults>
  <w:footnotePr>
    <w:footnote w:id="0"/>
    <w:footnote w:id="1"/>
  </w:footnotePr>
  <w:endnotePr>
    <w:endnote w:id="0"/>
    <w:endnote w:id="1"/>
  </w:endnotePr>
  <w:compat/>
  <w:rsids>
    <w:rsidRoot w:val="00635DD4"/>
    <w:rsid w:val="00000A36"/>
    <w:rsid w:val="000018CF"/>
    <w:rsid w:val="000031DE"/>
    <w:rsid w:val="00005997"/>
    <w:rsid w:val="000102D0"/>
    <w:rsid w:val="00013F2D"/>
    <w:rsid w:val="00014091"/>
    <w:rsid w:val="00021493"/>
    <w:rsid w:val="000254B5"/>
    <w:rsid w:val="00025967"/>
    <w:rsid w:val="00036988"/>
    <w:rsid w:val="00036E00"/>
    <w:rsid w:val="00036FC5"/>
    <w:rsid w:val="000407A6"/>
    <w:rsid w:val="00044F96"/>
    <w:rsid w:val="000461A7"/>
    <w:rsid w:val="00047E72"/>
    <w:rsid w:val="00051854"/>
    <w:rsid w:val="00052309"/>
    <w:rsid w:val="00052BA0"/>
    <w:rsid w:val="00054CE6"/>
    <w:rsid w:val="00062496"/>
    <w:rsid w:val="00063AE5"/>
    <w:rsid w:val="0007742F"/>
    <w:rsid w:val="0008189C"/>
    <w:rsid w:val="00083770"/>
    <w:rsid w:val="00085F13"/>
    <w:rsid w:val="00086384"/>
    <w:rsid w:val="000866D2"/>
    <w:rsid w:val="000874E4"/>
    <w:rsid w:val="00087FC4"/>
    <w:rsid w:val="00095CBF"/>
    <w:rsid w:val="00096A20"/>
    <w:rsid w:val="00097CD8"/>
    <w:rsid w:val="00097ECD"/>
    <w:rsid w:val="000A02BB"/>
    <w:rsid w:val="000A59AF"/>
    <w:rsid w:val="000A689A"/>
    <w:rsid w:val="000A7612"/>
    <w:rsid w:val="000A7D08"/>
    <w:rsid w:val="000B0A3D"/>
    <w:rsid w:val="000B2DED"/>
    <w:rsid w:val="000B561E"/>
    <w:rsid w:val="000B572F"/>
    <w:rsid w:val="000B6CB7"/>
    <w:rsid w:val="000C2D54"/>
    <w:rsid w:val="000C416E"/>
    <w:rsid w:val="000C47DE"/>
    <w:rsid w:val="000C6E8C"/>
    <w:rsid w:val="000D1965"/>
    <w:rsid w:val="000E0FE9"/>
    <w:rsid w:val="000E3D89"/>
    <w:rsid w:val="000E5689"/>
    <w:rsid w:val="000E612D"/>
    <w:rsid w:val="000E700F"/>
    <w:rsid w:val="000F06B2"/>
    <w:rsid w:val="000F09D0"/>
    <w:rsid w:val="000F16B9"/>
    <w:rsid w:val="000F3B9D"/>
    <w:rsid w:val="000F46AC"/>
    <w:rsid w:val="000F58FA"/>
    <w:rsid w:val="000F63F8"/>
    <w:rsid w:val="000F6D68"/>
    <w:rsid w:val="000F7C45"/>
    <w:rsid w:val="00105895"/>
    <w:rsid w:val="001064F5"/>
    <w:rsid w:val="00113652"/>
    <w:rsid w:val="00116545"/>
    <w:rsid w:val="001175E9"/>
    <w:rsid w:val="0011772B"/>
    <w:rsid w:val="00120817"/>
    <w:rsid w:val="00121046"/>
    <w:rsid w:val="001211C6"/>
    <w:rsid w:val="00126780"/>
    <w:rsid w:val="001303DA"/>
    <w:rsid w:val="00131CB9"/>
    <w:rsid w:val="0013634D"/>
    <w:rsid w:val="00142D4F"/>
    <w:rsid w:val="00146BA7"/>
    <w:rsid w:val="00150865"/>
    <w:rsid w:val="00151521"/>
    <w:rsid w:val="0015379D"/>
    <w:rsid w:val="00153E07"/>
    <w:rsid w:val="00156C24"/>
    <w:rsid w:val="0016126D"/>
    <w:rsid w:val="00163CB5"/>
    <w:rsid w:val="00164984"/>
    <w:rsid w:val="00170803"/>
    <w:rsid w:val="00176952"/>
    <w:rsid w:val="0017737F"/>
    <w:rsid w:val="0017784E"/>
    <w:rsid w:val="0018046D"/>
    <w:rsid w:val="00184877"/>
    <w:rsid w:val="00184EBE"/>
    <w:rsid w:val="00187C7E"/>
    <w:rsid w:val="00187EB5"/>
    <w:rsid w:val="0019054F"/>
    <w:rsid w:val="001919D2"/>
    <w:rsid w:val="001933BF"/>
    <w:rsid w:val="0019414E"/>
    <w:rsid w:val="00194EC8"/>
    <w:rsid w:val="00197245"/>
    <w:rsid w:val="001A0030"/>
    <w:rsid w:val="001A0B00"/>
    <w:rsid w:val="001A0FC3"/>
    <w:rsid w:val="001A15DA"/>
    <w:rsid w:val="001A2614"/>
    <w:rsid w:val="001A364D"/>
    <w:rsid w:val="001A3EDF"/>
    <w:rsid w:val="001A462F"/>
    <w:rsid w:val="001A7258"/>
    <w:rsid w:val="001B09DB"/>
    <w:rsid w:val="001B0DF2"/>
    <w:rsid w:val="001B3B13"/>
    <w:rsid w:val="001B4F2E"/>
    <w:rsid w:val="001B5B94"/>
    <w:rsid w:val="001B603F"/>
    <w:rsid w:val="001B6416"/>
    <w:rsid w:val="001C07E0"/>
    <w:rsid w:val="001C1807"/>
    <w:rsid w:val="001C334A"/>
    <w:rsid w:val="001C4B18"/>
    <w:rsid w:val="001C4FBA"/>
    <w:rsid w:val="001C7852"/>
    <w:rsid w:val="001C7B8A"/>
    <w:rsid w:val="001D09C8"/>
    <w:rsid w:val="001D09F5"/>
    <w:rsid w:val="001D0EE9"/>
    <w:rsid w:val="001D2A0E"/>
    <w:rsid w:val="001D6557"/>
    <w:rsid w:val="001D6606"/>
    <w:rsid w:val="001D67C4"/>
    <w:rsid w:val="001E0A4A"/>
    <w:rsid w:val="001E3285"/>
    <w:rsid w:val="001F230E"/>
    <w:rsid w:val="001F40E7"/>
    <w:rsid w:val="001F43E3"/>
    <w:rsid w:val="00202C11"/>
    <w:rsid w:val="00203674"/>
    <w:rsid w:val="0020687E"/>
    <w:rsid w:val="00207202"/>
    <w:rsid w:val="002109F3"/>
    <w:rsid w:val="00211115"/>
    <w:rsid w:val="002150D3"/>
    <w:rsid w:val="00215FB7"/>
    <w:rsid w:val="002173AE"/>
    <w:rsid w:val="00220593"/>
    <w:rsid w:val="00221518"/>
    <w:rsid w:val="00223670"/>
    <w:rsid w:val="00223D5E"/>
    <w:rsid w:val="00225443"/>
    <w:rsid w:val="002307B5"/>
    <w:rsid w:val="00236EA4"/>
    <w:rsid w:val="00242EAB"/>
    <w:rsid w:val="0024548D"/>
    <w:rsid w:val="00246B93"/>
    <w:rsid w:val="0025066F"/>
    <w:rsid w:val="00250770"/>
    <w:rsid w:val="00251EA1"/>
    <w:rsid w:val="00252ABF"/>
    <w:rsid w:val="00254EC5"/>
    <w:rsid w:val="00256AA8"/>
    <w:rsid w:val="002574E7"/>
    <w:rsid w:val="002629DF"/>
    <w:rsid w:val="002637D8"/>
    <w:rsid w:val="002646B5"/>
    <w:rsid w:val="00265438"/>
    <w:rsid w:val="00265BF6"/>
    <w:rsid w:val="0026657A"/>
    <w:rsid w:val="00270E9D"/>
    <w:rsid w:val="002726AE"/>
    <w:rsid w:val="00274C20"/>
    <w:rsid w:val="00274EFE"/>
    <w:rsid w:val="00275BFE"/>
    <w:rsid w:val="00276C2E"/>
    <w:rsid w:val="00276C63"/>
    <w:rsid w:val="00277572"/>
    <w:rsid w:val="00280DE7"/>
    <w:rsid w:val="00281C5E"/>
    <w:rsid w:val="002822EA"/>
    <w:rsid w:val="00290925"/>
    <w:rsid w:val="00292C77"/>
    <w:rsid w:val="00293459"/>
    <w:rsid w:val="00295167"/>
    <w:rsid w:val="002952F3"/>
    <w:rsid w:val="002956C3"/>
    <w:rsid w:val="002959BC"/>
    <w:rsid w:val="002978F8"/>
    <w:rsid w:val="002A1DE9"/>
    <w:rsid w:val="002A5D52"/>
    <w:rsid w:val="002B35BE"/>
    <w:rsid w:val="002B4E0B"/>
    <w:rsid w:val="002B7469"/>
    <w:rsid w:val="002B76FC"/>
    <w:rsid w:val="002C2F95"/>
    <w:rsid w:val="002D2DA3"/>
    <w:rsid w:val="002D37D2"/>
    <w:rsid w:val="002D6031"/>
    <w:rsid w:val="002E0C6C"/>
    <w:rsid w:val="002E1AE5"/>
    <w:rsid w:val="002E42ED"/>
    <w:rsid w:val="002E4A65"/>
    <w:rsid w:val="002E7C78"/>
    <w:rsid w:val="002F083A"/>
    <w:rsid w:val="002F1291"/>
    <w:rsid w:val="002F1E57"/>
    <w:rsid w:val="002F59F8"/>
    <w:rsid w:val="002F613E"/>
    <w:rsid w:val="002F6B20"/>
    <w:rsid w:val="002F6F9D"/>
    <w:rsid w:val="0030174C"/>
    <w:rsid w:val="00311755"/>
    <w:rsid w:val="00311D94"/>
    <w:rsid w:val="0031462D"/>
    <w:rsid w:val="0031784A"/>
    <w:rsid w:val="003178AD"/>
    <w:rsid w:val="00320111"/>
    <w:rsid w:val="00321C72"/>
    <w:rsid w:val="0032251B"/>
    <w:rsid w:val="003237F5"/>
    <w:rsid w:val="003240C2"/>
    <w:rsid w:val="003275DA"/>
    <w:rsid w:val="003279B4"/>
    <w:rsid w:val="00327A43"/>
    <w:rsid w:val="00327BEB"/>
    <w:rsid w:val="003327B9"/>
    <w:rsid w:val="00336A2C"/>
    <w:rsid w:val="00341252"/>
    <w:rsid w:val="003444FA"/>
    <w:rsid w:val="003453C7"/>
    <w:rsid w:val="003465EF"/>
    <w:rsid w:val="003468A5"/>
    <w:rsid w:val="003468AB"/>
    <w:rsid w:val="00361703"/>
    <w:rsid w:val="00363C71"/>
    <w:rsid w:val="00366FD5"/>
    <w:rsid w:val="00367532"/>
    <w:rsid w:val="00367779"/>
    <w:rsid w:val="0037198C"/>
    <w:rsid w:val="0037270B"/>
    <w:rsid w:val="00376A3B"/>
    <w:rsid w:val="003773C3"/>
    <w:rsid w:val="00377672"/>
    <w:rsid w:val="00377F40"/>
    <w:rsid w:val="00380A03"/>
    <w:rsid w:val="00386A5D"/>
    <w:rsid w:val="00390706"/>
    <w:rsid w:val="00391FDF"/>
    <w:rsid w:val="00392B26"/>
    <w:rsid w:val="003A0736"/>
    <w:rsid w:val="003A0791"/>
    <w:rsid w:val="003A0EFD"/>
    <w:rsid w:val="003A2EB3"/>
    <w:rsid w:val="003A325B"/>
    <w:rsid w:val="003A37C2"/>
    <w:rsid w:val="003A4A66"/>
    <w:rsid w:val="003B15B8"/>
    <w:rsid w:val="003B2AC5"/>
    <w:rsid w:val="003B43B7"/>
    <w:rsid w:val="003C0940"/>
    <w:rsid w:val="003C4632"/>
    <w:rsid w:val="003C5B33"/>
    <w:rsid w:val="003C626F"/>
    <w:rsid w:val="003C73A2"/>
    <w:rsid w:val="003D0D8B"/>
    <w:rsid w:val="003D1983"/>
    <w:rsid w:val="003D3A56"/>
    <w:rsid w:val="003D557F"/>
    <w:rsid w:val="003D6DD5"/>
    <w:rsid w:val="003E4A08"/>
    <w:rsid w:val="003E4E45"/>
    <w:rsid w:val="003E631A"/>
    <w:rsid w:val="003F0357"/>
    <w:rsid w:val="003F36A1"/>
    <w:rsid w:val="003F3790"/>
    <w:rsid w:val="003F46FE"/>
    <w:rsid w:val="003F5FE5"/>
    <w:rsid w:val="003F79BE"/>
    <w:rsid w:val="00400F2F"/>
    <w:rsid w:val="004023FC"/>
    <w:rsid w:val="004030CF"/>
    <w:rsid w:val="004045F5"/>
    <w:rsid w:val="00407B81"/>
    <w:rsid w:val="004106E7"/>
    <w:rsid w:val="0041264B"/>
    <w:rsid w:val="004167DA"/>
    <w:rsid w:val="00424A9F"/>
    <w:rsid w:val="004329C5"/>
    <w:rsid w:val="0043369D"/>
    <w:rsid w:val="00434DAA"/>
    <w:rsid w:val="0043529E"/>
    <w:rsid w:val="004355B5"/>
    <w:rsid w:val="00436BF9"/>
    <w:rsid w:val="0043781B"/>
    <w:rsid w:val="004378BE"/>
    <w:rsid w:val="00444D28"/>
    <w:rsid w:val="00445B72"/>
    <w:rsid w:val="004476E9"/>
    <w:rsid w:val="00451626"/>
    <w:rsid w:val="004520C6"/>
    <w:rsid w:val="00453A34"/>
    <w:rsid w:val="004601D8"/>
    <w:rsid w:val="00461A72"/>
    <w:rsid w:val="00461D96"/>
    <w:rsid w:val="00461FF0"/>
    <w:rsid w:val="00462593"/>
    <w:rsid w:val="00464C3E"/>
    <w:rsid w:val="00467B59"/>
    <w:rsid w:val="00470EF2"/>
    <w:rsid w:val="00474D0F"/>
    <w:rsid w:val="004778F9"/>
    <w:rsid w:val="00495BB2"/>
    <w:rsid w:val="004A229B"/>
    <w:rsid w:val="004A22AC"/>
    <w:rsid w:val="004A2C6E"/>
    <w:rsid w:val="004A43AE"/>
    <w:rsid w:val="004A4C52"/>
    <w:rsid w:val="004A526A"/>
    <w:rsid w:val="004B0A81"/>
    <w:rsid w:val="004B42CF"/>
    <w:rsid w:val="004B5BEE"/>
    <w:rsid w:val="004C15C4"/>
    <w:rsid w:val="004C4109"/>
    <w:rsid w:val="004C64B1"/>
    <w:rsid w:val="004D281E"/>
    <w:rsid w:val="004D3695"/>
    <w:rsid w:val="004E151F"/>
    <w:rsid w:val="004E165B"/>
    <w:rsid w:val="004E256D"/>
    <w:rsid w:val="004E7007"/>
    <w:rsid w:val="004F14EC"/>
    <w:rsid w:val="004F176D"/>
    <w:rsid w:val="004F4030"/>
    <w:rsid w:val="004F7644"/>
    <w:rsid w:val="00501FE9"/>
    <w:rsid w:val="00502AD8"/>
    <w:rsid w:val="00504528"/>
    <w:rsid w:val="0050479D"/>
    <w:rsid w:val="005069F4"/>
    <w:rsid w:val="00507581"/>
    <w:rsid w:val="00510224"/>
    <w:rsid w:val="00513793"/>
    <w:rsid w:val="00516A2B"/>
    <w:rsid w:val="00517249"/>
    <w:rsid w:val="00520D54"/>
    <w:rsid w:val="00522384"/>
    <w:rsid w:val="0052430B"/>
    <w:rsid w:val="00525B62"/>
    <w:rsid w:val="00526882"/>
    <w:rsid w:val="005274A5"/>
    <w:rsid w:val="005319BB"/>
    <w:rsid w:val="00532A1D"/>
    <w:rsid w:val="005351FD"/>
    <w:rsid w:val="00540493"/>
    <w:rsid w:val="00540B7B"/>
    <w:rsid w:val="00541282"/>
    <w:rsid w:val="00541B94"/>
    <w:rsid w:val="00542C46"/>
    <w:rsid w:val="0054362D"/>
    <w:rsid w:val="0054384D"/>
    <w:rsid w:val="00545B44"/>
    <w:rsid w:val="005505CC"/>
    <w:rsid w:val="00550C99"/>
    <w:rsid w:val="0055293F"/>
    <w:rsid w:val="0055483D"/>
    <w:rsid w:val="005550E6"/>
    <w:rsid w:val="00555AE6"/>
    <w:rsid w:val="00565AFB"/>
    <w:rsid w:val="005674A0"/>
    <w:rsid w:val="0057376D"/>
    <w:rsid w:val="005742D9"/>
    <w:rsid w:val="00575BEF"/>
    <w:rsid w:val="00575D43"/>
    <w:rsid w:val="005774FB"/>
    <w:rsid w:val="00582F86"/>
    <w:rsid w:val="00584895"/>
    <w:rsid w:val="005924C3"/>
    <w:rsid w:val="00592FAD"/>
    <w:rsid w:val="005951CC"/>
    <w:rsid w:val="005A0FC7"/>
    <w:rsid w:val="005A2C1A"/>
    <w:rsid w:val="005B1C4E"/>
    <w:rsid w:val="005B588C"/>
    <w:rsid w:val="005B62C4"/>
    <w:rsid w:val="005B6CC3"/>
    <w:rsid w:val="005B6E48"/>
    <w:rsid w:val="005C118C"/>
    <w:rsid w:val="005C1FB1"/>
    <w:rsid w:val="005C30D7"/>
    <w:rsid w:val="005D556F"/>
    <w:rsid w:val="005D6DE2"/>
    <w:rsid w:val="005D7B8B"/>
    <w:rsid w:val="005E4083"/>
    <w:rsid w:val="005E4EDD"/>
    <w:rsid w:val="005E6AF4"/>
    <w:rsid w:val="005E7E1B"/>
    <w:rsid w:val="005F3CF7"/>
    <w:rsid w:val="005F5603"/>
    <w:rsid w:val="005F68EE"/>
    <w:rsid w:val="00602249"/>
    <w:rsid w:val="006030F4"/>
    <w:rsid w:val="00606E17"/>
    <w:rsid w:val="006072FF"/>
    <w:rsid w:val="00612F08"/>
    <w:rsid w:val="00614F6D"/>
    <w:rsid w:val="00625128"/>
    <w:rsid w:val="00626AF9"/>
    <w:rsid w:val="00630943"/>
    <w:rsid w:val="0063578F"/>
    <w:rsid w:val="00635DD4"/>
    <w:rsid w:val="00637962"/>
    <w:rsid w:val="00642722"/>
    <w:rsid w:val="006437E7"/>
    <w:rsid w:val="00643E79"/>
    <w:rsid w:val="00644883"/>
    <w:rsid w:val="006567B6"/>
    <w:rsid w:val="00656A1F"/>
    <w:rsid w:val="00656ADD"/>
    <w:rsid w:val="00662A43"/>
    <w:rsid w:val="006643D2"/>
    <w:rsid w:val="00665D1D"/>
    <w:rsid w:val="00672B16"/>
    <w:rsid w:val="00673C7C"/>
    <w:rsid w:val="00674931"/>
    <w:rsid w:val="006779C8"/>
    <w:rsid w:val="00681D27"/>
    <w:rsid w:val="00682EC0"/>
    <w:rsid w:val="00690534"/>
    <w:rsid w:val="0069180D"/>
    <w:rsid w:val="006921CC"/>
    <w:rsid w:val="006934D3"/>
    <w:rsid w:val="0069388E"/>
    <w:rsid w:val="00695B4C"/>
    <w:rsid w:val="006A182A"/>
    <w:rsid w:val="006A3040"/>
    <w:rsid w:val="006A59D4"/>
    <w:rsid w:val="006C0919"/>
    <w:rsid w:val="006C7585"/>
    <w:rsid w:val="006D4A74"/>
    <w:rsid w:val="006D5F29"/>
    <w:rsid w:val="006D6F66"/>
    <w:rsid w:val="006D75A8"/>
    <w:rsid w:val="006E0CA1"/>
    <w:rsid w:val="006E2A1A"/>
    <w:rsid w:val="006E5CB0"/>
    <w:rsid w:val="006E5E0B"/>
    <w:rsid w:val="006E7F14"/>
    <w:rsid w:val="006F0136"/>
    <w:rsid w:val="006F6F21"/>
    <w:rsid w:val="006F71B6"/>
    <w:rsid w:val="0070185C"/>
    <w:rsid w:val="00702D7E"/>
    <w:rsid w:val="007063CE"/>
    <w:rsid w:val="007063E7"/>
    <w:rsid w:val="00707327"/>
    <w:rsid w:val="00711906"/>
    <w:rsid w:val="0071200F"/>
    <w:rsid w:val="00712C13"/>
    <w:rsid w:val="00715875"/>
    <w:rsid w:val="007234D6"/>
    <w:rsid w:val="00723ADF"/>
    <w:rsid w:val="007256A2"/>
    <w:rsid w:val="0073333A"/>
    <w:rsid w:val="007349DD"/>
    <w:rsid w:val="00737D21"/>
    <w:rsid w:val="00742333"/>
    <w:rsid w:val="00742809"/>
    <w:rsid w:val="00743658"/>
    <w:rsid w:val="007438F7"/>
    <w:rsid w:val="00746766"/>
    <w:rsid w:val="00751E7B"/>
    <w:rsid w:val="00757EE6"/>
    <w:rsid w:val="007601FD"/>
    <w:rsid w:val="007617F9"/>
    <w:rsid w:val="007637E3"/>
    <w:rsid w:val="00764FC2"/>
    <w:rsid w:val="00770105"/>
    <w:rsid w:val="0077217F"/>
    <w:rsid w:val="00772257"/>
    <w:rsid w:val="00774CE2"/>
    <w:rsid w:val="00774D7A"/>
    <w:rsid w:val="0077511C"/>
    <w:rsid w:val="00777C40"/>
    <w:rsid w:val="00780740"/>
    <w:rsid w:val="00780BBB"/>
    <w:rsid w:val="00781903"/>
    <w:rsid w:val="00782186"/>
    <w:rsid w:val="00790B29"/>
    <w:rsid w:val="00795331"/>
    <w:rsid w:val="00795869"/>
    <w:rsid w:val="00797403"/>
    <w:rsid w:val="007A349E"/>
    <w:rsid w:val="007A5830"/>
    <w:rsid w:val="007B1E7D"/>
    <w:rsid w:val="007B1EB9"/>
    <w:rsid w:val="007B41C7"/>
    <w:rsid w:val="007B7C73"/>
    <w:rsid w:val="007C1F23"/>
    <w:rsid w:val="007D6541"/>
    <w:rsid w:val="007D6EB8"/>
    <w:rsid w:val="007D7E67"/>
    <w:rsid w:val="007E0D71"/>
    <w:rsid w:val="007E20A6"/>
    <w:rsid w:val="007E25CF"/>
    <w:rsid w:val="007E611D"/>
    <w:rsid w:val="007E6884"/>
    <w:rsid w:val="007E70B6"/>
    <w:rsid w:val="007F3F87"/>
    <w:rsid w:val="007F5FE1"/>
    <w:rsid w:val="007F7D2B"/>
    <w:rsid w:val="00800AB7"/>
    <w:rsid w:val="00802032"/>
    <w:rsid w:val="0080274A"/>
    <w:rsid w:val="00805BF0"/>
    <w:rsid w:val="00812026"/>
    <w:rsid w:val="00820845"/>
    <w:rsid w:val="00823647"/>
    <w:rsid w:val="00826A87"/>
    <w:rsid w:val="0083166E"/>
    <w:rsid w:val="0083210D"/>
    <w:rsid w:val="00835C33"/>
    <w:rsid w:val="00844D03"/>
    <w:rsid w:val="0084620C"/>
    <w:rsid w:val="0084622F"/>
    <w:rsid w:val="0085235C"/>
    <w:rsid w:val="00856CD8"/>
    <w:rsid w:val="008610BD"/>
    <w:rsid w:val="00861114"/>
    <w:rsid w:val="00863567"/>
    <w:rsid w:val="008635BF"/>
    <w:rsid w:val="00867713"/>
    <w:rsid w:val="00871D42"/>
    <w:rsid w:val="00873C67"/>
    <w:rsid w:val="00875BA1"/>
    <w:rsid w:val="00876429"/>
    <w:rsid w:val="008771D1"/>
    <w:rsid w:val="00881F58"/>
    <w:rsid w:val="00882254"/>
    <w:rsid w:val="00883A2E"/>
    <w:rsid w:val="00892F29"/>
    <w:rsid w:val="00896611"/>
    <w:rsid w:val="008A1B28"/>
    <w:rsid w:val="008A286E"/>
    <w:rsid w:val="008A6A9A"/>
    <w:rsid w:val="008A72ED"/>
    <w:rsid w:val="008B2441"/>
    <w:rsid w:val="008B3C1F"/>
    <w:rsid w:val="008B46A9"/>
    <w:rsid w:val="008B492A"/>
    <w:rsid w:val="008B5FAB"/>
    <w:rsid w:val="008C0FED"/>
    <w:rsid w:val="008C4850"/>
    <w:rsid w:val="008C4C6F"/>
    <w:rsid w:val="008D1116"/>
    <w:rsid w:val="008D3AE8"/>
    <w:rsid w:val="008D4B63"/>
    <w:rsid w:val="008D6C63"/>
    <w:rsid w:val="008E219E"/>
    <w:rsid w:val="008E5C79"/>
    <w:rsid w:val="008E74FC"/>
    <w:rsid w:val="008E7E45"/>
    <w:rsid w:val="008F3D2E"/>
    <w:rsid w:val="008F4B64"/>
    <w:rsid w:val="008F596F"/>
    <w:rsid w:val="00904E79"/>
    <w:rsid w:val="00912FE0"/>
    <w:rsid w:val="0091364A"/>
    <w:rsid w:val="00920550"/>
    <w:rsid w:val="009251A4"/>
    <w:rsid w:val="0093096D"/>
    <w:rsid w:val="0093630B"/>
    <w:rsid w:val="00937818"/>
    <w:rsid w:val="009409B2"/>
    <w:rsid w:val="00946010"/>
    <w:rsid w:val="009537D7"/>
    <w:rsid w:val="00955AFC"/>
    <w:rsid w:val="00961822"/>
    <w:rsid w:val="0096210D"/>
    <w:rsid w:val="009647D0"/>
    <w:rsid w:val="0096534F"/>
    <w:rsid w:val="009749DC"/>
    <w:rsid w:val="00974DF2"/>
    <w:rsid w:val="00975571"/>
    <w:rsid w:val="00976BAA"/>
    <w:rsid w:val="00977C7C"/>
    <w:rsid w:val="009820C8"/>
    <w:rsid w:val="00982BC3"/>
    <w:rsid w:val="009838E0"/>
    <w:rsid w:val="009854F7"/>
    <w:rsid w:val="00987B40"/>
    <w:rsid w:val="0099676D"/>
    <w:rsid w:val="00997F77"/>
    <w:rsid w:val="009A4D0A"/>
    <w:rsid w:val="009A5ACB"/>
    <w:rsid w:val="009A5B42"/>
    <w:rsid w:val="009A6E67"/>
    <w:rsid w:val="009A743C"/>
    <w:rsid w:val="009A7C43"/>
    <w:rsid w:val="009B022C"/>
    <w:rsid w:val="009B2A1A"/>
    <w:rsid w:val="009B3518"/>
    <w:rsid w:val="009B42D7"/>
    <w:rsid w:val="009B574A"/>
    <w:rsid w:val="009B79AA"/>
    <w:rsid w:val="009C2364"/>
    <w:rsid w:val="009C36A8"/>
    <w:rsid w:val="009C7114"/>
    <w:rsid w:val="009D3F1B"/>
    <w:rsid w:val="009D4E08"/>
    <w:rsid w:val="009D7F75"/>
    <w:rsid w:val="009D7FA7"/>
    <w:rsid w:val="009E19BE"/>
    <w:rsid w:val="009E1E83"/>
    <w:rsid w:val="009E3CCF"/>
    <w:rsid w:val="009E6BBE"/>
    <w:rsid w:val="009F18CE"/>
    <w:rsid w:val="009F1984"/>
    <w:rsid w:val="009F1C8D"/>
    <w:rsid w:val="009F306E"/>
    <w:rsid w:val="009F314E"/>
    <w:rsid w:val="009F368B"/>
    <w:rsid w:val="00A02716"/>
    <w:rsid w:val="00A04840"/>
    <w:rsid w:val="00A04CE1"/>
    <w:rsid w:val="00A06A8D"/>
    <w:rsid w:val="00A12440"/>
    <w:rsid w:val="00A1463C"/>
    <w:rsid w:val="00A15C05"/>
    <w:rsid w:val="00A20843"/>
    <w:rsid w:val="00A2176D"/>
    <w:rsid w:val="00A2205E"/>
    <w:rsid w:val="00A2377E"/>
    <w:rsid w:val="00A2448C"/>
    <w:rsid w:val="00A272CB"/>
    <w:rsid w:val="00A371C8"/>
    <w:rsid w:val="00A3774C"/>
    <w:rsid w:val="00A40633"/>
    <w:rsid w:val="00A406A4"/>
    <w:rsid w:val="00A421F6"/>
    <w:rsid w:val="00A428E6"/>
    <w:rsid w:val="00A44D19"/>
    <w:rsid w:val="00A46C8E"/>
    <w:rsid w:val="00A54257"/>
    <w:rsid w:val="00A60E12"/>
    <w:rsid w:val="00A6130D"/>
    <w:rsid w:val="00A61BA7"/>
    <w:rsid w:val="00A641C3"/>
    <w:rsid w:val="00A6476D"/>
    <w:rsid w:val="00A65F62"/>
    <w:rsid w:val="00A66880"/>
    <w:rsid w:val="00A67804"/>
    <w:rsid w:val="00A72CDB"/>
    <w:rsid w:val="00A72DD9"/>
    <w:rsid w:val="00A8121F"/>
    <w:rsid w:val="00A871A1"/>
    <w:rsid w:val="00A878F6"/>
    <w:rsid w:val="00A91568"/>
    <w:rsid w:val="00A91AFE"/>
    <w:rsid w:val="00A926FE"/>
    <w:rsid w:val="00A9370A"/>
    <w:rsid w:val="00A939AB"/>
    <w:rsid w:val="00A94E2B"/>
    <w:rsid w:val="00A951BC"/>
    <w:rsid w:val="00A951D1"/>
    <w:rsid w:val="00A96239"/>
    <w:rsid w:val="00AA1C6B"/>
    <w:rsid w:val="00AA2C11"/>
    <w:rsid w:val="00AA3EA7"/>
    <w:rsid w:val="00AB0DC7"/>
    <w:rsid w:val="00AB74B7"/>
    <w:rsid w:val="00AB7697"/>
    <w:rsid w:val="00AC15EE"/>
    <w:rsid w:val="00AC2092"/>
    <w:rsid w:val="00AC5D97"/>
    <w:rsid w:val="00AC6A42"/>
    <w:rsid w:val="00AC79BE"/>
    <w:rsid w:val="00AE1065"/>
    <w:rsid w:val="00AE17A1"/>
    <w:rsid w:val="00AE59D2"/>
    <w:rsid w:val="00AF0077"/>
    <w:rsid w:val="00AF0CC4"/>
    <w:rsid w:val="00AF228E"/>
    <w:rsid w:val="00AF3631"/>
    <w:rsid w:val="00AF36DD"/>
    <w:rsid w:val="00AF69FB"/>
    <w:rsid w:val="00B00B8F"/>
    <w:rsid w:val="00B069EF"/>
    <w:rsid w:val="00B07A1A"/>
    <w:rsid w:val="00B119BF"/>
    <w:rsid w:val="00B14038"/>
    <w:rsid w:val="00B1497C"/>
    <w:rsid w:val="00B15E44"/>
    <w:rsid w:val="00B2151B"/>
    <w:rsid w:val="00B21FB8"/>
    <w:rsid w:val="00B224B2"/>
    <w:rsid w:val="00B22C14"/>
    <w:rsid w:val="00B243C1"/>
    <w:rsid w:val="00B24D8F"/>
    <w:rsid w:val="00B256CB"/>
    <w:rsid w:val="00B31180"/>
    <w:rsid w:val="00B347FF"/>
    <w:rsid w:val="00B36033"/>
    <w:rsid w:val="00B37567"/>
    <w:rsid w:val="00B402AA"/>
    <w:rsid w:val="00B40BB6"/>
    <w:rsid w:val="00B40F8E"/>
    <w:rsid w:val="00B467B7"/>
    <w:rsid w:val="00B50C69"/>
    <w:rsid w:val="00B50D33"/>
    <w:rsid w:val="00B518FA"/>
    <w:rsid w:val="00B530D3"/>
    <w:rsid w:val="00B54AF7"/>
    <w:rsid w:val="00B631B3"/>
    <w:rsid w:val="00B63F4D"/>
    <w:rsid w:val="00B64F0C"/>
    <w:rsid w:val="00B6531E"/>
    <w:rsid w:val="00B66926"/>
    <w:rsid w:val="00B70A34"/>
    <w:rsid w:val="00B71418"/>
    <w:rsid w:val="00B72121"/>
    <w:rsid w:val="00B73128"/>
    <w:rsid w:val="00B73F5A"/>
    <w:rsid w:val="00B74159"/>
    <w:rsid w:val="00B75071"/>
    <w:rsid w:val="00B76605"/>
    <w:rsid w:val="00B91902"/>
    <w:rsid w:val="00B92A92"/>
    <w:rsid w:val="00B95BB6"/>
    <w:rsid w:val="00B96346"/>
    <w:rsid w:val="00B9723F"/>
    <w:rsid w:val="00BA0790"/>
    <w:rsid w:val="00BA15BD"/>
    <w:rsid w:val="00BA2321"/>
    <w:rsid w:val="00BA28AC"/>
    <w:rsid w:val="00BA2991"/>
    <w:rsid w:val="00BA57B1"/>
    <w:rsid w:val="00BA61B7"/>
    <w:rsid w:val="00BA74DB"/>
    <w:rsid w:val="00BB24CD"/>
    <w:rsid w:val="00BC1CEB"/>
    <w:rsid w:val="00BC1F58"/>
    <w:rsid w:val="00BC3907"/>
    <w:rsid w:val="00BC4EF9"/>
    <w:rsid w:val="00BC792D"/>
    <w:rsid w:val="00BC7B2A"/>
    <w:rsid w:val="00BD0307"/>
    <w:rsid w:val="00BD3CED"/>
    <w:rsid w:val="00BD40EF"/>
    <w:rsid w:val="00BD4131"/>
    <w:rsid w:val="00BD4719"/>
    <w:rsid w:val="00BD55B7"/>
    <w:rsid w:val="00BE374F"/>
    <w:rsid w:val="00BE3C2A"/>
    <w:rsid w:val="00BE42EE"/>
    <w:rsid w:val="00BE45A8"/>
    <w:rsid w:val="00BE779F"/>
    <w:rsid w:val="00BE7A83"/>
    <w:rsid w:val="00BE7A8A"/>
    <w:rsid w:val="00BF0903"/>
    <w:rsid w:val="00BF0AC0"/>
    <w:rsid w:val="00BF1278"/>
    <w:rsid w:val="00C015ED"/>
    <w:rsid w:val="00C02192"/>
    <w:rsid w:val="00C029F7"/>
    <w:rsid w:val="00C04759"/>
    <w:rsid w:val="00C0508D"/>
    <w:rsid w:val="00C06663"/>
    <w:rsid w:val="00C13EFC"/>
    <w:rsid w:val="00C16748"/>
    <w:rsid w:val="00C242E3"/>
    <w:rsid w:val="00C2561B"/>
    <w:rsid w:val="00C26AC1"/>
    <w:rsid w:val="00C26F76"/>
    <w:rsid w:val="00C31DFA"/>
    <w:rsid w:val="00C337C3"/>
    <w:rsid w:val="00C33F5B"/>
    <w:rsid w:val="00C343DD"/>
    <w:rsid w:val="00C3514E"/>
    <w:rsid w:val="00C407A1"/>
    <w:rsid w:val="00C41CAB"/>
    <w:rsid w:val="00C42A4B"/>
    <w:rsid w:val="00C5064C"/>
    <w:rsid w:val="00C510DA"/>
    <w:rsid w:val="00C60E4F"/>
    <w:rsid w:val="00C62ED7"/>
    <w:rsid w:val="00C64C5F"/>
    <w:rsid w:val="00C6755A"/>
    <w:rsid w:val="00C70393"/>
    <w:rsid w:val="00C74610"/>
    <w:rsid w:val="00C74C3D"/>
    <w:rsid w:val="00C7585E"/>
    <w:rsid w:val="00C758BD"/>
    <w:rsid w:val="00C856EB"/>
    <w:rsid w:val="00C87FCF"/>
    <w:rsid w:val="00C903FE"/>
    <w:rsid w:val="00C90521"/>
    <w:rsid w:val="00C92746"/>
    <w:rsid w:val="00C92D91"/>
    <w:rsid w:val="00C93BBE"/>
    <w:rsid w:val="00C94A8B"/>
    <w:rsid w:val="00CA2511"/>
    <w:rsid w:val="00CA4CF6"/>
    <w:rsid w:val="00CA52AD"/>
    <w:rsid w:val="00CA7129"/>
    <w:rsid w:val="00CA7736"/>
    <w:rsid w:val="00CA795F"/>
    <w:rsid w:val="00CB1B4B"/>
    <w:rsid w:val="00CB4DD2"/>
    <w:rsid w:val="00CB74C3"/>
    <w:rsid w:val="00CB7CCA"/>
    <w:rsid w:val="00CC1497"/>
    <w:rsid w:val="00CC225A"/>
    <w:rsid w:val="00CC4AAA"/>
    <w:rsid w:val="00CC4D08"/>
    <w:rsid w:val="00CC5BCA"/>
    <w:rsid w:val="00CD362E"/>
    <w:rsid w:val="00CD62B7"/>
    <w:rsid w:val="00CE076A"/>
    <w:rsid w:val="00CE0E56"/>
    <w:rsid w:val="00CE1E3F"/>
    <w:rsid w:val="00CF3B8A"/>
    <w:rsid w:val="00CF492A"/>
    <w:rsid w:val="00CF4F89"/>
    <w:rsid w:val="00CF51E0"/>
    <w:rsid w:val="00CF589B"/>
    <w:rsid w:val="00CF5EB8"/>
    <w:rsid w:val="00CF61D0"/>
    <w:rsid w:val="00CF690F"/>
    <w:rsid w:val="00CF6EA5"/>
    <w:rsid w:val="00CF7330"/>
    <w:rsid w:val="00D02259"/>
    <w:rsid w:val="00D04DF3"/>
    <w:rsid w:val="00D05BFF"/>
    <w:rsid w:val="00D0655C"/>
    <w:rsid w:val="00D1410E"/>
    <w:rsid w:val="00D16F83"/>
    <w:rsid w:val="00D23EA7"/>
    <w:rsid w:val="00D2576F"/>
    <w:rsid w:val="00D31011"/>
    <w:rsid w:val="00D31C5D"/>
    <w:rsid w:val="00D328F9"/>
    <w:rsid w:val="00D37BC9"/>
    <w:rsid w:val="00D461F1"/>
    <w:rsid w:val="00D4673F"/>
    <w:rsid w:val="00D52CCC"/>
    <w:rsid w:val="00D53A5B"/>
    <w:rsid w:val="00D62D35"/>
    <w:rsid w:val="00D63710"/>
    <w:rsid w:val="00D66279"/>
    <w:rsid w:val="00D67E66"/>
    <w:rsid w:val="00D74F37"/>
    <w:rsid w:val="00D758D7"/>
    <w:rsid w:val="00D771FF"/>
    <w:rsid w:val="00D85F46"/>
    <w:rsid w:val="00D92D67"/>
    <w:rsid w:val="00D953BA"/>
    <w:rsid w:val="00DA1B9F"/>
    <w:rsid w:val="00DA216B"/>
    <w:rsid w:val="00DA3697"/>
    <w:rsid w:val="00DA4925"/>
    <w:rsid w:val="00DA49D4"/>
    <w:rsid w:val="00DA4ECD"/>
    <w:rsid w:val="00DA694A"/>
    <w:rsid w:val="00DA749D"/>
    <w:rsid w:val="00DA77C4"/>
    <w:rsid w:val="00DB0FA7"/>
    <w:rsid w:val="00DB125B"/>
    <w:rsid w:val="00DB1A26"/>
    <w:rsid w:val="00DB61AB"/>
    <w:rsid w:val="00DC0688"/>
    <w:rsid w:val="00DC2E0C"/>
    <w:rsid w:val="00DC3FC3"/>
    <w:rsid w:val="00DC6176"/>
    <w:rsid w:val="00DD035F"/>
    <w:rsid w:val="00DD0DFE"/>
    <w:rsid w:val="00DD14A2"/>
    <w:rsid w:val="00DD56AF"/>
    <w:rsid w:val="00DE00C8"/>
    <w:rsid w:val="00DE14A4"/>
    <w:rsid w:val="00DE25D1"/>
    <w:rsid w:val="00DE2ADE"/>
    <w:rsid w:val="00DE345E"/>
    <w:rsid w:val="00DE4C34"/>
    <w:rsid w:val="00DF2967"/>
    <w:rsid w:val="00DF2EE5"/>
    <w:rsid w:val="00DF3697"/>
    <w:rsid w:val="00DF3F87"/>
    <w:rsid w:val="00DF4CE7"/>
    <w:rsid w:val="00DF729E"/>
    <w:rsid w:val="00DF7E0A"/>
    <w:rsid w:val="00E014F2"/>
    <w:rsid w:val="00E01F5B"/>
    <w:rsid w:val="00E02109"/>
    <w:rsid w:val="00E0222A"/>
    <w:rsid w:val="00E0365F"/>
    <w:rsid w:val="00E0415E"/>
    <w:rsid w:val="00E111E2"/>
    <w:rsid w:val="00E124BC"/>
    <w:rsid w:val="00E13729"/>
    <w:rsid w:val="00E1632B"/>
    <w:rsid w:val="00E27793"/>
    <w:rsid w:val="00E30065"/>
    <w:rsid w:val="00E30159"/>
    <w:rsid w:val="00E35C68"/>
    <w:rsid w:val="00E36016"/>
    <w:rsid w:val="00E36C1A"/>
    <w:rsid w:val="00E41AD4"/>
    <w:rsid w:val="00E4218C"/>
    <w:rsid w:val="00E4346C"/>
    <w:rsid w:val="00E4534E"/>
    <w:rsid w:val="00E466BB"/>
    <w:rsid w:val="00E47C25"/>
    <w:rsid w:val="00E53FDD"/>
    <w:rsid w:val="00E601DD"/>
    <w:rsid w:val="00E61156"/>
    <w:rsid w:val="00E618C3"/>
    <w:rsid w:val="00E63F59"/>
    <w:rsid w:val="00E649C0"/>
    <w:rsid w:val="00E71369"/>
    <w:rsid w:val="00E74EFD"/>
    <w:rsid w:val="00E80E8E"/>
    <w:rsid w:val="00E810E5"/>
    <w:rsid w:val="00E824C9"/>
    <w:rsid w:val="00E8408B"/>
    <w:rsid w:val="00E84498"/>
    <w:rsid w:val="00E8467A"/>
    <w:rsid w:val="00E84D31"/>
    <w:rsid w:val="00E91F6C"/>
    <w:rsid w:val="00E92A95"/>
    <w:rsid w:val="00E933DC"/>
    <w:rsid w:val="00E954AC"/>
    <w:rsid w:val="00E965B7"/>
    <w:rsid w:val="00E96996"/>
    <w:rsid w:val="00EA2BDF"/>
    <w:rsid w:val="00EA2F41"/>
    <w:rsid w:val="00EA6D3D"/>
    <w:rsid w:val="00EB301A"/>
    <w:rsid w:val="00EB3BF8"/>
    <w:rsid w:val="00EB5356"/>
    <w:rsid w:val="00EB6B21"/>
    <w:rsid w:val="00EC03A2"/>
    <w:rsid w:val="00EC3405"/>
    <w:rsid w:val="00EC5285"/>
    <w:rsid w:val="00EC77F7"/>
    <w:rsid w:val="00ED4682"/>
    <w:rsid w:val="00ED4D54"/>
    <w:rsid w:val="00ED7D95"/>
    <w:rsid w:val="00EE3867"/>
    <w:rsid w:val="00EE401A"/>
    <w:rsid w:val="00EE428C"/>
    <w:rsid w:val="00EE4FC3"/>
    <w:rsid w:val="00EE65C5"/>
    <w:rsid w:val="00EE670B"/>
    <w:rsid w:val="00EE6E02"/>
    <w:rsid w:val="00EE7634"/>
    <w:rsid w:val="00EF304A"/>
    <w:rsid w:val="00EF3181"/>
    <w:rsid w:val="00EF3C90"/>
    <w:rsid w:val="00EF48D2"/>
    <w:rsid w:val="00F004BD"/>
    <w:rsid w:val="00F03E47"/>
    <w:rsid w:val="00F03FAF"/>
    <w:rsid w:val="00F0653F"/>
    <w:rsid w:val="00F07104"/>
    <w:rsid w:val="00F07856"/>
    <w:rsid w:val="00F153F1"/>
    <w:rsid w:val="00F175AE"/>
    <w:rsid w:val="00F20C3B"/>
    <w:rsid w:val="00F2323F"/>
    <w:rsid w:val="00F23E24"/>
    <w:rsid w:val="00F276EB"/>
    <w:rsid w:val="00F279B6"/>
    <w:rsid w:val="00F313CD"/>
    <w:rsid w:val="00F33454"/>
    <w:rsid w:val="00F405BD"/>
    <w:rsid w:val="00F47853"/>
    <w:rsid w:val="00F502FF"/>
    <w:rsid w:val="00F51E68"/>
    <w:rsid w:val="00F5277F"/>
    <w:rsid w:val="00F54670"/>
    <w:rsid w:val="00F5681F"/>
    <w:rsid w:val="00F657BA"/>
    <w:rsid w:val="00F67A47"/>
    <w:rsid w:val="00F67E84"/>
    <w:rsid w:val="00F67EB8"/>
    <w:rsid w:val="00F70D82"/>
    <w:rsid w:val="00F7326C"/>
    <w:rsid w:val="00F74789"/>
    <w:rsid w:val="00F752A7"/>
    <w:rsid w:val="00F754D5"/>
    <w:rsid w:val="00F8095C"/>
    <w:rsid w:val="00F8257F"/>
    <w:rsid w:val="00F867EF"/>
    <w:rsid w:val="00F874D6"/>
    <w:rsid w:val="00F87CA1"/>
    <w:rsid w:val="00F95DF8"/>
    <w:rsid w:val="00F96E26"/>
    <w:rsid w:val="00FA01C0"/>
    <w:rsid w:val="00FA14AD"/>
    <w:rsid w:val="00FA650D"/>
    <w:rsid w:val="00FA7F70"/>
    <w:rsid w:val="00FB3433"/>
    <w:rsid w:val="00FB4273"/>
    <w:rsid w:val="00FB7DA1"/>
    <w:rsid w:val="00FC098B"/>
    <w:rsid w:val="00FC2DF2"/>
    <w:rsid w:val="00FC3438"/>
    <w:rsid w:val="00FC7450"/>
    <w:rsid w:val="00FC74FA"/>
    <w:rsid w:val="00FD1A99"/>
    <w:rsid w:val="00FD7672"/>
    <w:rsid w:val="00FE1478"/>
    <w:rsid w:val="00FE5576"/>
    <w:rsid w:val="00FE78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5"/>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ΝΑΤΑΣΑ2,Char,h2,h21,Επικεφαλίδα 2 arial"/>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aliases w:val="ΝΑΤΑΣΑ2 Char,Char Char,h2 Char,h21 Char,Επικεφαλίδα 2 arial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uiPriority w:val="99"/>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rsid w:val="00635DD4"/>
    <w:pPr>
      <w:spacing w:after="100"/>
    </w:pPr>
    <w:rPr>
      <w:rFonts w:eastAsia="MS Mincho"/>
      <w:lang w:val="en-US" w:eastAsia="ja-JP"/>
    </w:rPr>
  </w:style>
  <w:style w:type="character" w:customStyle="1" w:styleId="Char3">
    <w:name w:val="Υποσέλιδο Char"/>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uiPriority w:val="99"/>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customStyle="1" w:styleId="27">
    <w:name w:val="Παράγραφος λίστας2"/>
    <w:basedOn w:val="a"/>
    <w:uiPriority w:val="34"/>
    <w:qFormat/>
    <w:rsid w:val="009647D0"/>
    <w:pPr>
      <w:suppressAutoHyphens w:val="0"/>
      <w:spacing w:after="160" w:line="254" w:lineRule="auto"/>
      <w:ind w:left="720"/>
      <w:contextualSpacing/>
      <w:jc w:val="left"/>
    </w:pPr>
    <w:rPr>
      <w:rFonts w:eastAsia="Calibri" w:cs="font357"/>
      <w:kern w:val="1"/>
      <w:szCs w:val="22"/>
      <w:lang w:val="el-GR" w:eastAsia="en-US"/>
    </w:rPr>
  </w:style>
  <w:style w:type="paragraph" w:styleId="aff0">
    <w:name w:val="List Paragraph"/>
    <w:basedOn w:val="a"/>
    <w:uiPriority w:val="34"/>
    <w:qFormat/>
    <w:rsid w:val="009647D0"/>
    <w:pPr>
      <w:ind w:left="720"/>
      <w:contextualSpacing/>
    </w:pPr>
  </w:style>
  <w:style w:type="character" w:customStyle="1" w:styleId="Char13">
    <w:name w:val="Κείμενο υποσημείωσης Char1"/>
    <w:semiHidden/>
    <w:rsid w:val="0017737F"/>
    <w:rPr>
      <w:rFonts w:eastAsia="SimSun" w:cs="Lucida Sans"/>
      <w:kern w:val="1"/>
      <w:lang w:val="el-GR" w:eastAsia="zh-CN" w:bidi="hi-IN"/>
    </w:rPr>
  </w:style>
  <w:style w:type="character" w:customStyle="1" w:styleId="WW-FootnoteReference17">
    <w:name w:val="WW-Footnote Reference17"/>
    <w:rsid w:val="0017737F"/>
    <w:rPr>
      <w:vertAlign w:val="superscript"/>
    </w:rPr>
  </w:style>
  <w:style w:type="character" w:styleId="aff1">
    <w:name w:val="annotation reference"/>
    <w:unhideWhenUsed/>
    <w:rsid w:val="00265BF6"/>
    <w:rPr>
      <w:sz w:val="16"/>
      <w:szCs w:val="16"/>
    </w:rPr>
  </w:style>
  <w:style w:type="character" w:customStyle="1" w:styleId="st">
    <w:name w:val="st"/>
    <w:basedOn w:val="a0"/>
    <w:rsid w:val="002E4A65"/>
  </w:style>
  <w:style w:type="table" w:styleId="aff2">
    <w:name w:val="Table Grid"/>
    <w:basedOn w:val="a1"/>
    <w:uiPriority w:val="59"/>
    <w:rsid w:val="00E84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Παραπομπή υποσημείωσης3"/>
    <w:rsid w:val="005B62C4"/>
    <w:rPr>
      <w:vertAlign w:val="superscript"/>
    </w:rPr>
  </w:style>
  <w:style w:type="paragraph" w:styleId="33">
    <w:name w:val="Body Text 3"/>
    <w:basedOn w:val="a"/>
    <w:link w:val="3Char0"/>
    <w:unhideWhenUsed/>
    <w:rsid w:val="00D52CCC"/>
    <w:rPr>
      <w:sz w:val="16"/>
      <w:szCs w:val="16"/>
    </w:rPr>
  </w:style>
  <w:style w:type="character" w:customStyle="1" w:styleId="3Char0">
    <w:name w:val="Σώμα κείμενου 3 Char"/>
    <w:link w:val="33"/>
    <w:rsid w:val="00D52CCC"/>
    <w:rPr>
      <w:rFonts w:ascii="Calibri" w:eastAsia="Times New Roman" w:hAnsi="Calibri" w:cs="Calibri"/>
      <w:sz w:val="16"/>
      <w:szCs w:val="16"/>
      <w:lang w:val="en-GB" w:eastAsia="zh-CN"/>
    </w:rPr>
  </w:style>
  <w:style w:type="paragraph" w:styleId="28">
    <w:name w:val="Body Text 2"/>
    <w:basedOn w:val="a"/>
    <w:link w:val="2Char0"/>
    <w:rsid w:val="00D52CCC"/>
    <w:pPr>
      <w:suppressAutoHyphens w:val="0"/>
      <w:spacing w:after="0"/>
    </w:pPr>
    <w:rPr>
      <w:rFonts w:ascii="Times New Roman" w:hAnsi="Times New Roman" w:cs="Times New Roman"/>
      <w:sz w:val="24"/>
      <w:lang w:val="el-GR" w:eastAsia="el-GR"/>
    </w:rPr>
  </w:style>
  <w:style w:type="character" w:customStyle="1" w:styleId="2Char0">
    <w:name w:val="Σώμα κείμενου 2 Char"/>
    <w:link w:val="28"/>
    <w:rsid w:val="00D52CCC"/>
    <w:rPr>
      <w:rFonts w:ascii="Times New Roman" w:eastAsia="Times New Roman" w:hAnsi="Times New Roman" w:cs="Times New Roman"/>
      <w:sz w:val="24"/>
      <w:szCs w:val="24"/>
      <w:lang w:eastAsia="el-GR"/>
    </w:rPr>
  </w:style>
  <w:style w:type="character" w:customStyle="1" w:styleId="aff3">
    <w:name w:val="a"/>
    <w:basedOn w:val="a0"/>
    <w:rsid w:val="00D52CCC"/>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D52CCC"/>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34">
    <w:name w:val="Παράγραφος λίστας3"/>
    <w:basedOn w:val="a"/>
    <w:rsid w:val="00D52CCC"/>
    <w:pPr>
      <w:spacing w:after="80" w:line="360" w:lineRule="auto"/>
      <w:ind w:left="720"/>
      <w:jc w:val="left"/>
    </w:pPr>
    <w:rPr>
      <w:rFonts w:ascii="Arial" w:hAnsi="Arial" w:cs="Times New Roman"/>
      <w:kern w:val="1"/>
      <w:sz w:val="24"/>
      <w:lang w:val="el-GR" w:eastAsia="hi-IN" w:bidi="hi-IN"/>
    </w:rPr>
  </w:style>
  <w:style w:type="paragraph" w:customStyle="1" w:styleId="aff4">
    <w:name w:val="ΑΡΘΡΟ"/>
    <w:basedOn w:val="a"/>
    <w:autoRedefine/>
    <w:qFormat/>
    <w:rsid w:val="00D52CCC"/>
    <w:pPr>
      <w:suppressAutoHyphens w:val="0"/>
      <w:autoSpaceDE w:val="0"/>
      <w:autoSpaceDN w:val="0"/>
      <w:spacing w:before="120" w:line="276" w:lineRule="auto"/>
      <w:contextualSpacing/>
      <w:outlineLvl w:val="0"/>
    </w:pPr>
    <w:rPr>
      <w:rFonts w:ascii="Arial" w:hAnsi="Arial" w:cs="Arial"/>
      <w:b/>
      <w:spacing w:val="20"/>
      <w:sz w:val="24"/>
      <w:lang w:val="el-GR" w:eastAsia="el-GR"/>
    </w:rPr>
  </w:style>
  <w:style w:type="paragraph" w:customStyle="1" w:styleId="xl24">
    <w:name w:val="xl2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25">
    <w:name w:val="xl2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27">
    <w:name w:val="xl2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
    <w:name w:val="xl30"/>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32">
    <w:name w:val="xl32"/>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3">
    <w:name w:val="xl33"/>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34">
    <w:name w:val="xl34"/>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35">
    <w:name w:val="xl35"/>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6">
    <w:name w:val="xl36"/>
    <w:basedOn w:val="a"/>
    <w:rsid w:val="00D52C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7">
    <w:name w:val="xl3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8">
    <w:name w:val="xl38"/>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9">
    <w:name w:val="xl39"/>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40">
    <w:name w:val="xl40"/>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41">
    <w:name w:val="xl41"/>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2">
    <w:name w:val="xl42"/>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3">
    <w:name w:val="xl43"/>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4">
    <w:name w:val="xl4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5">
    <w:name w:val="xl4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6">
    <w:name w:val="xl46"/>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7">
    <w:name w:val="xl47"/>
    <w:basedOn w:val="a"/>
    <w:rsid w:val="00D52C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
    <w:name w:val="xl48"/>
    <w:basedOn w:val="a"/>
    <w:rsid w:val="00D52C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highlight">
    <w:name w:val="highlight"/>
    <w:rsid w:val="00D52CCC"/>
  </w:style>
  <w:style w:type="paragraph" w:styleId="Web">
    <w:name w:val="Normal (Web)"/>
    <w:basedOn w:val="a"/>
    <w:unhideWhenUsed/>
    <w:rsid w:val="00F67EB8"/>
    <w:pPr>
      <w:suppressAutoHyphens w:val="0"/>
      <w:spacing w:before="100" w:beforeAutospacing="1" w:after="100" w:afterAutospacing="1"/>
      <w:jc w:val="left"/>
    </w:pPr>
    <w:rPr>
      <w:rFonts w:ascii="Times New Roman" w:hAnsi="Times New Roman" w:cs="Times New Roman"/>
      <w:sz w:val="24"/>
      <w:lang w:eastAsia="en-GB"/>
    </w:rPr>
  </w:style>
  <w:style w:type="paragraph" w:styleId="aff5">
    <w:name w:val="No Spacing"/>
    <w:qFormat/>
    <w:rsid w:val="00F33454"/>
    <w:pPr>
      <w:suppressAutoHyphens/>
      <w:jc w:val="both"/>
    </w:pPr>
    <w:rPr>
      <w:rFonts w:eastAsia="Times New Roman" w:cs="Calibri"/>
      <w:sz w:val="22"/>
      <w:szCs w:val="24"/>
      <w:lang w:val="en-GB" w:eastAsia="zh-CN"/>
    </w:rPr>
  </w:style>
</w:styles>
</file>

<file path=word/webSettings.xml><?xml version="1.0" encoding="utf-8"?>
<w:webSettings xmlns:r="http://schemas.openxmlformats.org/officeDocument/2006/relationships" xmlns:w="http://schemas.openxmlformats.org/wordprocessingml/2006/main">
  <w:divs>
    <w:div w:id="271936803">
      <w:bodyDiv w:val="1"/>
      <w:marLeft w:val="0"/>
      <w:marRight w:val="0"/>
      <w:marTop w:val="0"/>
      <w:marBottom w:val="0"/>
      <w:divBdr>
        <w:top w:val="none" w:sz="0" w:space="0" w:color="auto"/>
        <w:left w:val="none" w:sz="0" w:space="0" w:color="auto"/>
        <w:bottom w:val="none" w:sz="0" w:space="0" w:color="auto"/>
        <w:right w:val="none" w:sz="0" w:space="0" w:color="auto"/>
      </w:divBdr>
      <w:divsChild>
        <w:div w:id="642658435">
          <w:marLeft w:val="0"/>
          <w:marRight w:val="0"/>
          <w:marTop w:val="0"/>
          <w:marBottom w:val="0"/>
          <w:divBdr>
            <w:top w:val="none" w:sz="0" w:space="0" w:color="auto"/>
            <w:left w:val="none" w:sz="0" w:space="0" w:color="auto"/>
            <w:bottom w:val="none" w:sz="0" w:space="0" w:color="auto"/>
            <w:right w:val="none" w:sz="0" w:space="0" w:color="auto"/>
          </w:divBdr>
        </w:div>
        <w:div w:id="752046343">
          <w:marLeft w:val="0"/>
          <w:marRight w:val="0"/>
          <w:marTop w:val="0"/>
          <w:marBottom w:val="0"/>
          <w:divBdr>
            <w:top w:val="none" w:sz="0" w:space="0" w:color="auto"/>
            <w:left w:val="none" w:sz="0" w:space="0" w:color="auto"/>
            <w:bottom w:val="none" w:sz="0" w:space="0" w:color="auto"/>
            <w:right w:val="none" w:sz="0" w:space="0" w:color="auto"/>
          </w:divBdr>
        </w:div>
        <w:div w:id="272632520">
          <w:marLeft w:val="0"/>
          <w:marRight w:val="0"/>
          <w:marTop w:val="0"/>
          <w:marBottom w:val="0"/>
          <w:divBdr>
            <w:top w:val="none" w:sz="0" w:space="0" w:color="auto"/>
            <w:left w:val="none" w:sz="0" w:space="0" w:color="auto"/>
            <w:bottom w:val="none" w:sz="0" w:space="0" w:color="auto"/>
            <w:right w:val="none" w:sz="0" w:space="0" w:color="auto"/>
          </w:divBdr>
        </w:div>
        <w:div w:id="845098188">
          <w:marLeft w:val="0"/>
          <w:marRight w:val="0"/>
          <w:marTop w:val="0"/>
          <w:marBottom w:val="0"/>
          <w:divBdr>
            <w:top w:val="none" w:sz="0" w:space="0" w:color="auto"/>
            <w:left w:val="none" w:sz="0" w:space="0" w:color="auto"/>
            <w:bottom w:val="none" w:sz="0" w:space="0" w:color="auto"/>
            <w:right w:val="none" w:sz="0" w:space="0" w:color="auto"/>
          </w:divBdr>
        </w:div>
        <w:div w:id="557132800">
          <w:marLeft w:val="0"/>
          <w:marRight w:val="0"/>
          <w:marTop w:val="0"/>
          <w:marBottom w:val="0"/>
          <w:divBdr>
            <w:top w:val="none" w:sz="0" w:space="0" w:color="auto"/>
            <w:left w:val="none" w:sz="0" w:space="0" w:color="auto"/>
            <w:bottom w:val="none" w:sz="0" w:space="0" w:color="auto"/>
            <w:right w:val="none" w:sz="0" w:space="0" w:color="auto"/>
          </w:divBdr>
        </w:div>
        <w:div w:id="421099512">
          <w:marLeft w:val="0"/>
          <w:marRight w:val="0"/>
          <w:marTop w:val="0"/>
          <w:marBottom w:val="0"/>
          <w:divBdr>
            <w:top w:val="none" w:sz="0" w:space="0" w:color="auto"/>
            <w:left w:val="none" w:sz="0" w:space="0" w:color="auto"/>
            <w:bottom w:val="none" w:sz="0" w:space="0" w:color="auto"/>
            <w:right w:val="none" w:sz="0" w:space="0" w:color="auto"/>
          </w:divBdr>
        </w:div>
      </w:divsChild>
    </w:div>
    <w:div w:id="1419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yab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chnicalservicses@deyab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873C-4C91-42C3-93CF-059475B7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14</Pages>
  <Words>2667</Words>
  <Characters>14403</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17036</CharactersWithSpaces>
  <SharedDoc>false</SharedDoc>
  <HLinks>
    <vt:vector size="408" baseType="variant">
      <vt:variant>
        <vt:i4>3407872</vt:i4>
      </vt:variant>
      <vt:variant>
        <vt:i4>384</vt:i4>
      </vt:variant>
      <vt:variant>
        <vt:i4>0</vt:i4>
      </vt:variant>
      <vt:variant>
        <vt:i4>5</vt:i4>
      </vt:variant>
      <vt:variant>
        <vt:lpwstr>mailto:technicalservices@deyaba.gr</vt:lpwstr>
      </vt:variant>
      <vt:variant>
        <vt:lpwstr/>
      </vt:variant>
      <vt:variant>
        <vt:i4>4128773</vt:i4>
      </vt:variant>
      <vt:variant>
        <vt:i4>381</vt:i4>
      </vt:variant>
      <vt:variant>
        <vt:i4>0</vt:i4>
      </vt:variant>
      <vt:variant>
        <vt:i4>5</vt:i4>
      </vt:variant>
      <vt:variant>
        <vt:lpwstr>mailto:daskalaki@deyaba.gr</vt:lpwstr>
      </vt:variant>
      <vt:variant>
        <vt:lpwstr/>
      </vt:variant>
      <vt:variant>
        <vt:i4>4128783</vt:i4>
      </vt:variant>
      <vt:variant>
        <vt:i4>378</vt:i4>
      </vt:variant>
      <vt:variant>
        <vt:i4>0</vt:i4>
      </vt:variant>
      <vt:variant>
        <vt:i4>5</vt:i4>
      </vt:variant>
      <vt:variant>
        <vt:lpwstr>mailto:technicalserices@deyaba.gr</vt:lpwstr>
      </vt:variant>
      <vt:variant>
        <vt:lpwstr/>
      </vt:variant>
      <vt:variant>
        <vt:i4>524370</vt:i4>
      </vt:variant>
      <vt:variant>
        <vt:i4>375</vt:i4>
      </vt:variant>
      <vt:variant>
        <vt:i4>0</vt:i4>
      </vt:variant>
      <vt:variant>
        <vt:i4>5</vt:i4>
      </vt:variant>
      <vt:variant>
        <vt:lpwstr>http://www.deyaba.gr/</vt:lpwstr>
      </vt:variant>
      <vt:variant>
        <vt:lpwstr/>
      </vt:variant>
      <vt:variant>
        <vt:i4>2228331</vt:i4>
      </vt:variant>
      <vt:variant>
        <vt:i4>372</vt:i4>
      </vt:variant>
      <vt:variant>
        <vt:i4>0</vt:i4>
      </vt:variant>
      <vt:variant>
        <vt:i4>5</vt:i4>
      </vt:variant>
      <vt:variant>
        <vt:lpwstr>http://et.diavgeia.gov.gr/</vt:lpwstr>
      </vt:variant>
      <vt:variant>
        <vt:lpwstr/>
      </vt:variant>
      <vt:variant>
        <vt:i4>524370</vt:i4>
      </vt:variant>
      <vt:variant>
        <vt:i4>369</vt:i4>
      </vt:variant>
      <vt:variant>
        <vt:i4>0</vt:i4>
      </vt:variant>
      <vt:variant>
        <vt:i4>5</vt:i4>
      </vt:variant>
      <vt:variant>
        <vt:lpwstr>http://www.deyaba.gr/</vt:lpwstr>
      </vt:variant>
      <vt:variant>
        <vt:lpwstr/>
      </vt:variant>
      <vt:variant>
        <vt:i4>524370</vt:i4>
      </vt:variant>
      <vt:variant>
        <vt:i4>366</vt:i4>
      </vt:variant>
      <vt:variant>
        <vt:i4>0</vt:i4>
      </vt:variant>
      <vt:variant>
        <vt:i4>5</vt:i4>
      </vt:variant>
      <vt:variant>
        <vt:lpwstr>http://www.deyaba.gr/</vt:lpwstr>
      </vt:variant>
      <vt:variant>
        <vt:lpwstr/>
      </vt:variant>
      <vt:variant>
        <vt:i4>4128773</vt:i4>
      </vt:variant>
      <vt:variant>
        <vt:i4>363</vt:i4>
      </vt:variant>
      <vt:variant>
        <vt:i4>0</vt:i4>
      </vt:variant>
      <vt:variant>
        <vt:i4>5</vt:i4>
      </vt:variant>
      <vt:variant>
        <vt:lpwstr>mailto:daskalaki@deyaba.gr</vt:lpwstr>
      </vt:variant>
      <vt:variant>
        <vt:lpwstr/>
      </vt:variant>
      <vt:variant>
        <vt:i4>1179701</vt:i4>
      </vt:variant>
      <vt:variant>
        <vt:i4>356</vt:i4>
      </vt:variant>
      <vt:variant>
        <vt:i4>0</vt:i4>
      </vt:variant>
      <vt:variant>
        <vt:i4>5</vt:i4>
      </vt:variant>
      <vt:variant>
        <vt:lpwstr/>
      </vt:variant>
      <vt:variant>
        <vt:lpwstr>_Toc17465357</vt:lpwstr>
      </vt:variant>
      <vt:variant>
        <vt:i4>1245237</vt:i4>
      </vt:variant>
      <vt:variant>
        <vt:i4>350</vt:i4>
      </vt:variant>
      <vt:variant>
        <vt:i4>0</vt:i4>
      </vt:variant>
      <vt:variant>
        <vt:i4>5</vt:i4>
      </vt:variant>
      <vt:variant>
        <vt:lpwstr/>
      </vt:variant>
      <vt:variant>
        <vt:lpwstr>_Toc17465356</vt:lpwstr>
      </vt:variant>
      <vt:variant>
        <vt:i4>1048629</vt:i4>
      </vt:variant>
      <vt:variant>
        <vt:i4>344</vt:i4>
      </vt:variant>
      <vt:variant>
        <vt:i4>0</vt:i4>
      </vt:variant>
      <vt:variant>
        <vt:i4>5</vt:i4>
      </vt:variant>
      <vt:variant>
        <vt:lpwstr/>
      </vt:variant>
      <vt:variant>
        <vt:lpwstr>_Toc17465355</vt:lpwstr>
      </vt:variant>
      <vt:variant>
        <vt:i4>1114165</vt:i4>
      </vt:variant>
      <vt:variant>
        <vt:i4>338</vt:i4>
      </vt:variant>
      <vt:variant>
        <vt:i4>0</vt:i4>
      </vt:variant>
      <vt:variant>
        <vt:i4>5</vt:i4>
      </vt:variant>
      <vt:variant>
        <vt:lpwstr/>
      </vt:variant>
      <vt:variant>
        <vt:lpwstr>_Toc17465354</vt:lpwstr>
      </vt:variant>
      <vt:variant>
        <vt:i4>1441845</vt:i4>
      </vt:variant>
      <vt:variant>
        <vt:i4>332</vt:i4>
      </vt:variant>
      <vt:variant>
        <vt:i4>0</vt:i4>
      </vt:variant>
      <vt:variant>
        <vt:i4>5</vt:i4>
      </vt:variant>
      <vt:variant>
        <vt:lpwstr/>
      </vt:variant>
      <vt:variant>
        <vt:lpwstr>_Toc17465353</vt:lpwstr>
      </vt:variant>
      <vt:variant>
        <vt:i4>1507381</vt:i4>
      </vt:variant>
      <vt:variant>
        <vt:i4>326</vt:i4>
      </vt:variant>
      <vt:variant>
        <vt:i4>0</vt:i4>
      </vt:variant>
      <vt:variant>
        <vt:i4>5</vt:i4>
      </vt:variant>
      <vt:variant>
        <vt:lpwstr/>
      </vt:variant>
      <vt:variant>
        <vt:lpwstr>_Toc17465352</vt:lpwstr>
      </vt:variant>
      <vt:variant>
        <vt:i4>1310773</vt:i4>
      </vt:variant>
      <vt:variant>
        <vt:i4>320</vt:i4>
      </vt:variant>
      <vt:variant>
        <vt:i4>0</vt:i4>
      </vt:variant>
      <vt:variant>
        <vt:i4>5</vt:i4>
      </vt:variant>
      <vt:variant>
        <vt:lpwstr/>
      </vt:variant>
      <vt:variant>
        <vt:lpwstr>_Toc17465351</vt:lpwstr>
      </vt:variant>
      <vt:variant>
        <vt:i4>1376309</vt:i4>
      </vt:variant>
      <vt:variant>
        <vt:i4>314</vt:i4>
      </vt:variant>
      <vt:variant>
        <vt:i4>0</vt:i4>
      </vt:variant>
      <vt:variant>
        <vt:i4>5</vt:i4>
      </vt:variant>
      <vt:variant>
        <vt:lpwstr/>
      </vt:variant>
      <vt:variant>
        <vt:lpwstr>_Toc17465350</vt:lpwstr>
      </vt:variant>
      <vt:variant>
        <vt:i4>1835060</vt:i4>
      </vt:variant>
      <vt:variant>
        <vt:i4>308</vt:i4>
      </vt:variant>
      <vt:variant>
        <vt:i4>0</vt:i4>
      </vt:variant>
      <vt:variant>
        <vt:i4>5</vt:i4>
      </vt:variant>
      <vt:variant>
        <vt:lpwstr/>
      </vt:variant>
      <vt:variant>
        <vt:lpwstr>_Toc17465349</vt:lpwstr>
      </vt:variant>
      <vt:variant>
        <vt:i4>1900596</vt:i4>
      </vt:variant>
      <vt:variant>
        <vt:i4>302</vt:i4>
      </vt:variant>
      <vt:variant>
        <vt:i4>0</vt:i4>
      </vt:variant>
      <vt:variant>
        <vt:i4>5</vt:i4>
      </vt:variant>
      <vt:variant>
        <vt:lpwstr/>
      </vt:variant>
      <vt:variant>
        <vt:lpwstr>_Toc17465348</vt:lpwstr>
      </vt:variant>
      <vt:variant>
        <vt:i4>1179700</vt:i4>
      </vt:variant>
      <vt:variant>
        <vt:i4>296</vt:i4>
      </vt:variant>
      <vt:variant>
        <vt:i4>0</vt:i4>
      </vt:variant>
      <vt:variant>
        <vt:i4>5</vt:i4>
      </vt:variant>
      <vt:variant>
        <vt:lpwstr/>
      </vt:variant>
      <vt:variant>
        <vt:lpwstr>_Toc17465347</vt:lpwstr>
      </vt:variant>
      <vt:variant>
        <vt:i4>1245236</vt:i4>
      </vt:variant>
      <vt:variant>
        <vt:i4>290</vt:i4>
      </vt:variant>
      <vt:variant>
        <vt:i4>0</vt:i4>
      </vt:variant>
      <vt:variant>
        <vt:i4>5</vt:i4>
      </vt:variant>
      <vt:variant>
        <vt:lpwstr/>
      </vt:variant>
      <vt:variant>
        <vt:lpwstr>_Toc17465346</vt:lpwstr>
      </vt:variant>
      <vt:variant>
        <vt:i4>1048628</vt:i4>
      </vt:variant>
      <vt:variant>
        <vt:i4>284</vt:i4>
      </vt:variant>
      <vt:variant>
        <vt:i4>0</vt:i4>
      </vt:variant>
      <vt:variant>
        <vt:i4>5</vt:i4>
      </vt:variant>
      <vt:variant>
        <vt:lpwstr/>
      </vt:variant>
      <vt:variant>
        <vt:lpwstr>_Toc17465345</vt:lpwstr>
      </vt:variant>
      <vt:variant>
        <vt:i4>1114164</vt:i4>
      </vt:variant>
      <vt:variant>
        <vt:i4>278</vt:i4>
      </vt:variant>
      <vt:variant>
        <vt:i4>0</vt:i4>
      </vt:variant>
      <vt:variant>
        <vt:i4>5</vt:i4>
      </vt:variant>
      <vt:variant>
        <vt:lpwstr/>
      </vt:variant>
      <vt:variant>
        <vt:lpwstr>_Toc17465344</vt:lpwstr>
      </vt:variant>
      <vt:variant>
        <vt:i4>1441844</vt:i4>
      </vt:variant>
      <vt:variant>
        <vt:i4>272</vt:i4>
      </vt:variant>
      <vt:variant>
        <vt:i4>0</vt:i4>
      </vt:variant>
      <vt:variant>
        <vt:i4>5</vt:i4>
      </vt:variant>
      <vt:variant>
        <vt:lpwstr/>
      </vt:variant>
      <vt:variant>
        <vt:lpwstr>_Toc17465343</vt:lpwstr>
      </vt:variant>
      <vt:variant>
        <vt:i4>1507380</vt:i4>
      </vt:variant>
      <vt:variant>
        <vt:i4>266</vt:i4>
      </vt:variant>
      <vt:variant>
        <vt:i4>0</vt:i4>
      </vt:variant>
      <vt:variant>
        <vt:i4>5</vt:i4>
      </vt:variant>
      <vt:variant>
        <vt:lpwstr/>
      </vt:variant>
      <vt:variant>
        <vt:lpwstr>_Toc17465342</vt:lpwstr>
      </vt:variant>
      <vt:variant>
        <vt:i4>1310772</vt:i4>
      </vt:variant>
      <vt:variant>
        <vt:i4>260</vt:i4>
      </vt:variant>
      <vt:variant>
        <vt:i4>0</vt:i4>
      </vt:variant>
      <vt:variant>
        <vt:i4>5</vt:i4>
      </vt:variant>
      <vt:variant>
        <vt:lpwstr/>
      </vt:variant>
      <vt:variant>
        <vt:lpwstr>_Toc17465341</vt:lpwstr>
      </vt:variant>
      <vt:variant>
        <vt:i4>1376308</vt:i4>
      </vt:variant>
      <vt:variant>
        <vt:i4>254</vt:i4>
      </vt:variant>
      <vt:variant>
        <vt:i4>0</vt:i4>
      </vt:variant>
      <vt:variant>
        <vt:i4>5</vt:i4>
      </vt:variant>
      <vt:variant>
        <vt:lpwstr/>
      </vt:variant>
      <vt:variant>
        <vt:lpwstr>_Toc17465340</vt:lpwstr>
      </vt:variant>
      <vt:variant>
        <vt:i4>1835059</vt:i4>
      </vt:variant>
      <vt:variant>
        <vt:i4>248</vt:i4>
      </vt:variant>
      <vt:variant>
        <vt:i4>0</vt:i4>
      </vt:variant>
      <vt:variant>
        <vt:i4>5</vt:i4>
      </vt:variant>
      <vt:variant>
        <vt:lpwstr/>
      </vt:variant>
      <vt:variant>
        <vt:lpwstr>_Toc17465339</vt:lpwstr>
      </vt:variant>
      <vt:variant>
        <vt:i4>1900595</vt:i4>
      </vt:variant>
      <vt:variant>
        <vt:i4>242</vt:i4>
      </vt:variant>
      <vt:variant>
        <vt:i4>0</vt:i4>
      </vt:variant>
      <vt:variant>
        <vt:i4>5</vt:i4>
      </vt:variant>
      <vt:variant>
        <vt:lpwstr/>
      </vt:variant>
      <vt:variant>
        <vt:lpwstr>_Toc17465338</vt:lpwstr>
      </vt:variant>
      <vt:variant>
        <vt:i4>1179699</vt:i4>
      </vt:variant>
      <vt:variant>
        <vt:i4>236</vt:i4>
      </vt:variant>
      <vt:variant>
        <vt:i4>0</vt:i4>
      </vt:variant>
      <vt:variant>
        <vt:i4>5</vt:i4>
      </vt:variant>
      <vt:variant>
        <vt:lpwstr/>
      </vt:variant>
      <vt:variant>
        <vt:lpwstr>_Toc17465337</vt:lpwstr>
      </vt:variant>
      <vt:variant>
        <vt:i4>1245235</vt:i4>
      </vt:variant>
      <vt:variant>
        <vt:i4>230</vt:i4>
      </vt:variant>
      <vt:variant>
        <vt:i4>0</vt:i4>
      </vt:variant>
      <vt:variant>
        <vt:i4>5</vt:i4>
      </vt:variant>
      <vt:variant>
        <vt:lpwstr/>
      </vt:variant>
      <vt:variant>
        <vt:lpwstr>_Toc17465336</vt:lpwstr>
      </vt:variant>
      <vt:variant>
        <vt:i4>1048627</vt:i4>
      </vt:variant>
      <vt:variant>
        <vt:i4>224</vt:i4>
      </vt:variant>
      <vt:variant>
        <vt:i4>0</vt:i4>
      </vt:variant>
      <vt:variant>
        <vt:i4>5</vt:i4>
      </vt:variant>
      <vt:variant>
        <vt:lpwstr/>
      </vt:variant>
      <vt:variant>
        <vt:lpwstr>_Toc17465335</vt:lpwstr>
      </vt:variant>
      <vt:variant>
        <vt:i4>1114163</vt:i4>
      </vt:variant>
      <vt:variant>
        <vt:i4>218</vt:i4>
      </vt:variant>
      <vt:variant>
        <vt:i4>0</vt:i4>
      </vt:variant>
      <vt:variant>
        <vt:i4>5</vt:i4>
      </vt:variant>
      <vt:variant>
        <vt:lpwstr/>
      </vt:variant>
      <vt:variant>
        <vt:lpwstr>_Toc17465334</vt:lpwstr>
      </vt:variant>
      <vt:variant>
        <vt:i4>1441843</vt:i4>
      </vt:variant>
      <vt:variant>
        <vt:i4>212</vt:i4>
      </vt:variant>
      <vt:variant>
        <vt:i4>0</vt:i4>
      </vt:variant>
      <vt:variant>
        <vt:i4>5</vt:i4>
      </vt:variant>
      <vt:variant>
        <vt:lpwstr/>
      </vt:variant>
      <vt:variant>
        <vt:lpwstr>_Toc17465333</vt:lpwstr>
      </vt:variant>
      <vt:variant>
        <vt:i4>1507379</vt:i4>
      </vt:variant>
      <vt:variant>
        <vt:i4>206</vt:i4>
      </vt:variant>
      <vt:variant>
        <vt:i4>0</vt:i4>
      </vt:variant>
      <vt:variant>
        <vt:i4>5</vt:i4>
      </vt:variant>
      <vt:variant>
        <vt:lpwstr/>
      </vt:variant>
      <vt:variant>
        <vt:lpwstr>_Toc17465332</vt:lpwstr>
      </vt:variant>
      <vt:variant>
        <vt:i4>1310771</vt:i4>
      </vt:variant>
      <vt:variant>
        <vt:i4>200</vt:i4>
      </vt:variant>
      <vt:variant>
        <vt:i4>0</vt:i4>
      </vt:variant>
      <vt:variant>
        <vt:i4>5</vt:i4>
      </vt:variant>
      <vt:variant>
        <vt:lpwstr/>
      </vt:variant>
      <vt:variant>
        <vt:lpwstr>_Toc17465331</vt:lpwstr>
      </vt:variant>
      <vt:variant>
        <vt:i4>1376307</vt:i4>
      </vt:variant>
      <vt:variant>
        <vt:i4>194</vt:i4>
      </vt:variant>
      <vt:variant>
        <vt:i4>0</vt:i4>
      </vt:variant>
      <vt:variant>
        <vt:i4>5</vt:i4>
      </vt:variant>
      <vt:variant>
        <vt:lpwstr/>
      </vt:variant>
      <vt:variant>
        <vt:lpwstr>_Toc17465330</vt:lpwstr>
      </vt:variant>
      <vt:variant>
        <vt:i4>1835058</vt:i4>
      </vt:variant>
      <vt:variant>
        <vt:i4>188</vt:i4>
      </vt:variant>
      <vt:variant>
        <vt:i4>0</vt:i4>
      </vt:variant>
      <vt:variant>
        <vt:i4>5</vt:i4>
      </vt:variant>
      <vt:variant>
        <vt:lpwstr/>
      </vt:variant>
      <vt:variant>
        <vt:lpwstr>_Toc17465329</vt:lpwstr>
      </vt:variant>
      <vt:variant>
        <vt:i4>1900594</vt:i4>
      </vt:variant>
      <vt:variant>
        <vt:i4>182</vt:i4>
      </vt:variant>
      <vt:variant>
        <vt:i4>0</vt:i4>
      </vt:variant>
      <vt:variant>
        <vt:i4>5</vt:i4>
      </vt:variant>
      <vt:variant>
        <vt:lpwstr/>
      </vt:variant>
      <vt:variant>
        <vt:lpwstr>_Toc17465328</vt:lpwstr>
      </vt:variant>
      <vt:variant>
        <vt:i4>1179698</vt:i4>
      </vt:variant>
      <vt:variant>
        <vt:i4>176</vt:i4>
      </vt:variant>
      <vt:variant>
        <vt:i4>0</vt:i4>
      </vt:variant>
      <vt:variant>
        <vt:i4>5</vt:i4>
      </vt:variant>
      <vt:variant>
        <vt:lpwstr/>
      </vt:variant>
      <vt:variant>
        <vt:lpwstr>_Toc17465327</vt:lpwstr>
      </vt:variant>
      <vt:variant>
        <vt:i4>1245234</vt:i4>
      </vt:variant>
      <vt:variant>
        <vt:i4>170</vt:i4>
      </vt:variant>
      <vt:variant>
        <vt:i4>0</vt:i4>
      </vt:variant>
      <vt:variant>
        <vt:i4>5</vt:i4>
      </vt:variant>
      <vt:variant>
        <vt:lpwstr/>
      </vt:variant>
      <vt:variant>
        <vt:lpwstr>_Toc17465326</vt:lpwstr>
      </vt:variant>
      <vt:variant>
        <vt:i4>1048626</vt:i4>
      </vt:variant>
      <vt:variant>
        <vt:i4>164</vt:i4>
      </vt:variant>
      <vt:variant>
        <vt:i4>0</vt:i4>
      </vt:variant>
      <vt:variant>
        <vt:i4>5</vt:i4>
      </vt:variant>
      <vt:variant>
        <vt:lpwstr/>
      </vt:variant>
      <vt:variant>
        <vt:lpwstr>_Toc17465325</vt:lpwstr>
      </vt:variant>
      <vt:variant>
        <vt:i4>1114162</vt:i4>
      </vt:variant>
      <vt:variant>
        <vt:i4>158</vt:i4>
      </vt:variant>
      <vt:variant>
        <vt:i4>0</vt:i4>
      </vt:variant>
      <vt:variant>
        <vt:i4>5</vt:i4>
      </vt:variant>
      <vt:variant>
        <vt:lpwstr/>
      </vt:variant>
      <vt:variant>
        <vt:lpwstr>_Toc17465324</vt:lpwstr>
      </vt:variant>
      <vt:variant>
        <vt:i4>1441842</vt:i4>
      </vt:variant>
      <vt:variant>
        <vt:i4>152</vt:i4>
      </vt:variant>
      <vt:variant>
        <vt:i4>0</vt:i4>
      </vt:variant>
      <vt:variant>
        <vt:i4>5</vt:i4>
      </vt:variant>
      <vt:variant>
        <vt:lpwstr/>
      </vt:variant>
      <vt:variant>
        <vt:lpwstr>_Toc17465323</vt:lpwstr>
      </vt:variant>
      <vt:variant>
        <vt:i4>1507378</vt:i4>
      </vt:variant>
      <vt:variant>
        <vt:i4>146</vt:i4>
      </vt:variant>
      <vt:variant>
        <vt:i4>0</vt:i4>
      </vt:variant>
      <vt:variant>
        <vt:i4>5</vt:i4>
      </vt:variant>
      <vt:variant>
        <vt:lpwstr/>
      </vt:variant>
      <vt:variant>
        <vt:lpwstr>_Toc17465322</vt:lpwstr>
      </vt:variant>
      <vt:variant>
        <vt:i4>1310770</vt:i4>
      </vt:variant>
      <vt:variant>
        <vt:i4>140</vt:i4>
      </vt:variant>
      <vt:variant>
        <vt:i4>0</vt:i4>
      </vt:variant>
      <vt:variant>
        <vt:i4>5</vt:i4>
      </vt:variant>
      <vt:variant>
        <vt:lpwstr/>
      </vt:variant>
      <vt:variant>
        <vt:lpwstr>_Toc17465321</vt:lpwstr>
      </vt:variant>
      <vt:variant>
        <vt:i4>1376306</vt:i4>
      </vt:variant>
      <vt:variant>
        <vt:i4>134</vt:i4>
      </vt:variant>
      <vt:variant>
        <vt:i4>0</vt:i4>
      </vt:variant>
      <vt:variant>
        <vt:i4>5</vt:i4>
      </vt:variant>
      <vt:variant>
        <vt:lpwstr/>
      </vt:variant>
      <vt:variant>
        <vt:lpwstr>_Toc17465320</vt:lpwstr>
      </vt:variant>
      <vt:variant>
        <vt:i4>1835057</vt:i4>
      </vt:variant>
      <vt:variant>
        <vt:i4>128</vt:i4>
      </vt:variant>
      <vt:variant>
        <vt:i4>0</vt:i4>
      </vt:variant>
      <vt:variant>
        <vt:i4>5</vt:i4>
      </vt:variant>
      <vt:variant>
        <vt:lpwstr/>
      </vt:variant>
      <vt:variant>
        <vt:lpwstr>_Toc17465319</vt:lpwstr>
      </vt:variant>
      <vt:variant>
        <vt:i4>1900593</vt:i4>
      </vt:variant>
      <vt:variant>
        <vt:i4>122</vt:i4>
      </vt:variant>
      <vt:variant>
        <vt:i4>0</vt:i4>
      </vt:variant>
      <vt:variant>
        <vt:i4>5</vt:i4>
      </vt:variant>
      <vt:variant>
        <vt:lpwstr/>
      </vt:variant>
      <vt:variant>
        <vt:lpwstr>_Toc17465318</vt:lpwstr>
      </vt:variant>
      <vt:variant>
        <vt:i4>1179697</vt:i4>
      </vt:variant>
      <vt:variant>
        <vt:i4>116</vt:i4>
      </vt:variant>
      <vt:variant>
        <vt:i4>0</vt:i4>
      </vt:variant>
      <vt:variant>
        <vt:i4>5</vt:i4>
      </vt:variant>
      <vt:variant>
        <vt:lpwstr/>
      </vt:variant>
      <vt:variant>
        <vt:lpwstr>_Toc17465317</vt:lpwstr>
      </vt:variant>
      <vt:variant>
        <vt:i4>1245233</vt:i4>
      </vt:variant>
      <vt:variant>
        <vt:i4>110</vt:i4>
      </vt:variant>
      <vt:variant>
        <vt:i4>0</vt:i4>
      </vt:variant>
      <vt:variant>
        <vt:i4>5</vt:i4>
      </vt:variant>
      <vt:variant>
        <vt:lpwstr/>
      </vt:variant>
      <vt:variant>
        <vt:lpwstr>_Toc17465316</vt:lpwstr>
      </vt:variant>
      <vt:variant>
        <vt:i4>1048625</vt:i4>
      </vt:variant>
      <vt:variant>
        <vt:i4>104</vt:i4>
      </vt:variant>
      <vt:variant>
        <vt:i4>0</vt:i4>
      </vt:variant>
      <vt:variant>
        <vt:i4>5</vt:i4>
      </vt:variant>
      <vt:variant>
        <vt:lpwstr/>
      </vt:variant>
      <vt:variant>
        <vt:lpwstr>_Toc17465315</vt:lpwstr>
      </vt:variant>
      <vt:variant>
        <vt:i4>1114161</vt:i4>
      </vt:variant>
      <vt:variant>
        <vt:i4>98</vt:i4>
      </vt:variant>
      <vt:variant>
        <vt:i4>0</vt:i4>
      </vt:variant>
      <vt:variant>
        <vt:i4>5</vt:i4>
      </vt:variant>
      <vt:variant>
        <vt:lpwstr/>
      </vt:variant>
      <vt:variant>
        <vt:lpwstr>_Toc17465314</vt:lpwstr>
      </vt:variant>
      <vt:variant>
        <vt:i4>1441841</vt:i4>
      </vt:variant>
      <vt:variant>
        <vt:i4>92</vt:i4>
      </vt:variant>
      <vt:variant>
        <vt:i4>0</vt:i4>
      </vt:variant>
      <vt:variant>
        <vt:i4>5</vt:i4>
      </vt:variant>
      <vt:variant>
        <vt:lpwstr/>
      </vt:variant>
      <vt:variant>
        <vt:lpwstr>_Toc17465313</vt:lpwstr>
      </vt:variant>
      <vt:variant>
        <vt:i4>1507377</vt:i4>
      </vt:variant>
      <vt:variant>
        <vt:i4>86</vt:i4>
      </vt:variant>
      <vt:variant>
        <vt:i4>0</vt:i4>
      </vt:variant>
      <vt:variant>
        <vt:i4>5</vt:i4>
      </vt:variant>
      <vt:variant>
        <vt:lpwstr/>
      </vt:variant>
      <vt:variant>
        <vt:lpwstr>_Toc17465312</vt:lpwstr>
      </vt:variant>
      <vt:variant>
        <vt:i4>1310769</vt:i4>
      </vt:variant>
      <vt:variant>
        <vt:i4>80</vt:i4>
      </vt:variant>
      <vt:variant>
        <vt:i4>0</vt:i4>
      </vt:variant>
      <vt:variant>
        <vt:i4>5</vt:i4>
      </vt:variant>
      <vt:variant>
        <vt:lpwstr/>
      </vt:variant>
      <vt:variant>
        <vt:lpwstr>_Toc17465311</vt:lpwstr>
      </vt:variant>
      <vt:variant>
        <vt:i4>1376305</vt:i4>
      </vt:variant>
      <vt:variant>
        <vt:i4>74</vt:i4>
      </vt:variant>
      <vt:variant>
        <vt:i4>0</vt:i4>
      </vt:variant>
      <vt:variant>
        <vt:i4>5</vt:i4>
      </vt:variant>
      <vt:variant>
        <vt:lpwstr/>
      </vt:variant>
      <vt:variant>
        <vt:lpwstr>_Toc17465310</vt:lpwstr>
      </vt:variant>
      <vt:variant>
        <vt:i4>1835056</vt:i4>
      </vt:variant>
      <vt:variant>
        <vt:i4>68</vt:i4>
      </vt:variant>
      <vt:variant>
        <vt:i4>0</vt:i4>
      </vt:variant>
      <vt:variant>
        <vt:i4>5</vt:i4>
      </vt:variant>
      <vt:variant>
        <vt:lpwstr/>
      </vt:variant>
      <vt:variant>
        <vt:lpwstr>_Toc17465309</vt:lpwstr>
      </vt:variant>
      <vt:variant>
        <vt:i4>1900592</vt:i4>
      </vt:variant>
      <vt:variant>
        <vt:i4>62</vt:i4>
      </vt:variant>
      <vt:variant>
        <vt:i4>0</vt:i4>
      </vt:variant>
      <vt:variant>
        <vt:i4>5</vt:i4>
      </vt:variant>
      <vt:variant>
        <vt:lpwstr/>
      </vt:variant>
      <vt:variant>
        <vt:lpwstr>_Toc17465308</vt:lpwstr>
      </vt:variant>
      <vt:variant>
        <vt:i4>1179696</vt:i4>
      </vt:variant>
      <vt:variant>
        <vt:i4>56</vt:i4>
      </vt:variant>
      <vt:variant>
        <vt:i4>0</vt:i4>
      </vt:variant>
      <vt:variant>
        <vt:i4>5</vt:i4>
      </vt:variant>
      <vt:variant>
        <vt:lpwstr/>
      </vt:variant>
      <vt:variant>
        <vt:lpwstr>_Toc17465307</vt:lpwstr>
      </vt:variant>
      <vt:variant>
        <vt:i4>1245232</vt:i4>
      </vt:variant>
      <vt:variant>
        <vt:i4>50</vt:i4>
      </vt:variant>
      <vt:variant>
        <vt:i4>0</vt:i4>
      </vt:variant>
      <vt:variant>
        <vt:i4>5</vt:i4>
      </vt:variant>
      <vt:variant>
        <vt:lpwstr/>
      </vt:variant>
      <vt:variant>
        <vt:lpwstr>_Toc17465306</vt:lpwstr>
      </vt:variant>
      <vt:variant>
        <vt:i4>1048624</vt:i4>
      </vt:variant>
      <vt:variant>
        <vt:i4>44</vt:i4>
      </vt:variant>
      <vt:variant>
        <vt:i4>0</vt:i4>
      </vt:variant>
      <vt:variant>
        <vt:i4>5</vt:i4>
      </vt:variant>
      <vt:variant>
        <vt:lpwstr/>
      </vt:variant>
      <vt:variant>
        <vt:lpwstr>_Toc17465305</vt:lpwstr>
      </vt:variant>
      <vt:variant>
        <vt:i4>1114160</vt:i4>
      </vt:variant>
      <vt:variant>
        <vt:i4>38</vt:i4>
      </vt:variant>
      <vt:variant>
        <vt:i4>0</vt:i4>
      </vt:variant>
      <vt:variant>
        <vt:i4>5</vt:i4>
      </vt:variant>
      <vt:variant>
        <vt:lpwstr/>
      </vt:variant>
      <vt:variant>
        <vt:lpwstr>_Toc17465304</vt:lpwstr>
      </vt:variant>
      <vt:variant>
        <vt:i4>1441840</vt:i4>
      </vt:variant>
      <vt:variant>
        <vt:i4>32</vt:i4>
      </vt:variant>
      <vt:variant>
        <vt:i4>0</vt:i4>
      </vt:variant>
      <vt:variant>
        <vt:i4>5</vt:i4>
      </vt:variant>
      <vt:variant>
        <vt:lpwstr/>
      </vt:variant>
      <vt:variant>
        <vt:lpwstr>_Toc17465303</vt:lpwstr>
      </vt:variant>
      <vt:variant>
        <vt:i4>1507376</vt:i4>
      </vt:variant>
      <vt:variant>
        <vt:i4>26</vt:i4>
      </vt:variant>
      <vt:variant>
        <vt:i4>0</vt:i4>
      </vt:variant>
      <vt:variant>
        <vt:i4>5</vt:i4>
      </vt:variant>
      <vt:variant>
        <vt:lpwstr/>
      </vt:variant>
      <vt:variant>
        <vt:lpwstr>_Toc17465302</vt:lpwstr>
      </vt:variant>
      <vt:variant>
        <vt:i4>1310768</vt:i4>
      </vt:variant>
      <vt:variant>
        <vt:i4>20</vt:i4>
      </vt:variant>
      <vt:variant>
        <vt:i4>0</vt:i4>
      </vt:variant>
      <vt:variant>
        <vt:i4>5</vt:i4>
      </vt:variant>
      <vt:variant>
        <vt:lpwstr/>
      </vt:variant>
      <vt:variant>
        <vt:lpwstr>_Toc17465301</vt:lpwstr>
      </vt:variant>
      <vt:variant>
        <vt:i4>1376304</vt:i4>
      </vt:variant>
      <vt:variant>
        <vt:i4>14</vt:i4>
      </vt:variant>
      <vt:variant>
        <vt:i4>0</vt:i4>
      </vt:variant>
      <vt:variant>
        <vt:i4>5</vt:i4>
      </vt:variant>
      <vt:variant>
        <vt:lpwstr/>
      </vt:variant>
      <vt:variant>
        <vt:lpwstr>_Toc17465300</vt:lpwstr>
      </vt:variant>
      <vt:variant>
        <vt:i4>1900601</vt:i4>
      </vt:variant>
      <vt:variant>
        <vt:i4>8</vt:i4>
      </vt:variant>
      <vt:variant>
        <vt:i4>0</vt:i4>
      </vt:variant>
      <vt:variant>
        <vt:i4>5</vt:i4>
      </vt:variant>
      <vt:variant>
        <vt:lpwstr/>
      </vt:variant>
      <vt:variant>
        <vt:lpwstr>_Toc17465299</vt:lpwstr>
      </vt:variant>
      <vt:variant>
        <vt:i4>1835065</vt:i4>
      </vt:variant>
      <vt:variant>
        <vt:i4>2</vt:i4>
      </vt:variant>
      <vt:variant>
        <vt:i4>0</vt:i4>
      </vt:variant>
      <vt:variant>
        <vt:i4>5</vt:i4>
      </vt:variant>
      <vt:variant>
        <vt:lpwstr/>
      </vt:variant>
      <vt:variant>
        <vt:lpwstr>_Toc17465298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384</cp:revision>
  <cp:lastPrinted>2020-08-11T06:25:00Z</cp:lastPrinted>
  <dcterms:created xsi:type="dcterms:W3CDTF">2020-07-22T11:06:00Z</dcterms:created>
  <dcterms:modified xsi:type="dcterms:W3CDTF">2020-11-12T06:23:00Z</dcterms:modified>
</cp:coreProperties>
</file>