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0E12" w:rsidRPr="00711906" w:rsidRDefault="00A60E12" w:rsidP="00711906">
      <w:pPr>
        <w:pStyle w:val="2"/>
        <w:tabs>
          <w:tab w:val="clear" w:pos="567"/>
          <w:tab w:val="left" w:pos="0"/>
        </w:tabs>
        <w:ind w:left="0" w:firstLine="0"/>
        <w:rPr>
          <w:rFonts w:asciiTheme="minorHAnsi" w:hAnsiTheme="minorHAnsi"/>
          <w:i/>
          <w:color w:val="5B9BD5"/>
          <w:sz w:val="22"/>
          <w:lang w:val="el-GR"/>
        </w:rPr>
      </w:pPr>
      <w:bookmarkStart w:id="0" w:name="__RefHeading___Toc470009840"/>
      <w:bookmarkStart w:id="1" w:name="_Toc17465353"/>
      <w:bookmarkEnd w:id="0"/>
      <w:r w:rsidRPr="00711906">
        <w:rPr>
          <w:rFonts w:asciiTheme="minorHAnsi" w:hAnsiTheme="minorHAnsi"/>
          <w:sz w:val="22"/>
          <w:lang w:val="el-GR"/>
        </w:rPr>
        <w:t>ΠΑΡΑΡΤΗΜΑ ΙΙI ΤΕΥΔ</w:t>
      </w:r>
      <w:bookmarkEnd w:id="1"/>
      <w:r w:rsidRPr="00711906">
        <w:rPr>
          <w:rFonts w:asciiTheme="minorHAnsi" w:hAnsiTheme="minorHAnsi"/>
          <w:sz w:val="22"/>
          <w:lang w:val="el-GR"/>
        </w:rPr>
        <w:t xml:space="preserve"> </w:t>
      </w:r>
    </w:p>
    <w:p w:rsidR="003E4E45" w:rsidRPr="008910DC" w:rsidRDefault="003E4E45" w:rsidP="003E4E45">
      <w:pPr>
        <w:jc w:val="center"/>
        <w:rPr>
          <w:lang w:val="el-GR"/>
        </w:rPr>
      </w:pPr>
      <w:r w:rsidRPr="008910DC">
        <w:rPr>
          <w:b/>
          <w:bCs/>
          <w:lang w:val="el-GR"/>
        </w:rPr>
        <w:t xml:space="preserve">ΤΥΠΟΠΟΙΗΜΕΝΟ ΕΝΤΥΠΟ ΥΠΕΥΘΥΝΗΣ ΔΗΛΩΣΗΣ </w:t>
      </w:r>
      <w:r w:rsidRPr="008910DC">
        <w:rPr>
          <w:b/>
          <w:bCs/>
          <w:sz w:val="24"/>
          <w:lang w:val="el-GR"/>
        </w:rPr>
        <w:t>(</w:t>
      </w:r>
      <w:r>
        <w:rPr>
          <w:b/>
          <w:bCs/>
          <w:sz w:val="24"/>
        </w:rPr>
        <w:t>TE</w:t>
      </w:r>
      <w:r w:rsidRPr="008910DC">
        <w:rPr>
          <w:b/>
          <w:bCs/>
          <w:sz w:val="24"/>
          <w:lang w:val="el-GR"/>
        </w:rPr>
        <w:t>ΥΔ)</w:t>
      </w:r>
    </w:p>
    <w:p w:rsidR="003E4E45" w:rsidRPr="008910DC" w:rsidRDefault="003E4E45" w:rsidP="003E4E45">
      <w:pPr>
        <w:jc w:val="center"/>
        <w:rPr>
          <w:lang w:val="el-GR"/>
        </w:rPr>
      </w:pPr>
      <w:r w:rsidRPr="008910DC">
        <w:rPr>
          <w:b/>
          <w:bCs/>
          <w:sz w:val="24"/>
          <w:lang w:val="el-GR"/>
        </w:rPr>
        <w:t>[άρθρου 79 παρ. 4 ν. 4412/2016 (Α 147)]</w:t>
      </w:r>
    </w:p>
    <w:p w:rsidR="003E4E45" w:rsidRPr="008910DC" w:rsidRDefault="003E4E45" w:rsidP="003E4E45">
      <w:pPr>
        <w:jc w:val="center"/>
        <w:rPr>
          <w:lang w:val="el-GR"/>
        </w:rPr>
      </w:pPr>
      <w:r w:rsidRPr="008910DC">
        <w:rPr>
          <w:rFonts w:eastAsia="Calibri"/>
          <w:b/>
          <w:bCs/>
          <w:color w:val="669900"/>
          <w:sz w:val="24"/>
          <w:u w:val="single"/>
          <w:lang w:val="el-GR"/>
        </w:rPr>
        <w:t xml:space="preserve"> </w:t>
      </w:r>
      <w:r w:rsidRPr="008910DC">
        <w:rPr>
          <w:rFonts w:eastAsia="Calibri"/>
          <w:b/>
          <w:bCs/>
          <w:color w:val="00000A"/>
          <w:sz w:val="24"/>
          <w:u w:val="single"/>
          <w:lang w:val="el-GR"/>
        </w:rPr>
        <w:t>για διαδικασίες σύναψης δημόσιας σύμβασης κάτω των ορίων των οδηγιών</w:t>
      </w:r>
    </w:p>
    <w:p w:rsidR="003E4E45" w:rsidRPr="008910DC" w:rsidRDefault="003E4E45" w:rsidP="003E4E45">
      <w:pPr>
        <w:jc w:val="center"/>
        <w:rPr>
          <w:lang w:val="el-GR"/>
        </w:rPr>
      </w:pPr>
      <w:r w:rsidRPr="008910DC">
        <w:rPr>
          <w:b/>
          <w:bCs/>
          <w:u w:val="single"/>
          <w:lang w:val="el-GR"/>
        </w:rPr>
        <w:t>Μέρος Ι: Πληροφορίες σχετικά με την αναθέτουσα αρχή/αναθέτοντα φορέα και τη διαδικασία ανάθεσης</w:t>
      </w:r>
    </w:p>
    <w:p w:rsidR="003E4E45" w:rsidRPr="008910DC" w:rsidRDefault="003E4E45" w:rsidP="003E4E45">
      <w:pPr>
        <w:pBdr>
          <w:top w:val="single" w:sz="2" w:space="1" w:color="000000"/>
          <w:left w:val="single" w:sz="2" w:space="1" w:color="000000"/>
          <w:bottom w:val="single" w:sz="2" w:space="1" w:color="000000"/>
          <w:right w:val="single" w:sz="2" w:space="1" w:color="000000"/>
        </w:pBdr>
        <w:shd w:val="clear" w:color="auto" w:fill="CCCCCC"/>
        <w:rPr>
          <w:lang w:val="el-GR"/>
        </w:rPr>
      </w:pPr>
      <w:r w:rsidRPr="008910DC">
        <w:rPr>
          <w:b/>
          <w:bCs/>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4A0"/>
      </w:tblPr>
      <w:tblGrid>
        <w:gridCol w:w="8965"/>
      </w:tblGrid>
      <w:tr w:rsidR="003E4E45" w:rsidRPr="00906A60" w:rsidTr="002D6031">
        <w:tc>
          <w:tcPr>
            <w:tcW w:w="8965" w:type="dxa"/>
            <w:tcBorders>
              <w:top w:val="single" w:sz="2" w:space="0" w:color="000000"/>
              <w:left w:val="single" w:sz="2" w:space="0" w:color="000000"/>
              <w:bottom w:val="single" w:sz="2" w:space="0" w:color="000000"/>
              <w:right w:val="single" w:sz="2" w:space="0" w:color="000000"/>
            </w:tcBorders>
            <w:shd w:val="clear" w:color="auto" w:fill="B2B2B2"/>
            <w:hideMark/>
          </w:tcPr>
          <w:p w:rsidR="003E4E45" w:rsidRPr="008910DC" w:rsidRDefault="003E4E45" w:rsidP="002D6031">
            <w:pPr>
              <w:spacing w:after="0"/>
              <w:rPr>
                <w:kern w:val="2"/>
                <w:lang w:val="el-GR"/>
              </w:rPr>
            </w:pPr>
            <w:r w:rsidRPr="008910DC">
              <w:rPr>
                <w:b/>
                <w:bCs/>
                <w:lang w:val="el-GR"/>
              </w:rPr>
              <w:t>Α: Ονομασία, διεύθυνση και στοιχεία επικοινωνίας της αναθέτουσας αρχής (αα)/ αναθέτοντα φορέα (αφ)</w:t>
            </w:r>
          </w:p>
          <w:p w:rsidR="003E4E45" w:rsidRPr="008910DC" w:rsidRDefault="003E4E45" w:rsidP="002D6031">
            <w:pPr>
              <w:spacing w:after="0"/>
              <w:rPr>
                <w:lang w:val="el-GR"/>
              </w:rPr>
            </w:pPr>
            <w:r w:rsidRPr="008910DC">
              <w:rPr>
                <w:lang w:val="el-GR"/>
              </w:rPr>
              <w:t>- Ονομασία: [</w:t>
            </w:r>
            <w:r w:rsidRPr="008910DC">
              <w:rPr>
                <w:color w:val="1F497D"/>
                <w:lang w:val="el-GR"/>
              </w:rPr>
              <w:t xml:space="preserve">Δ.Ε.Υ.Α. ΒΟΡΕΙΟΥ ΑΞΟΝΑ </w:t>
            </w:r>
            <w:r w:rsidRPr="008910DC">
              <w:rPr>
                <w:lang w:val="el-GR"/>
              </w:rPr>
              <w:t>]</w:t>
            </w:r>
          </w:p>
          <w:p w:rsidR="003E4E45" w:rsidRPr="008910DC" w:rsidRDefault="003E4E45" w:rsidP="002D6031">
            <w:pPr>
              <w:spacing w:after="0"/>
              <w:rPr>
                <w:lang w:val="el-GR"/>
              </w:rPr>
            </w:pPr>
            <w:r w:rsidRPr="008910DC">
              <w:rPr>
                <w:lang w:val="el-GR"/>
              </w:rPr>
              <w:t>- Κωδικός  Αναθέτουσας Αρχής / Αναθέτοντα Φορέα ΚΗΜΔΗΣ : [</w:t>
            </w:r>
            <w:r w:rsidRPr="008910DC">
              <w:rPr>
                <w:color w:val="1F497D"/>
                <w:lang w:val="el-GR"/>
              </w:rPr>
              <w:t>50887</w:t>
            </w:r>
            <w:r w:rsidRPr="008910DC">
              <w:rPr>
                <w:lang w:val="el-GR"/>
              </w:rPr>
              <w:t>]</w:t>
            </w:r>
          </w:p>
          <w:p w:rsidR="003E4E45" w:rsidRPr="008910DC" w:rsidRDefault="003E4E45" w:rsidP="002D6031">
            <w:pPr>
              <w:spacing w:after="0"/>
              <w:rPr>
                <w:lang w:val="el-GR"/>
              </w:rPr>
            </w:pPr>
            <w:r w:rsidRPr="008910DC">
              <w:rPr>
                <w:lang w:val="el-GR"/>
              </w:rPr>
              <w:t xml:space="preserve">- Ταχυδρομική διεύθυνση / Πόλη / </w:t>
            </w:r>
            <w:proofErr w:type="spellStart"/>
            <w:r w:rsidRPr="008910DC">
              <w:rPr>
                <w:lang w:val="el-GR"/>
              </w:rPr>
              <w:t>Ταχ</w:t>
            </w:r>
            <w:proofErr w:type="spellEnd"/>
            <w:r w:rsidRPr="008910DC">
              <w:rPr>
                <w:lang w:val="el-GR"/>
              </w:rPr>
              <w:t>. Κωδικός: [</w:t>
            </w:r>
            <w:r w:rsidRPr="008910DC">
              <w:rPr>
                <w:color w:val="1F497D"/>
                <w:lang w:val="el-GR"/>
              </w:rPr>
              <w:t>Γεράνι /Χανιά/ 73014</w:t>
            </w:r>
            <w:r w:rsidRPr="008910DC">
              <w:rPr>
                <w:lang w:val="el-GR"/>
              </w:rPr>
              <w:t>]</w:t>
            </w:r>
          </w:p>
          <w:p w:rsidR="003E4E45" w:rsidRPr="008910DC" w:rsidRDefault="003E4E45" w:rsidP="002D6031">
            <w:pPr>
              <w:spacing w:after="0"/>
              <w:rPr>
                <w:lang w:val="el-GR"/>
              </w:rPr>
            </w:pPr>
            <w:r w:rsidRPr="008910DC">
              <w:rPr>
                <w:lang w:val="el-GR"/>
              </w:rPr>
              <w:t>- Αρμ</w:t>
            </w:r>
            <w:r w:rsidR="00B24D8F">
              <w:rPr>
                <w:lang w:val="el-GR"/>
              </w:rPr>
              <w:t xml:space="preserve">όδιος για πληροφορίες: </w:t>
            </w:r>
            <w:r w:rsidR="00B24D8F" w:rsidRPr="00AD6871">
              <w:rPr>
                <w:lang w:val="el-GR"/>
              </w:rPr>
              <w:t>[</w:t>
            </w:r>
            <w:proofErr w:type="spellStart"/>
            <w:r w:rsidR="00AD6871" w:rsidRPr="00AD6871">
              <w:rPr>
                <w:lang w:val="el-GR"/>
              </w:rPr>
              <w:t>Αχλαδιανάκης</w:t>
            </w:r>
            <w:proofErr w:type="spellEnd"/>
            <w:r w:rsidR="00AD6871" w:rsidRPr="00AD6871">
              <w:rPr>
                <w:lang w:val="el-GR"/>
              </w:rPr>
              <w:t xml:space="preserve"> Κων/νος</w:t>
            </w:r>
            <w:r w:rsidRPr="00AD6871">
              <w:rPr>
                <w:lang w:val="el-GR"/>
              </w:rPr>
              <w:t>]</w:t>
            </w:r>
          </w:p>
          <w:p w:rsidR="003E4E45" w:rsidRPr="008910DC" w:rsidRDefault="00B24D8F" w:rsidP="002D6031">
            <w:pPr>
              <w:spacing w:after="0"/>
              <w:rPr>
                <w:lang w:val="el-GR"/>
              </w:rPr>
            </w:pPr>
            <w:r>
              <w:rPr>
                <w:lang w:val="el-GR"/>
              </w:rPr>
              <w:t>- Τηλέφωνο: [28210</w:t>
            </w:r>
            <w:r w:rsidR="00F25962" w:rsidRPr="0033126A">
              <w:rPr>
                <w:lang w:val="el-GR"/>
              </w:rPr>
              <w:t>84000-28210</w:t>
            </w:r>
            <w:r>
              <w:rPr>
                <w:lang w:val="el-GR"/>
              </w:rPr>
              <w:t>84</w:t>
            </w:r>
            <w:r w:rsidR="00AD6871">
              <w:rPr>
                <w:lang w:val="el-GR"/>
              </w:rPr>
              <w:t>736</w:t>
            </w:r>
            <w:r w:rsidR="003E4E45" w:rsidRPr="008910DC">
              <w:rPr>
                <w:lang w:val="el-GR"/>
              </w:rPr>
              <w:t>]</w:t>
            </w:r>
          </w:p>
          <w:p w:rsidR="003E4E45" w:rsidRPr="008910DC" w:rsidRDefault="003E4E45" w:rsidP="002D6031">
            <w:pPr>
              <w:spacing w:after="0"/>
              <w:rPr>
                <w:lang w:val="el-GR"/>
              </w:rPr>
            </w:pPr>
            <w:r w:rsidRPr="008910DC">
              <w:rPr>
                <w:lang w:val="el-GR"/>
              </w:rPr>
              <w:t xml:space="preserve">- </w:t>
            </w:r>
            <w:proofErr w:type="spellStart"/>
            <w:r w:rsidRPr="008910DC">
              <w:rPr>
                <w:lang w:val="el-GR"/>
              </w:rPr>
              <w:t>Ηλ</w:t>
            </w:r>
            <w:proofErr w:type="spellEnd"/>
            <w:r w:rsidRPr="008910DC">
              <w:rPr>
                <w:lang w:val="el-GR"/>
              </w:rPr>
              <w:t>. ταχυδρομείο: [</w:t>
            </w:r>
            <w:r w:rsidR="001175E9" w:rsidRPr="001175E9">
              <w:rPr>
                <w:lang w:val="el-GR"/>
              </w:rPr>
              <w:t xml:space="preserve"> </w:t>
            </w:r>
            <w:hyperlink r:id="rId8" w:history="1">
              <w:r w:rsidR="001175E9" w:rsidRPr="005E7237">
                <w:rPr>
                  <w:rStyle w:val="-"/>
                  <w:lang w:val="en-US"/>
                </w:rPr>
                <w:t>info</w:t>
              </w:r>
              <w:r w:rsidR="001175E9" w:rsidRPr="005E7237">
                <w:rPr>
                  <w:rStyle w:val="-"/>
                  <w:lang w:val="el-GR"/>
                </w:rPr>
                <w:t>@</w:t>
              </w:r>
              <w:r w:rsidR="001175E9" w:rsidRPr="005E7237">
                <w:rPr>
                  <w:rStyle w:val="-"/>
                  <w:lang w:val="en-US"/>
                </w:rPr>
                <w:t>deyaba</w:t>
              </w:r>
              <w:r w:rsidR="001175E9" w:rsidRPr="005E7237">
                <w:rPr>
                  <w:rStyle w:val="-"/>
                  <w:lang w:val="el-GR"/>
                </w:rPr>
                <w:t>.</w:t>
              </w:r>
              <w:r w:rsidR="001175E9" w:rsidRPr="005E7237">
                <w:rPr>
                  <w:rStyle w:val="-"/>
                  <w:lang w:val="en-US"/>
                </w:rPr>
                <w:t>gr</w:t>
              </w:r>
            </w:hyperlink>
            <w:r w:rsidR="00424A9F" w:rsidRPr="00424A9F">
              <w:rPr>
                <w:lang w:val="el-GR"/>
              </w:rPr>
              <w:t xml:space="preserve"> </w:t>
            </w:r>
            <w:r w:rsidR="00C42A4B">
              <w:rPr>
                <w:lang w:val="el-GR"/>
              </w:rPr>
              <w:t xml:space="preserve">, </w:t>
            </w:r>
            <w:hyperlink r:id="rId9" w:history="1">
              <w:r w:rsidR="00793F9D" w:rsidRPr="0006359E">
                <w:rPr>
                  <w:rStyle w:val="-"/>
                  <w:lang w:val="en-US"/>
                </w:rPr>
                <w:t>deyabaer</w:t>
              </w:r>
              <w:r w:rsidR="00793F9D" w:rsidRPr="0006359E">
                <w:rPr>
                  <w:rStyle w:val="-"/>
                  <w:lang w:val="el-GR"/>
                </w:rPr>
                <w:t>@</w:t>
              </w:r>
              <w:r w:rsidR="00793F9D" w:rsidRPr="0006359E">
                <w:rPr>
                  <w:rStyle w:val="-"/>
                  <w:lang w:val="en-US"/>
                </w:rPr>
                <w:t>otenet</w:t>
              </w:r>
              <w:r w:rsidR="00793F9D" w:rsidRPr="0006359E">
                <w:rPr>
                  <w:rStyle w:val="-"/>
                  <w:lang w:val="el-GR"/>
                </w:rPr>
                <w:t>.</w:t>
              </w:r>
              <w:r w:rsidR="00793F9D" w:rsidRPr="0006359E">
                <w:rPr>
                  <w:rStyle w:val="-"/>
                  <w:lang w:val="en-US"/>
                </w:rPr>
                <w:t>gr</w:t>
              </w:r>
            </w:hyperlink>
            <w:r w:rsidR="00C42A4B" w:rsidRPr="00C42A4B">
              <w:rPr>
                <w:lang w:val="el-GR"/>
              </w:rPr>
              <w:t xml:space="preserve"> </w:t>
            </w:r>
            <w:r w:rsidRPr="008910DC">
              <w:rPr>
                <w:lang w:val="el-GR"/>
              </w:rPr>
              <w:t>]</w:t>
            </w:r>
          </w:p>
          <w:p w:rsidR="003E4E45" w:rsidRPr="008910DC" w:rsidRDefault="003E4E45" w:rsidP="002D6031">
            <w:pPr>
              <w:spacing w:after="0" w:line="276" w:lineRule="auto"/>
              <w:rPr>
                <w:kern w:val="2"/>
                <w:szCs w:val="22"/>
                <w:lang w:val="el-GR"/>
              </w:rPr>
            </w:pPr>
            <w:r w:rsidRPr="008910DC">
              <w:rPr>
                <w:lang w:val="el-GR"/>
              </w:rPr>
              <w:t>- Διεύθυνση στο Διαδίκτυο (διεύθυνση δικτυακού τόπου) (</w:t>
            </w:r>
            <w:r w:rsidRPr="008910DC">
              <w:rPr>
                <w:i/>
                <w:lang w:val="el-GR"/>
              </w:rPr>
              <w:t>εάν υπάρχει</w:t>
            </w:r>
            <w:r w:rsidRPr="008910DC">
              <w:rPr>
                <w:lang w:val="el-GR"/>
              </w:rPr>
              <w:t>): [</w:t>
            </w:r>
            <w:r>
              <w:rPr>
                <w:color w:val="1F497D"/>
              </w:rPr>
              <w:t>www</w:t>
            </w:r>
            <w:r w:rsidRPr="008910DC">
              <w:rPr>
                <w:color w:val="1F497D"/>
                <w:lang w:val="el-GR"/>
              </w:rPr>
              <w:t>.</w:t>
            </w:r>
            <w:proofErr w:type="spellStart"/>
            <w:r>
              <w:rPr>
                <w:color w:val="1F497D"/>
                <w:lang w:val="en-US"/>
              </w:rPr>
              <w:t>deyaba</w:t>
            </w:r>
            <w:proofErr w:type="spellEnd"/>
            <w:r w:rsidRPr="008910DC">
              <w:rPr>
                <w:color w:val="1F497D"/>
                <w:lang w:val="el-GR"/>
              </w:rPr>
              <w:t>.</w:t>
            </w:r>
            <w:proofErr w:type="spellStart"/>
            <w:r>
              <w:rPr>
                <w:color w:val="1F497D"/>
              </w:rPr>
              <w:t>gr</w:t>
            </w:r>
            <w:proofErr w:type="spellEnd"/>
            <w:r w:rsidRPr="008910DC">
              <w:rPr>
                <w:lang w:val="el-GR"/>
              </w:rPr>
              <w:t>]</w:t>
            </w:r>
          </w:p>
        </w:tc>
      </w:tr>
      <w:tr w:rsidR="003E4E45" w:rsidRPr="00906A60" w:rsidTr="002D6031">
        <w:tc>
          <w:tcPr>
            <w:tcW w:w="8965" w:type="dxa"/>
            <w:tcBorders>
              <w:top w:val="nil"/>
              <w:left w:val="single" w:sz="2" w:space="0" w:color="000000"/>
              <w:bottom w:val="single" w:sz="2" w:space="0" w:color="000000"/>
              <w:right w:val="single" w:sz="2" w:space="0" w:color="000000"/>
            </w:tcBorders>
            <w:shd w:val="clear" w:color="auto" w:fill="B2B2B2"/>
            <w:hideMark/>
          </w:tcPr>
          <w:p w:rsidR="003E4E45" w:rsidRPr="008910DC" w:rsidRDefault="003E4E45" w:rsidP="002D6031">
            <w:pPr>
              <w:spacing w:after="0"/>
              <w:rPr>
                <w:kern w:val="2"/>
                <w:lang w:val="el-GR"/>
              </w:rPr>
            </w:pPr>
            <w:r w:rsidRPr="008910DC">
              <w:rPr>
                <w:b/>
                <w:bCs/>
                <w:lang w:val="el-GR"/>
              </w:rPr>
              <w:t>Β: Πληροφορίες σχετικά με τη διαδικασία σύναψης σύμβασης</w:t>
            </w:r>
          </w:p>
          <w:p w:rsidR="003E4E45" w:rsidRPr="008910DC" w:rsidRDefault="003E4E45" w:rsidP="002D6031">
            <w:pPr>
              <w:spacing w:after="0"/>
              <w:rPr>
                <w:color w:val="1F497D"/>
                <w:lang w:val="el-GR"/>
              </w:rPr>
            </w:pPr>
            <w:r w:rsidRPr="008910DC">
              <w:rPr>
                <w:lang w:val="el-GR"/>
              </w:rPr>
              <w:t xml:space="preserve">- </w:t>
            </w:r>
            <w:r w:rsidR="00EE7CF9" w:rsidRPr="008F5FF7">
              <w:rPr>
                <w:b/>
                <w:bCs/>
                <w:color w:val="1F497D"/>
                <w:lang w:val="el-GR"/>
              </w:rPr>
              <w:t>ΕΠΑΝΑΛΗΨΗ ΣΥΝ</w:t>
            </w:r>
            <w:r w:rsidR="004D41C3">
              <w:rPr>
                <w:b/>
                <w:bCs/>
                <w:color w:val="1F497D"/>
                <w:lang w:val="el-GR"/>
              </w:rPr>
              <w:t>Ο</w:t>
            </w:r>
            <w:r w:rsidR="00EE7CF9" w:rsidRPr="008F5FF7">
              <w:rPr>
                <w:b/>
                <w:bCs/>
                <w:color w:val="1F497D"/>
                <w:lang w:val="el-GR"/>
              </w:rPr>
              <w:t>ΠΤΙΚΟΥ ΔΙΑΓΩΝΙΣΜΟΥ ΓΙΑ ΤΗΝ</w:t>
            </w:r>
            <w:r w:rsidR="00EE7CF9">
              <w:rPr>
                <w:lang w:val="el-GR"/>
              </w:rPr>
              <w:t xml:space="preserve"> </w:t>
            </w:r>
            <w:r w:rsidR="00CC5BCA">
              <w:rPr>
                <w:b/>
                <w:bCs/>
                <w:color w:val="1F497D"/>
                <w:lang w:val="el-GR"/>
              </w:rPr>
              <w:t xml:space="preserve">ΠΡΟΜΗΘΕΙΑ </w:t>
            </w:r>
            <w:r w:rsidR="00363C71">
              <w:rPr>
                <w:b/>
                <w:bCs/>
                <w:color w:val="1F497D"/>
                <w:lang w:val="el-GR"/>
              </w:rPr>
              <w:t>ΥΛΙΚΩΝ ΔΙΚΤΥΩΝ ΓΙΑ ΤΗ</w:t>
            </w:r>
            <w:r w:rsidR="0018046D">
              <w:rPr>
                <w:b/>
                <w:bCs/>
                <w:color w:val="1F497D"/>
                <w:lang w:val="el-GR"/>
              </w:rPr>
              <w:t xml:space="preserve"> Δ.Ε. </w:t>
            </w:r>
            <w:r w:rsidR="00363C71">
              <w:rPr>
                <w:b/>
                <w:bCs/>
                <w:color w:val="1F497D"/>
                <w:lang w:val="el-GR"/>
              </w:rPr>
              <w:t>ΠΛΑΤΑΝΙΑ</w:t>
            </w:r>
            <w:r w:rsidR="005D514B">
              <w:rPr>
                <w:b/>
                <w:bCs/>
                <w:color w:val="1F497D"/>
                <w:lang w:val="el-GR"/>
              </w:rPr>
              <w:t xml:space="preserve"> ΓΙΑ ΤΑ ΤΜΗΜΑΤΑ 2 ΚΑΙ</w:t>
            </w:r>
            <w:r w:rsidR="00585795">
              <w:rPr>
                <w:b/>
                <w:bCs/>
                <w:color w:val="1F497D"/>
                <w:lang w:val="el-GR"/>
              </w:rPr>
              <w:t xml:space="preserve"> 6</w:t>
            </w:r>
            <w:r w:rsidRPr="008910DC">
              <w:rPr>
                <w:color w:val="1F497D"/>
                <w:lang w:val="el-GR"/>
              </w:rPr>
              <w:t>:</w:t>
            </w:r>
          </w:p>
          <w:p w:rsidR="00363C71" w:rsidRPr="00C60DE4" w:rsidRDefault="003E4E45" w:rsidP="00363C71">
            <w:pPr>
              <w:suppressAutoHyphens w:val="0"/>
              <w:spacing w:after="0"/>
              <w:rPr>
                <w:szCs w:val="22"/>
                <w:lang w:val="el-GR"/>
              </w:rPr>
            </w:pPr>
            <w:r w:rsidRPr="008910DC">
              <w:rPr>
                <w:color w:val="1F497D"/>
                <w:lang w:val="el-GR"/>
              </w:rPr>
              <w:t xml:space="preserve">  [</w:t>
            </w:r>
            <w:r>
              <w:rPr>
                <w:color w:val="1F497D"/>
              </w:rPr>
              <w:t>CPV</w:t>
            </w:r>
            <w:r w:rsidR="00363C71">
              <w:rPr>
                <w:color w:val="1F497D"/>
                <w:lang w:val="el-GR"/>
              </w:rPr>
              <w:t>:</w:t>
            </w:r>
            <w:r w:rsidRPr="008910DC">
              <w:rPr>
                <w:color w:val="1F497D"/>
                <w:lang w:val="el-GR"/>
              </w:rPr>
              <w:t xml:space="preserve"> </w:t>
            </w:r>
            <w:r w:rsidR="00363C71" w:rsidRPr="009E7C1D">
              <w:rPr>
                <w:rFonts w:asciiTheme="minorHAnsi" w:hAnsiTheme="minorHAnsi" w:cstheme="minorHAnsi"/>
                <w:szCs w:val="22"/>
                <w:lang w:val="el-GR"/>
              </w:rPr>
              <w:t xml:space="preserve">44167000-8: Διάφορα εξαρτήματα σωληνώσεων, </w:t>
            </w:r>
          </w:p>
          <w:p w:rsidR="00363C71" w:rsidRPr="00061D16" w:rsidRDefault="00363C71" w:rsidP="00363C71">
            <w:pPr>
              <w:suppressAutoHyphens w:val="0"/>
              <w:spacing w:after="0"/>
              <w:rPr>
                <w:rFonts w:asciiTheme="minorHAnsi" w:hAnsiTheme="minorHAnsi" w:cstheme="minorHAnsi"/>
                <w:szCs w:val="22"/>
                <w:lang w:val="el-GR"/>
              </w:rPr>
            </w:pPr>
            <w:r w:rsidRPr="009E7C1D">
              <w:rPr>
                <w:rFonts w:asciiTheme="minorHAnsi" w:hAnsiTheme="minorHAnsi" w:cstheme="minorHAnsi"/>
                <w:szCs w:val="22"/>
                <w:lang w:val="el-GR"/>
              </w:rPr>
              <w:t xml:space="preserve">44115210-4: </w:t>
            </w:r>
            <w:r w:rsidRPr="00061D16">
              <w:rPr>
                <w:rFonts w:asciiTheme="minorHAnsi" w:hAnsiTheme="minorHAnsi" w:cstheme="minorHAnsi"/>
                <w:szCs w:val="22"/>
                <w:lang w:val="el-GR"/>
              </w:rPr>
              <w:t>Υλικά υδραυλικών εγκαταστάσεων</w:t>
            </w:r>
            <w:r>
              <w:rPr>
                <w:rFonts w:asciiTheme="minorHAnsi" w:hAnsiTheme="minorHAnsi" w:cstheme="minorHAnsi"/>
                <w:szCs w:val="22"/>
                <w:lang w:val="el-GR"/>
              </w:rPr>
              <w:t>]</w:t>
            </w:r>
          </w:p>
          <w:p w:rsidR="003E4E45" w:rsidRPr="008910DC" w:rsidRDefault="003E4E45" w:rsidP="002D6031">
            <w:pPr>
              <w:spacing w:after="0"/>
              <w:rPr>
                <w:b/>
                <w:color w:val="1F497D"/>
                <w:lang w:val="el-GR"/>
              </w:rPr>
            </w:pPr>
          </w:p>
          <w:p w:rsidR="003E4E45" w:rsidRPr="008910DC" w:rsidRDefault="003E4E45" w:rsidP="002D6031">
            <w:pPr>
              <w:spacing w:after="0"/>
              <w:rPr>
                <w:lang w:val="el-GR"/>
              </w:rPr>
            </w:pPr>
            <w:r w:rsidRPr="008910DC">
              <w:rPr>
                <w:lang w:val="el-GR"/>
              </w:rPr>
              <w:t>- Κωδικός στο ΚΗΜΔΗΣ: [50887]</w:t>
            </w:r>
          </w:p>
          <w:p w:rsidR="003E4E45" w:rsidRPr="008910DC" w:rsidRDefault="003E4E45" w:rsidP="002D6031">
            <w:pPr>
              <w:spacing w:after="0"/>
              <w:rPr>
                <w:lang w:val="el-GR"/>
              </w:rPr>
            </w:pPr>
            <w:r w:rsidRPr="008910DC">
              <w:rPr>
                <w:lang w:val="el-GR"/>
              </w:rPr>
              <w:t>- Η σύμβαση αναφέρεται σε έργα, προμήθειες, ή υπηρεσίες : [</w:t>
            </w:r>
            <w:r w:rsidRPr="008910DC">
              <w:rPr>
                <w:color w:val="1F497D"/>
                <w:lang w:val="el-GR"/>
              </w:rPr>
              <w:t>ΠΡΟΜΗΘΕΙΑ</w:t>
            </w:r>
            <w:r w:rsidRPr="008910DC">
              <w:rPr>
                <w:lang w:val="el-GR"/>
              </w:rPr>
              <w:t>]</w:t>
            </w:r>
          </w:p>
          <w:p w:rsidR="003E4E45" w:rsidRPr="008910DC" w:rsidRDefault="003E4E45" w:rsidP="002D6031">
            <w:pPr>
              <w:spacing w:after="0"/>
              <w:rPr>
                <w:lang w:val="el-GR"/>
              </w:rPr>
            </w:pPr>
            <w:r w:rsidRPr="008910DC">
              <w:rPr>
                <w:lang w:val="el-GR"/>
              </w:rPr>
              <w:t>- Εφόσον υφίστανται, ένδειξη ύ</w:t>
            </w:r>
            <w:r w:rsidR="00363C71">
              <w:rPr>
                <w:lang w:val="el-GR"/>
              </w:rPr>
              <w:t>παρξης σχετικών τμημάτων : [</w:t>
            </w:r>
            <w:r w:rsidRPr="008910DC">
              <w:rPr>
                <w:lang w:val="el-GR"/>
              </w:rPr>
              <w:t>ΥΠΑΡΧΕΙ]</w:t>
            </w:r>
          </w:p>
          <w:p w:rsidR="003E4E45" w:rsidRPr="008910DC" w:rsidRDefault="003E4E45" w:rsidP="002D6031">
            <w:pPr>
              <w:spacing w:after="0" w:line="276" w:lineRule="auto"/>
              <w:rPr>
                <w:kern w:val="2"/>
                <w:szCs w:val="22"/>
                <w:lang w:val="el-GR"/>
              </w:rPr>
            </w:pPr>
            <w:r w:rsidRPr="008910DC">
              <w:rPr>
                <w:lang w:val="el-GR"/>
              </w:rPr>
              <w:t>- Αριθμός αναφοράς που αποδίδεται στον φάκελο από την αναθέτουσα αρχή (</w:t>
            </w:r>
            <w:r w:rsidRPr="008910DC">
              <w:rPr>
                <w:i/>
                <w:lang w:val="el-GR"/>
              </w:rPr>
              <w:t>εάν υπάρχει</w:t>
            </w:r>
            <w:r w:rsidRPr="008910DC">
              <w:rPr>
                <w:lang w:val="el-GR"/>
              </w:rPr>
              <w:t>):                  [ΔΕΝ ΥΠΑΡΧΕΙ]</w:t>
            </w:r>
          </w:p>
        </w:tc>
      </w:tr>
    </w:tbl>
    <w:p w:rsidR="003E4E45" w:rsidRPr="008910DC" w:rsidRDefault="003E4E45" w:rsidP="003E4E45">
      <w:pPr>
        <w:rPr>
          <w:kern w:val="2"/>
          <w:szCs w:val="22"/>
          <w:lang w:val="el-GR"/>
        </w:rPr>
      </w:pPr>
    </w:p>
    <w:p w:rsidR="003E4E45" w:rsidRPr="008910DC" w:rsidRDefault="003E4E45" w:rsidP="003E4E45">
      <w:pPr>
        <w:shd w:val="clear" w:color="auto" w:fill="B2B2B2"/>
        <w:rPr>
          <w:lang w:val="el-GR"/>
        </w:rPr>
      </w:pPr>
      <w:r w:rsidRPr="008910DC">
        <w:rPr>
          <w:lang w:val="el-GR"/>
        </w:rPr>
        <w:t>ΟΛΕΣ ΟΙ ΥΠΟΛΟΙΠΕΣ ΠΛΗΡΟΦΟΡΙΕΣ ΣΕ ΚΑΘΕ ΕΝΟΤΗΤΑ ΤΟΥ ΤΕΥΔ ΘΑ ΠΡΕΠΕΙ ΝΑ ΣΥΜΠΛΗΡΩΘΟΥΝ ΑΠΟ ΤΟΝ ΟΙΚΟΝΟΜΙΚΟ ΦΟΡΕΑ</w:t>
      </w:r>
    </w:p>
    <w:p w:rsidR="00A60E12" w:rsidRPr="00711906" w:rsidRDefault="00A60E12" w:rsidP="00711906">
      <w:pPr>
        <w:pageBreakBefore/>
        <w:spacing w:before="120" w:after="0"/>
        <w:jc w:val="center"/>
        <w:rPr>
          <w:rFonts w:asciiTheme="minorHAnsi" w:hAnsiTheme="minorHAnsi"/>
          <w:b/>
          <w:bCs/>
          <w:szCs w:val="22"/>
          <w:lang w:val="el-GR"/>
        </w:rPr>
      </w:pPr>
      <w:r w:rsidRPr="00711906">
        <w:rPr>
          <w:rFonts w:asciiTheme="minorHAnsi" w:hAnsiTheme="minorHAnsi"/>
          <w:b/>
          <w:bCs/>
          <w:szCs w:val="22"/>
          <w:u w:val="single"/>
          <w:lang w:val="el-GR"/>
        </w:rPr>
        <w:lastRenderedPageBreak/>
        <w:t xml:space="preserve">Μέρος </w:t>
      </w:r>
      <w:r w:rsidRPr="00711906">
        <w:rPr>
          <w:rFonts w:asciiTheme="minorHAnsi" w:hAnsiTheme="minorHAnsi"/>
          <w:b/>
          <w:bCs/>
          <w:szCs w:val="22"/>
          <w:u w:val="single"/>
        </w:rPr>
        <w:t>II</w:t>
      </w:r>
      <w:r w:rsidRPr="00711906">
        <w:rPr>
          <w:rFonts w:asciiTheme="minorHAnsi" w:hAnsiTheme="minorHAnsi"/>
          <w:b/>
          <w:bCs/>
          <w:szCs w:val="22"/>
          <w:u w:val="single"/>
          <w:lang w:val="el-GR"/>
        </w:rPr>
        <w:t>: Πληροφορίες σχετικά με τον οικονομικό φορέα</w:t>
      </w:r>
    </w:p>
    <w:p w:rsidR="00A60E12" w:rsidRPr="00711906" w:rsidRDefault="00A60E12" w:rsidP="00711906">
      <w:pPr>
        <w:spacing w:before="120" w:after="0"/>
        <w:jc w:val="center"/>
        <w:rPr>
          <w:rFonts w:asciiTheme="minorHAnsi" w:hAnsiTheme="minorHAnsi"/>
          <w:b/>
          <w:i/>
          <w:szCs w:val="22"/>
          <w:lang w:val="el-GR"/>
        </w:rPr>
      </w:pPr>
      <w:r w:rsidRPr="00711906">
        <w:rPr>
          <w:rFonts w:asciiTheme="minorHAnsi" w:hAnsiTheme="minorHAnsi"/>
          <w:b/>
          <w:bCs/>
          <w:szCs w:val="22"/>
          <w:lang w:val="el-GR"/>
        </w:rPr>
        <w:t>Α: Πληροφορίες σχετικά με τον οικονομικό φορέα</w:t>
      </w:r>
    </w:p>
    <w:tbl>
      <w:tblPr>
        <w:tblW w:w="0" w:type="auto"/>
        <w:tblInd w:w="89" w:type="dxa"/>
        <w:tblLayout w:type="fixed"/>
        <w:tblLook w:val="0000"/>
      </w:tblPr>
      <w:tblGrid>
        <w:gridCol w:w="5895"/>
        <w:gridCol w:w="3105"/>
      </w:tblGrid>
      <w:tr w:rsidR="00A60E12" w:rsidRPr="00711906" w:rsidTr="00E61156">
        <w:tc>
          <w:tcPr>
            <w:tcW w:w="5895"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b/>
                <w:i/>
                <w:szCs w:val="22"/>
              </w:rPr>
            </w:pPr>
            <w:proofErr w:type="spellStart"/>
            <w:r w:rsidRPr="00711906">
              <w:rPr>
                <w:rFonts w:asciiTheme="minorHAnsi" w:hAnsiTheme="minorHAnsi"/>
                <w:b/>
                <w:i/>
                <w:szCs w:val="22"/>
              </w:rPr>
              <w:t>Στοιχεία</w:t>
            </w:r>
            <w:proofErr w:type="spellEnd"/>
            <w:r w:rsidRPr="00711906">
              <w:rPr>
                <w:rFonts w:asciiTheme="minorHAnsi" w:hAnsiTheme="minorHAnsi"/>
                <w:b/>
                <w:i/>
                <w:szCs w:val="22"/>
              </w:rPr>
              <w:t xml:space="preserve"> </w:t>
            </w:r>
            <w:proofErr w:type="spellStart"/>
            <w:r w:rsidRPr="00711906">
              <w:rPr>
                <w:rFonts w:asciiTheme="minorHAnsi" w:hAnsiTheme="minorHAnsi"/>
                <w:b/>
                <w:i/>
                <w:szCs w:val="22"/>
              </w:rPr>
              <w:t>Αναγνώρισης</w:t>
            </w:r>
            <w:proofErr w:type="spellEnd"/>
            <w:r w:rsidRPr="00711906">
              <w:rPr>
                <w:rFonts w:asciiTheme="minorHAnsi" w:hAnsiTheme="minorHAnsi"/>
                <w:b/>
                <w:i/>
                <w:szCs w:val="22"/>
              </w:rPr>
              <w:t>:</w:t>
            </w:r>
          </w:p>
        </w:tc>
        <w:tc>
          <w:tcPr>
            <w:tcW w:w="3105"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proofErr w:type="spellStart"/>
            <w:r w:rsidRPr="00711906">
              <w:rPr>
                <w:rFonts w:asciiTheme="minorHAnsi" w:hAnsiTheme="minorHAnsi"/>
                <w:b/>
                <w:i/>
                <w:szCs w:val="22"/>
              </w:rPr>
              <w:t>Απάντηση</w:t>
            </w:r>
            <w:proofErr w:type="spellEnd"/>
            <w:r w:rsidRPr="00711906">
              <w:rPr>
                <w:rFonts w:asciiTheme="minorHAnsi" w:hAnsiTheme="minorHAnsi"/>
                <w:b/>
                <w:i/>
                <w:szCs w:val="22"/>
              </w:rPr>
              <w:t>:</w:t>
            </w:r>
          </w:p>
        </w:tc>
      </w:tr>
      <w:tr w:rsidR="00A60E12" w:rsidRPr="00711906" w:rsidTr="00E61156">
        <w:tc>
          <w:tcPr>
            <w:tcW w:w="5895"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szCs w:val="22"/>
              </w:rPr>
            </w:pPr>
            <w:proofErr w:type="spellStart"/>
            <w:r w:rsidRPr="00711906">
              <w:rPr>
                <w:rFonts w:asciiTheme="minorHAnsi" w:hAnsiTheme="minorHAnsi"/>
                <w:szCs w:val="22"/>
              </w:rPr>
              <w:t>Πλήρης</w:t>
            </w:r>
            <w:proofErr w:type="spellEnd"/>
            <w:r w:rsidRPr="00711906">
              <w:rPr>
                <w:rFonts w:asciiTheme="minorHAnsi" w:hAnsiTheme="minorHAnsi"/>
                <w:szCs w:val="22"/>
              </w:rPr>
              <w:t xml:space="preserve"> </w:t>
            </w:r>
            <w:proofErr w:type="spellStart"/>
            <w:r w:rsidRPr="00711906">
              <w:rPr>
                <w:rFonts w:asciiTheme="minorHAnsi" w:hAnsiTheme="minorHAnsi"/>
                <w:szCs w:val="22"/>
              </w:rPr>
              <w:t>Επωνυμία</w:t>
            </w:r>
            <w:proofErr w:type="spellEnd"/>
            <w:r w:rsidRPr="00711906">
              <w:rPr>
                <w:rFonts w:asciiTheme="minorHAnsi" w:hAnsiTheme="minorHAnsi"/>
                <w:szCs w:val="22"/>
              </w:rPr>
              <w:t>:</w:t>
            </w:r>
          </w:p>
        </w:tc>
        <w:tc>
          <w:tcPr>
            <w:tcW w:w="3105"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   ]</w:t>
            </w:r>
          </w:p>
        </w:tc>
      </w:tr>
      <w:tr w:rsidR="00A60E12" w:rsidRPr="00711906" w:rsidTr="00E61156">
        <w:tc>
          <w:tcPr>
            <w:tcW w:w="5895"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Αριθμός φορολογικού μητρώου (ΑΦΜ):</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3105"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   ]</w:t>
            </w:r>
          </w:p>
        </w:tc>
      </w:tr>
      <w:tr w:rsidR="00A60E12" w:rsidRPr="00711906" w:rsidTr="00E61156">
        <w:tc>
          <w:tcPr>
            <w:tcW w:w="5895"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szCs w:val="22"/>
              </w:rPr>
            </w:pPr>
            <w:proofErr w:type="spellStart"/>
            <w:r w:rsidRPr="00711906">
              <w:rPr>
                <w:rFonts w:asciiTheme="minorHAnsi" w:hAnsiTheme="minorHAnsi"/>
                <w:szCs w:val="22"/>
              </w:rPr>
              <w:t>Ταχυδρομική</w:t>
            </w:r>
            <w:proofErr w:type="spellEnd"/>
            <w:r w:rsidRPr="00711906">
              <w:rPr>
                <w:rFonts w:asciiTheme="minorHAnsi" w:hAnsiTheme="minorHAnsi"/>
                <w:szCs w:val="22"/>
              </w:rPr>
              <w:t xml:space="preserve"> </w:t>
            </w:r>
            <w:proofErr w:type="spellStart"/>
            <w:r w:rsidRPr="00711906">
              <w:rPr>
                <w:rFonts w:asciiTheme="minorHAnsi" w:hAnsiTheme="minorHAnsi"/>
                <w:szCs w:val="22"/>
              </w:rPr>
              <w:t>διεύθυνση</w:t>
            </w:r>
            <w:proofErr w:type="spellEnd"/>
            <w:r w:rsidRPr="00711906">
              <w:rPr>
                <w:rFonts w:asciiTheme="minorHAnsi" w:hAnsiTheme="minorHAnsi"/>
                <w:szCs w:val="22"/>
              </w:rPr>
              <w:t>:</w:t>
            </w:r>
          </w:p>
        </w:tc>
        <w:tc>
          <w:tcPr>
            <w:tcW w:w="3105"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w:t>
            </w:r>
          </w:p>
        </w:tc>
      </w:tr>
      <w:tr w:rsidR="00A60E12" w:rsidRPr="00711906" w:rsidTr="00E61156">
        <w:trPr>
          <w:trHeight w:val="1533"/>
        </w:trPr>
        <w:tc>
          <w:tcPr>
            <w:tcW w:w="5895"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hd w:val="clear" w:color="auto" w:fill="FFFFFF"/>
              <w:spacing w:before="120" w:after="0"/>
              <w:rPr>
                <w:rFonts w:asciiTheme="minorHAnsi" w:hAnsiTheme="minorHAnsi"/>
                <w:szCs w:val="22"/>
                <w:lang w:val="el-GR"/>
              </w:rPr>
            </w:pPr>
            <w:r w:rsidRPr="00711906">
              <w:rPr>
                <w:rFonts w:asciiTheme="minorHAnsi" w:hAnsiTheme="minorHAnsi"/>
                <w:szCs w:val="22"/>
                <w:lang w:val="el-GR"/>
              </w:rPr>
              <w:t>Αρμόδιος ή αρμόδιοι:</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Τηλέφωνο:</w:t>
            </w:r>
          </w:p>
          <w:p w:rsidR="00A60E12" w:rsidRPr="00711906" w:rsidRDefault="00A60E12" w:rsidP="00711906">
            <w:pPr>
              <w:spacing w:before="120" w:after="0"/>
              <w:rPr>
                <w:rFonts w:asciiTheme="minorHAnsi" w:hAnsiTheme="minorHAnsi"/>
                <w:szCs w:val="22"/>
                <w:lang w:val="el-GR"/>
              </w:rPr>
            </w:pPr>
            <w:proofErr w:type="spellStart"/>
            <w:r w:rsidRPr="00711906">
              <w:rPr>
                <w:rFonts w:asciiTheme="minorHAnsi" w:hAnsiTheme="minorHAnsi"/>
                <w:szCs w:val="22"/>
                <w:lang w:val="el-GR"/>
              </w:rPr>
              <w:t>Ηλ</w:t>
            </w:r>
            <w:proofErr w:type="spellEnd"/>
            <w:r w:rsidRPr="00711906">
              <w:rPr>
                <w:rFonts w:asciiTheme="minorHAnsi" w:hAnsiTheme="minorHAnsi"/>
                <w:szCs w:val="22"/>
                <w:lang w:val="el-GR"/>
              </w:rPr>
              <w:t>. ταχυδρομείο:</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Διεύθυνση στο Διαδίκτυο (διεύθυνση δικτυακού τόπου) (</w:t>
            </w:r>
            <w:r w:rsidRPr="00711906">
              <w:rPr>
                <w:rFonts w:asciiTheme="minorHAnsi" w:hAnsiTheme="minorHAnsi"/>
                <w:i/>
                <w:szCs w:val="22"/>
                <w:lang w:val="el-GR"/>
              </w:rPr>
              <w:t>εάν υπάρχει</w:t>
            </w:r>
            <w:r w:rsidRPr="00711906">
              <w:rPr>
                <w:rFonts w:asciiTheme="minorHAnsi" w:hAnsiTheme="minorHAnsi"/>
                <w:szCs w:val="22"/>
                <w:lang w:val="el-GR"/>
              </w:rPr>
              <w:t>):</w:t>
            </w:r>
          </w:p>
        </w:tc>
        <w:tc>
          <w:tcPr>
            <w:tcW w:w="3105"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w:t>
            </w:r>
          </w:p>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w:t>
            </w:r>
          </w:p>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w:t>
            </w:r>
          </w:p>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w:t>
            </w:r>
          </w:p>
        </w:tc>
      </w:tr>
      <w:tr w:rsidR="00A60E12" w:rsidRPr="00711906" w:rsidTr="00E61156">
        <w:tc>
          <w:tcPr>
            <w:tcW w:w="5895"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b/>
                <w:bCs/>
                <w:i/>
                <w:iCs/>
                <w:szCs w:val="22"/>
              </w:rPr>
            </w:pPr>
            <w:proofErr w:type="spellStart"/>
            <w:r w:rsidRPr="00711906">
              <w:rPr>
                <w:rFonts w:asciiTheme="minorHAnsi" w:hAnsiTheme="minorHAnsi"/>
                <w:b/>
                <w:bCs/>
                <w:i/>
                <w:iCs/>
                <w:szCs w:val="22"/>
              </w:rPr>
              <w:t>Γενικές</w:t>
            </w:r>
            <w:proofErr w:type="spellEnd"/>
            <w:r w:rsidRPr="00711906">
              <w:rPr>
                <w:rFonts w:asciiTheme="minorHAnsi" w:hAnsiTheme="minorHAnsi"/>
                <w:b/>
                <w:bCs/>
                <w:i/>
                <w:iCs/>
                <w:szCs w:val="22"/>
              </w:rPr>
              <w:t xml:space="preserve"> </w:t>
            </w:r>
            <w:proofErr w:type="spellStart"/>
            <w:r w:rsidRPr="00711906">
              <w:rPr>
                <w:rFonts w:asciiTheme="minorHAnsi" w:hAnsiTheme="minorHAnsi"/>
                <w:b/>
                <w:bCs/>
                <w:i/>
                <w:iCs/>
                <w:szCs w:val="22"/>
              </w:rPr>
              <w:t>πληροφορίες</w:t>
            </w:r>
            <w:proofErr w:type="spellEnd"/>
            <w:r w:rsidRPr="00711906">
              <w:rPr>
                <w:rFonts w:asciiTheme="minorHAnsi" w:hAnsiTheme="minorHAnsi"/>
                <w:b/>
                <w:bCs/>
                <w:i/>
                <w:iCs/>
                <w:szCs w:val="22"/>
              </w:rPr>
              <w:t>:</w:t>
            </w:r>
          </w:p>
        </w:tc>
        <w:tc>
          <w:tcPr>
            <w:tcW w:w="3105"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proofErr w:type="spellStart"/>
            <w:r w:rsidRPr="00711906">
              <w:rPr>
                <w:rFonts w:asciiTheme="minorHAnsi" w:hAnsiTheme="minorHAnsi"/>
                <w:b/>
                <w:bCs/>
                <w:i/>
                <w:iCs/>
                <w:szCs w:val="22"/>
              </w:rPr>
              <w:t>Απάντηση</w:t>
            </w:r>
            <w:proofErr w:type="spellEnd"/>
            <w:r w:rsidRPr="00711906">
              <w:rPr>
                <w:rFonts w:asciiTheme="minorHAnsi" w:hAnsiTheme="minorHAnsi"/>
                <w:b/>
                <w:bCs/>
                <w:i/>
                <w:iCs/>
                <w:szCs w:val="22"/>
              </w:rPr>
              <w:t>:</w:t>
            </w:r>
          </w:p>
        </w:tc>
      </w:tr>
      <w:tr w:rsidR="00A60E12" w:rsidRPr="00906A60" w:rsidTr="00E61156">
        <w:tc>
          <w:tcPr>
            <w:tcW w:w="5895"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Ο οικονομικός φορέας είναι πολύ μικρή, μικρή ή μεσαία επιχείρηση;</w:t>
            </w:r>
          </w:p>
        </w:tc>
        <w:tc>
          <w:tcPr>
            <w:tcW w:w="3105"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napToGrid w:val="0"/>
              <w:spacing w:before="120" w:after="0"/>
              <w:rPr>
                <w:rFonts w:asciiTheme="minorHAnsi" w:hAnsiTheme="minorHAnsi"/>
                <w:szCs w:val="22"/>
                <w:lang w:val="el-GR"/>
              </w:rPr>
            </w:pPr>
          </w:p>
        </w:tc>
      </w:tr>
      <w:tr w:rsidR="00A60E12" w:rsidRPr="00711906" w:rsidTr="00E61156">
        <w:tc>
          <w:tcPr>
            <w:tcW w:w="5895" w:type="dxa"/>
            <w:tcBorders>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3105" w:type="dxa"/>
            <w:tcBorders>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 xml:space="preserve">[] </w:t>
            </w:r>
            <w:proofErr w:type="spellStart"/>
            <w:r w:rsidRPr="00711906">
              <w:rPr>
                <w:rFonts w:asciiTheme="minorHAnsi" w:hAnsiTheme="minorHAnsi"/>
                <w:szCs w:val="22"/>
              </w:rPr>
              <w:t>Ναι</w:t>
            </w:r>
            <w:proofErr w:type="spellEnd"/>
            <w:r w:rsidRPr="00711906">
              <w:rPr>
                <w:rFonts w:asciiTheme="minorHAnsi" w:hAnsiTheme="minorHAnsi"/>
                <w:szCs w:val="22"/>
              </w:rPr>
              <w:t xml:space="preserve"> [] </w:t>
            </w:r>
            <w:proofErr w:type="spellStart"/>
            <w:r w:rsidRPr="00711906">
              <w:rPr>
                <w:rFonts w:asciiTheme="minorHAnsi" w:hAnsiTheme="minorHAnsi"/>
                <w:szCs w:val="22"/>
              </w:rPr>
              <w:t>Όχι</w:t>
            </w:r>
            <w:proofErr w:type="spellEnd"/>
            <w:r w:rsidRPr="00711906">
              <w:rPr>
                <w:rFonts w:asciiTheme="minorHAnsi" w:hAnsiTheme="minorHAnsi"/>
                <w:szCs w:val="22"/>
              </w:rPr>
              <w:t xml:space="preserve"> [] </w:t>
            </w:r>
            <w:proofErr w:type="spellStart"/>
            <w:r w:rsidRPr="00711906">
              <w:rPr>
                <w:rFonts w:asciiTheme="minorHAnsi" w:hAnsiTheme="minorHAnsi"/>
                <w:szCs w:val="22"/>
              </w:rPr>
              <w:t>Άνευ</w:t>
            </w:r>
            <w:proofErr w:type="spellEnd"/>
            <w:r w:rsidRPr="00711906">
              <w:rPr>
                <w:rFonts w:asciiTheme="minorHAnsi" w:hAnsiTheme="minorHAnsi"/>
                <w:szCs w:val="22"/>
              </w:rPr>
              <w:t xml:space="preserve"> </w:t>
            </w:r>
            <w:proofErr w:type="spellStart"/>
            <w:r w:rsidRPr="00711906">
              <w:rPr>
                <w:rFonts w:asciiTheme="minorHAnsi" w:hAnsiTheme="minorHAnsi"/>
                <w:szCs w:val="22"/>
              </w:rPr>
              <w:t>αντικειμένου</w:t>
            </w:r>
            <w:proofErr w:type="spellEnd"/>
          </w:p>
        </w:tc>
      </w:tr>
      <w:tr w:rsidR="00A60E12" w:rsidRPr="00906A60" w:rsidTr="00E61156">
        <w:tc>
          <w:tcPr>
            <w:tcW w:w="9000" w:type="dxa"/>
            <w:gridSpan w:val="2"/>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i/>
                <w:szCs w:val="22"/>
                <w:lang w:val="el-GR"/>
              </w:rPr>
            </w:pPr>
            <w:r w:rsidRPr="00711906">
              <w:rPr>
                <w:rFonts w:asciiTheme="minorHAnsi" w:hAnsiTheme="minorHAnsi"/>
                <w:b/>
                <w:szCs w:val="22"/>
                <w:lang w:val="el-GR"/>
              </w:rPr>
              <w:t>Εάν ναι</w:t>
            </w:r>
            <w:r w:rsidRPr="00711906">
              <w:rPr>
                <w:rFonts w:asciiTheme="minorHAnsi" w:hAnsiTheme="minorHAnsi"/>
                <w:szCs w:val="22"/>
                <w:lang w:val="el-GR"/>
              </w:rPr>
              <w:t>:</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i/>
                <w:szCs w:val="22"/>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rsidRPr="00711906">
              <w:rPr>
                <w:rFonts w:asciiTheme="minorHAnsi" w:hAnsiTheme="minorHAnsi"/>
                <w:i/>
                <w:szCs w:val="22"/>
              </w:rPr>
              <w:t>V</w:t>
            </w:r>
            <w:r w:rsidRPr="00711906">
              <w:rPr>
                <w:rFonts w:asciiTheme="minorHAnsi" w:hAnsiTheme="minorHAnsi"/>
                <w:i/>
                <w:szCs w:val="22"/>
                <w:lang w:val="el-GR"/>
              </w:rPr>
              <w:t xml:space="preserve"> κατά περίπτωση, και σε κάθε περίπτωση συμπληρώστε και υπογράψτε το μέρος </w:t>
            </w:r>
            <w:r w:rsidRPr="00711906">
              <w:rPr>
                <w:rFonts w:asciiTheme="minorHAnsi" w:hAnsiTheme="minorHAnsi"/>
                <w:i/>
                <w:szCs w:val="22"/>
              </w:rPr>
              <w:t>VI</w:t>
            </w:r>
            <w:r w:rsidRPr="00711906">
              <w:rPr>
                <w:rFonts w:asciiTheme="minorHAnsi" w:hAnsiTheme="minorHAnsi"/>
                <w:i/>
                <w:szCs w:val="22"/>
                <w:lang w:val="el-GR"/>
              </w:rPr>
              <w:t xml:space="preserve">. </w:t>
            </w:r>
          </w:p>
        </w:tc>
      </w:tr>
      <w:tr w:rsidR="00A60E12" w:rsidRPr="00711906" w:rsidTr="00E61156">
        <w:trPr>
          <w:trHeight w:val="804"/>
        </w:trPr>
        <w:tc>
          <w:tcPr>
            <w:tcW w:w="5895"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α) Αναφέρετε την ονομασία του καταλόγου ή του πιστοποιητικού και τον σχετικό αριθμό εγγραφής ή πιστοποίησης, κατά περίπτωση:</w:t>
            </w:r>
          </w:p>
        </w:tc>
        <w:tc>
          <w:tcPr>
            <w:tcW w:w="3105"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α) [……]</w:t>
            </w:r>
          </w:p>
          <w:p w:rsidR="00A60E12" w:rsidRPr="00711906" w:rsidRDefault="00A60E12" w:rsidP="00711906">
            <w:pPr>
              <w:spacing w:before="120" w:after="0"/>
              <w:rPr>
                <w:rFonts w:asciiTheme="minorHAnsi" w:hAnsiTheme="minorHAnsi"/>
                <w:szCs w:val="22"/>
              </w:rPr>
            </w:pPr>
          </w:p>
          <w:p w:rsidR="00A60E12" w:rsidRPr="00711906" w:rsidRDefault="00A60E12" w:rsidP="00711906">
            <w:pPr>
              <w:spacing w:before="120" w:after="0"/>
              <w:rPr>
                <w:rFonts w:asciiTheme="minorHAnsi" w:hAnsiTheme="minorHAnsi"/>
                <w:szCs w:val="22"/>
              </w:rPr>
            </w:pPr>
          </w:p>
        </w:tc>
      </w:tr>
      <w:tr w:rsidR="00A60E12" w:rsidRPr="00906A60" w:rsidTr="00E61156">
        <w:trPr>
          <w:trHeight w:val="756"/>
        </w:trPr>
        <w:tc>
          <w:tcPr>
            <w:tcW w:w="5895"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β) Εάν το πιστοποιητικό εγγραφής ή η πιστοποίηση διατίθεται ηλεκτρονικά, αναφέρετε:</w:t>
            </w:r>
          </w:p>
          <w:p w:rsidR="00A60E12" w:rsidRPr="00711906" w:rsidRDefault="00A60E12" w:rsidP="00711906">
            <w:pPr>
              <w:spacing w:before="120" w:after="0"/>
              <w:rPr>
                <w:rFonts w:asciiTheme="minorHAnsi" w:hAnsiTheme="minorHAnsi"/>
                <w:szCs w:val="22"/>
                <w:lang w:val="el-GR"/>
              </w:rPr>
            </w:pPr>
          </w:p>
        </w:tc>
        <w:tc>
          <w:tcPr>
            <w:tcW w:w="3105"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i/>
                <w:szCs w:val="22"/>
                <w:lang w:val="el-GR"/>
              </w:rPr>
              <w:t>β) (διαδικτυακή διεύθυνση, αρχή ή φορέας έκδοσης, επακριβή στοιχεία αναφοράς των εγγράφων): [……][……][……][……]</w:t>
            </w:r>
          </w:p>
        </w:tc>
      </w:tr>
      <w:tr w:rsidR="00A60E12" w:rsidRPr="00711906" w:rsidTr="00E61156">
        <w:trPr>
          <w:trHeight w:val="1092"/>
        </w:trPr>
        <w:tc>
          <w:tcPr>
            <w:tcW w:w="5895"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γ) Αναφέρετε τα δικαιολογητικά στα οποία βασίζεται η εγγραφή ή η πιστοποίηση και, κατά περίπτωση, την κατάταξη στον επίσημο κατάλογο:</w:t>
            </w:r>
          </w:p>
        </w:tc>
        <w:tc>
          <w:tcPr>
            <w:tcW w:w="3105"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i/>
                <w:szCs w:val="22"/>
              </w:rPr>
            </w:pPr>
            <w:r w:rsidRPr="00711906">
              <w:rPr>
                <w:rFonts w:asciiTheme="minorHAnsi" w:hAnsiTheme="minorHAnsi"/>
                <w:szCs w:val="22"/>
              </w:rPr>
              <w:t>γ) [……]</w:t>
            </w:r>
          </w:p>
          <w:p w:rsidR="00A60E12" w:rsidRPr="00711906" w:rsidRDefault="00A60E12" w:rsidP="00711906">
            <w:pPr>
              <w:spacing w:before="120" w:after="0"/>
              <w:rPr>
                <w:rFonts w:asciiTheme="minorHAnsi" w:hAnsiTheme="minorHAnsi"/>
                <w:i/>
                <w:szCs w:val="22"/>
              </w:rPr>
            </w:pPr>
          </w:p>
        </w:tc>
      </w:tr>
      <w:tr w:rsidR="00A60E12" w:rsidRPr="00711906" w:rsidTr="00E61156">
        <w:trPr>
          <w:trHeight w:val="552"/>
        </w:trPr>
        <w:tc>
          <w:tcPr>
            <w:tcW w:w="5895"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δ) Η εγγραφή ή η πιστοποίηση καλύπτει όλα τα απαιτούμενα κριτήρια επιλογής;</w:t>
            </w:r>
          </w:p>
        </w:tc>
        <w:tc>
          <w:tcPr>
            <w:tcW w:w="3105"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 xml:space="preserve">δ) [] </w:t>
            </w:r>
            <w:proofErr w:type="spellStart"/>
            <w:r w:rsidRPr="00711906">
              <w:rPr>
                <w:rFonts w:asciiTheme="minorHAnsi" w:hAnsiTheme="minorHAnsi"/>
                <w:szCs w:val="22"/>
              </w:rPr>
              <w:t>Ναι</w:t>
            </w:r>
            <w:proofErr w:type="spellEnd"/>
            <w:r w:rsidRPr="00711906">
              <w:rPr>
                <w:rFonts w:asciiTheme="minorHAnsi" w:hAnsiTheme="minorHAnsi"/>
                <w:szCs w:val="22"/>
              </w:rPr>
              <w:t xml:space="preserve"> [] </w:t>
            </w:r>
            <w:proofErr w:type="spellStart"/>
            <w:r w:rsidRPr="00711906">
              <w:rPr>
                <w:rFonts w:asciiTheme="minorHAnsi" w:hAnsiTheme="minorHAnsi"/>
                <w:szCs w:val="22"/>
              </w:rPr>
              <w:t>Όχι</w:t>
            </w:r>
            <w:proofErr w:type="spellEnd"/>
          </w:p>
          <w:p w:rsidR="00A60E12" w:rsidRPr="00711906" w:rsidRDefault="00A60E12" w:rsidP="00711906">
            <w:pPr>
              <w:spacing w:before="120" w:after="0"/>
              <w:rPr>
                <w:rFonts w:asciiTheme="minorHAnsi" w:hAnsiTheme="minorHAnsi"/>
                <w:szCs w:val="22"/>
              </w:rPr>
            </w:pPr>
          </w:p>
        </w:tc>
      </w:tr>
      <w:tr w:rsidR="00A60E12" w:rsidRPr="00906A60" w:rsidTr="00E61156">
        <w:tc>
          <w:tcPr>
            <w:tcW w:w="9000" w:type="dxa"/>
            <w:gridSpan w:val="2"/>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u w:val="single"/>
                <w:lang w:val="el-GR"/>
              </w:rPr>
            </w:pPr>
            <w:r w:rsidRPr="00711906">
              <w:rPr>
                <w:rFonts w:asciiTheme="minorHAnsi" w:hAnsiTheme="minorHAnsi"/>
                <w:b/>
                <w:szCs w:val="22"/>
                <w:lang w:val="el-GR"/>
              </w:rPr>
              <w:t>Εάν όχι:</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u w:val="single"/>
                <w:lang w:val="el-GR"/>
              </w:rPr>
              <w:lastRenderedPageBreak/>
              <w:t xml:space="preserve">Επιπροσθέτως, συμπληρώστε τις πληροφορίες που λείπουν στο μέρος </w:t>
            </w:r>
            <w:r w:rsidRPr="00711906">
              <w:rPr>
                <w:rFonts w:asciiTheme="minorHAnsi" w:hAnsiTheme="minorHAnsi"/>
                <w:szCs w:val="22"/>
                <w:u w:val="single"/>
              </w:rPr>
              <w:t>IV</w:t>
            </w:r>
            <w:r w:rsidRPr="00711906">
              <w:rPr>
                <w:rFonts w:asciiTheme="minorHAnsi" w:hAnsiTheme="minorHAnsi"/>
                <w:szCs w:val="22"/>
                <w:u w:val="single"/>
                <w:lang w:val="el-GR"/>
              </w:rPr>
              <w:t>, ενότητες Α, Β, Γ, ή Δ κατά περίπτωση</w:t>
            </w:r>
            <w:r w:rsidRPr="00711906">
              <w:rPr>
                <w:rFonts w:asciiTheme="minorHAnsi" w:hAnsiTheme="minorHAnsi"/>
                <w:szCs w:val="22"/>
                <w:lang w:val="el-GR"/>
              </w:rPr>
              <w:t xml:space="preserve"> </w:t>
            </w:r>
            <w:r w:rsidRPr="00711906">
              <w:rPr>
                <w:rFonts w:asciiTheme="minorHAnsi" w:hAnsiTheme="minorHAnsi"/>
                <w:i/>
                <w:szCs w:val="22"/>
                <w:lang w:val="el-GR"/>
              </w:rPr>
              <w:t>ΜΟΝΟ εφόσον αυτό απαιτείται στη σχετική διακήρυξη ή στα έγγραφα της σύμβασης:</w:t>
            </w:r>
          </w:p>
        </w:tc>
      </w:tr>
      <w:tr w:rsidR="00A60E12" w:rsidRPr="00711906" w:rsidTr="00E61156">
        <w:trPr>
          <w:trHeight w:val="2677"/>
        </w:trPr>
        <w:tc>
          <w:tcPr>
            <w:tcW w:w="5895"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lastRenderedPageBreak/>
              <w:t xml:space="preserve">ε) Ο οικονομικός φορέας θα είναι σε θέση να προσκομίσει </w:t>
            </w:r>
            <w:r w:rsidRPr="00711906">
              <w:rPr>
                <w:rFonts w:asciiTheme="minorHAnsi" w:hAnsiTheme="minorHAnsi"/>
                <w:b/>
                <w:szCs w:val="22"/>
                <w:lang w:val="el-GR"/>
              </w:rPr>
              <w:t>βεβαίωση</w:t>
            </w:r>
            <w:r w:rsidRPr="00711906">
              <w:rPr>
                <w:rFonts w:asciiTheme="minorHAnsi" w:hAnsiTheme="minorHAnsi"/>
                <w:szCs w:val="22"/>
                <w:lang w:val="el-GR"/>
              </w:rPr>
              <w:t xml:space="preserve"> πληρωμής εισφορών κοινωνικής ασφάλισης και φόρων ή να παράσχει πληροφορίες που θα δίνουν τη δυνατότητα στην Αναθέτων φορέας ή στον αναθέτοντα φορέα να τη λάβει απευθείας μέσω πρόσβασης σε εθνική βάση δεδομένων σε οποιοδήποτε κράτος μέλος αυτή διατίθεται δωρεάν;</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Εάν η σχετική τεκμηρίωση διατίθεται ηλεκτρονικά, αναφέρετε</w:t>
            </w:r>
          </w:p>
        </w:tc>
        <w:tc>
          <w:tcPr>
            <w:tcW w:w="3105"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ε) [] Ναι [] Όχι</w:t>
            </w: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i/>
                <w:szCs w:val="22"/>
                <w:lang w:val="el-GR"/>
              </w:rPr>
            </w:pPr>
          </w:p>
          <w:p w:rsidR="00A60E12" w:rsidRPr="00711906" w:rsidRDefault="00A60E12" w:rsidP="00711906">
            <w:pPr>
              <w:spacing w:before="120" w:after="0"/>
              <w:rPr>
                <w:rFonts w:asciiTheme="minorHAnsi" w:hAnsiTheme="minorHAnsi"/>
                <w:i/>
                <w:szCs w:val="22"/>
                <w:lang w:val="el-GR"/>
              </w:rPr>
            </w:pPr>
          </w:p>
          <w:p w:rsidR="00A60E12" w:rsidRPr="00711906" w:rsidRDefault="00A60E12" w:rsidP="00711906">
            <w:pPr>
              <w:spacing w:before="120" w:after="0"/>
              <w:rPr>
                <w:rFonts w:asciiTheme="minorHAnsi" w:hAnsiTheme="minorHAnsi"/>
                <w:i/>
                <w:szCs w:val="22"/>
                <w:lang w:val="el-GR"/>
              </w:rPr>
            </w:pPr>
            <w:r w:rsidRPr="00711906">
              <w:rPr>
                <w:rFonts w:asciiTheme="minorHAnsi" w:hAnsiTheme="minorHAnsi"/>
                <w:i/>
                <w:szCs w:val="22"/>
                <w:lang w:val="el-GR"/>
              </w:rPr>
              <w:t>(διαδικτυακή διεύθυνση, αρχή ή φορέας έκδοσης, επακριβή στοιχεία αναφοράς των εγγράφων):</w:t>
            </w:r>
          </w:p>
          <w:p w:rsidR="00A60E12" w:rsidRPr="00711906" w:rsidRDefault="00A60E12" w:rsidP="00711906">
            <w:pPr>
              <w:spacing w:before="120" w:after="0"/>
              <w:rPr>
                <w:rFonts w:asciiTheme="minorHAnsi" w:hAnsiTheme="minorHAnsi"/>
                <w:szCs w:val="22"/>
              </w:rPr>
            </w:pPr>
            <w:r w:rsidRPr="00711906">
              <w:rPr>
                <w:rFonts w:asciiTheme="minorHAnsi" w:hAnsiTheme="minorHAnsi"/>
                <w:i/>
                <w:szCs w:val="22"/>
              </w:rPr>
              <w:t>[……][……][……][……]</w:t>
            </w:r>
          </w:p>
        </w:tc>
      </w:tr>
      <w:tr w:rsidR="00A60E12" w:rsidRPr="00711906" w:rsidTr="00E61156">
        <w:tc>
          <w:tcPr>
            <w:tcW w:w="5895" w:type="dxa"/>
            <w:tcBorders>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b/>
                <w:bCs/>
                <w:i/>
                <w:iCs/>
                <w:szCs w:val="22"/>
              </w:rPr>
            </w:pPr>
            <w:proofErr w:type="spellStart"/>
            <w:r w:rsidRPr="00711906">
              <w:rPr>
                <w:rFonts w:asciiTheme="minorHAnsi" w:hAnsiTheme="minorHAnsi"/>
                <w:b/>
                <w:bCs/>
                <w:i/>
                <w:iCs/>
                <w:szCs w:val="22"/>
              </w:rPr>
              <w:t>Τρόπος</w:t>
            </w:r>
            <w:proofErr w:type="spellEnd"/>
            <w:r w:rsidRPr="00711906">
              <w:rPr>
                <w:rFonts w:asciiTheme="minorHAnsi" w:hAnsiTheme="minorHAnsi"/>
                <w:b/>
                <w:bCs/>
                <w:i/>
                <w:iCs/>
                <w:szCs w:val="22"/>
              </w:rPr>
              <w:t xml:space="preserve"> </w:t>
            </w:r>
            <w:proofErr w:type="spellStart"/>
            <w:r w:rsidRPr="00711906">
              <w:rPr>
                <w:rFonts w:asciiTheme="minorHAnsi" w:hAnsiTheme="minorHAnsi"/>
                <w:b/>
                <w:bCs/>
                <w:i/>
                <w:iCs/>
                <w:szCs w:val="22"/>
              </w:rPr>
              <w:t>συμμετοχής</w:t>
            </w:r>
            <w:proofErr w:type="spellEnd"/>
            <w:r w:rsidRPr="00711906">
              <w:rPr>
                <w:rFonts w:asciiTheme="minorHAnsi" w:hAnsiTheme="minorHAnsi"/>
                <w:b/>
                <w:bCs/>
                <w:i/>
                <w:iCs/>
                <w:szCs w:val="22"/>
              </w:rPr>
              <w:t>:</w:t>
            </w:r>
          </w:p>
        </w:tc>
        <w:tc>
          <w:tcPr>
            <w:tcW w:w="3105" w:type="dxa"/>
            <w:tcBorders>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proofErr w:type="spellStart"/>
            <w:r w:rsidRPr="00711906">
              <w:rPr>
                <w:rFonts w:asciiTheme="minorHAnsi" w:hAnsiTheme="minorHAnsi"/>
                <w:b/>
                <w:bCs/>
                <w:i/>
                <w:iCs/>
                <w:szCs w:val="22"/>
              </w:rPr>
              <w:t>Απάντηση</w:t>
            </w:r>
            <w:proofErr w:type="spellEnd"/>
            <w:r w:rsidRPr="00711906">
              <w:rPr>
                <w:rFonts w:asciiTheme="minorHAnsi" w:hAnsiTheme="minorHAnsi"/>
                <w:b/>
                <w:bCs/>
                <w:i/>
                <w:iCs/>
                <w:szCs w:val="22"/>
              </w:rPr>
              <w:t>:</w:t>
            </w:r>
          </w:p>
        </w:tc>
      </w:tr>
      <w:tr w:rsidR="00A60E12" w:rsidRPr="00711906" w:rsidTr="00E61156">
        <w:tc>
          <w:tcPr>
            <w:tcW w:w="5895"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Ο οικονομικός φορέας συμμετέχει στη διαδικασία σύναψης δημόσιας σύμβασης από κοινού με άλλους;</w:t>
            </w:r>
          </w:p>
        </w:tc>
        <w:tc>
          <w:tcPr>
            <w:tcW w:w="3105"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 xml:space="preserve">[] </w:t>
            </w:r>
            <w:proofErr w:type="spellStart"/>
            <w:r w:rsidRPr="00711906">
              <w:rPr>
                <w:rFonts w:asciiTheme="minorHAnsi" w:hAnsiTheme="minorHAnsi"/>
                <w:szCs w:val="22"/>
              </w:rPr>
              <w:t>Ναι</w:t>
            </w:r>
            <w:proofErr w:type="spellEnd"/>
            <w:r w:rsidRPr="00711906">
              <w:rPr>
                <w:rFonts w:asciiTheme="minorHAnsi" w:hAnsiTheme="minorHAnsi"/>
                <w:szCs w:val="22"/>
              </w:rPr>
              <w:t xml:space="preserve"> [] </w:t>
            </w:r>
            <w:proofErr w:type="spellStart"/>
            <w:r w:rsidRPr="00711906">
              <w:rPr>
                <w:rFonts w:asciiTheme="minorHAnsi" w:hAnsiTheme="minorHAnsi"/>
                <w:szCs w:val="22"/>
              </w:rPr>
              <w:t>Όχι</w:t>
            </w:r>
            <w:proofErr w:type="spellEnd"/>
          </w:p>
        </w:tc>
      </w:tr>
      <w:tr w:rsidR="00A60E12" w:rsidRPr="00906A60" w:rsidTr="00E61156">
        <w:tc>
          <w:tcPr>
            <w:tcW w:w="9000" w:type="dxa"/>
            <w:gridSpan w:val="2"/>
            <w:tcBorders>
              <w:top w:val="single" w:sz="4" w:space="0" w:color="000000"/>
              <w:left w:val="single" w:sz="4" w:space="0" w:color="000000"/>
              <w:bottom w:val="single" w:sz="4" w:space="0" w:color="000000"/>
              <w:right w:val="single" w:sz="4" w:space="0" w:color="000000"/>
            </w:tcBorders>
            <w:shd w:val="clear" w:color="auto" w:fill="D9D9D9"/>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b/>
                <w:i/>
                <w:szCs w:val="22"/>
                <w:lang w:val="el-GR"/>
              </w:rPr>
              <w:t>Εάν ναι</w:t>
            </w:r>
            <w:r w:rsidRPr="00711906">
              <w:rPr>
                <w:rFonts w:asciiTheme="minorHAnsi" w:hAnsiTheme="minorHAnsi"/>
                <w:i/>
                <w:szCs w:val="22"/>
                <w:lang w:val="el-GR"/>
              </w:rPr>
              <w:t>, μεριμνήστε για την υποβολή χωριστού εντύπου ΤΕΥΔ από τους άλλους εμπλεκόμενους οικονομικούς φορείς.</w:t>
            </w:r>
          </w:p>
        </w:tc>
      </w:tr>
      <w:tr w:rsidR="00A60E12" w:rsidRPr="00711906" w:rsidTr="00E61156">
        <w:tc>
          <w:tcPr>
            <w:tcW w:w="5895"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b/>
                <w:szCs w:val="22"/>
                <w:lang w:val="el-GR"/>
              </w:rPr>
              <w:t>Εάν ναι</w:t>
            </w:r>
            <w:r w:rsidRPr="00711906">
              <w:rPr>
                <w:rFonts w:asciiTheme="minorHAnsi" w:hAnsiTheme="minorHAnsi"/>
                <w:szCs w:val="22"/>
                <w:lang w:val="el-GR"/>
              </w:rPr>
              <w:t>:</w:t>
            </w:r>
          </w:p>
          <w:p w:rsidR="00A60E12" w:rsidRPr="00711906" w:rsidRDefault="00A60E12" w:rsidP="00711906">
            <w:pPr>
              <w:spacing w:before="120" w:after="0"/>
              <w:rPr>
                <w:rFonts w:asciiTheme="minorHAnsi" w:hAnsiTheme="minorHAnsi"/>
                <w:color w:val="000000"/>
                <w:szCs w:val="22"/>
                <w:lang w:val="el-GR"/>
              </w:rPr>
            </w:pPr>
            <w:r w:rsidRPr="00711906">
              <w:rPr>
                <w:rFonts w:asciiTheme="minorHAnsi" w:hAnsiTheme="minorHAnsi"/>
                <w:szCs w:val="22"/>
                <w:lang w:val="el-GR"/>
              </w:rPr>
              <w:t>α) Α</w:t>
            </w:r>
            <w:r w:rsidRPr="00711906">
              <w:rPr>
                <w:rFonts w:asciiTheme="minorHAnsi" w:hAnsiTheme="minorHAnsi"/>
                <w:color w:val="000000"/>
                <w:szCs w:val="22"/>
                <w:lang w:val="el-GR"/>
              </w:rPr>
              <w:t>ναφέρετε τον ρόλο του οικονομικού φορέα στην ένωση ή κοινοπραξία   (επικεφαλής, υπεύθυνος για συγκεκριμένα καθήκοντα …):</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color w:val="000000"/>
                <w:szCs w:val="22"/>
                <w:lang w:val="el-GR"/>
              </w:rPr>
              <w:t>β) Προσδιορίστε τους άλλους οικονομικούς φορείς που συμμετ</w:t>
            </w:r>
            <w:r w:rsidRPr="00711906">
              <w:rPr>
                <w:rFonts w:asciiTheme="minorHAnsi" w:hAnsiTheme="minorHAnsi"/>
                <w:szCs w:val="22"/>
                <w:lang w:val="el-GR"/>
              </w:rPr>
              <w:t>έχουν από κοινού στη διαδικασία σύναψης δημόσιας σύμβασης:</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γ) Κατά περίπτωση, επωνυμία της συμμετέχουσας ένωσης ή κοινοπραξίας.</w:t>
            </w:r>
          </w:p>
        </w:tc>
        <w:tc>
          <w:tcPr>
            <w:tcW w:w="3105"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napToGrid w:val="0"/>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α) [……]</w:t>
            </w:r>
          </w:p>
          <w:p w:rsidR="00A60E12" w:rsidRPr="00711906" w:rsidRDefault="00A60E12" w:rsidP="00711906">
            <w:pPr>
              <w:spacing w:before="120" w:after="0"/>
              <w:rPr>
                <w:rFonts w:asciiTheme="minorHAnsi" w:hAnsiTheme="minorHAnsi"/>
                <w:szCs w:val="22"/>
              </w:rPr>
            </w:pPr>
          </w:p>
          <w:p w:rsidR="00A60E12" w:rsidRPr="00711906" w:rsidRDefault="00A60E12" w:rsidP="00711906">
            <w:pPr>
              <w:spacing w:before="120" w:after="0"/>
              <w:rPr>
                <w:rFonts w:asciiTheme="minorHAnsi" w:hAnsiTheme="minorHAnsi"/>
                <w:szCs w:val="22"/>
              </w:rPr>
            </w:pPr>
          </w:p>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β) [……]</w:t>
            </w:r>
          </w:p>
          <w:p w:rsidR="00A60E12" w:rsidRPr="00711906" w:rsidRDefault="00A60E12" w:rsidP="00711906">
            <w:pPr>
              <w:spacing w:before="120" w:after="0"/>
              <w:rPr>
                <w:rFonts w:asciiTheme="minorHAnsi" w:hAnsiTheme="minorHAnsi"/>
                <w:szCs w:val="22"/>
              </w:rPr>
            </w:pPr>
          </w:p>
          <w:p w:rsidR="00A60E12" w:rsidRPr="00711906" w:rsidRDefault="00A60E12" w:rsidP="00711906">
            <w:pPr>
              <w:spacing w:before="120" w:after="0"/>
              <w:rPr>
                <w:rFonts w:asciiTheme="minorHAnsi" w:hAnsiTheme="minorHAnsi"/>
                <w:szCs w:val="22"/>
              </w:rPr>
            </w:pPr>
          </w:p>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γ) [……]</w:t>
            </w:r>
          </w:p>
        </w:tc>
      </w:tr>
      <w:tr w:rsidR="00A60E12" w:rsidRPr="00711906" w:rsidTr="00E61156">
        <w:tc>
          <w:tcPr>
            <w:tcW w:w="5895"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b/>
                <w:szCs w:val="22"/>
                <w:lang w:val="el-GR"/>
              </w:rPr>
            </w:pPr>
            <w:r w:rsidRPr="00711906">
              <w:rPr>
                <w:rFonts w:asciiTheme="minorHAnsi" w:hAnsiTheme="minorHAnsi"/>
                <w:b/>
                <w:szCs w:val="22"/>
                <w:lang w:val="el-GR"/>
              </w:rPr>
              <w:t>ΤΜΗΜΑΤΑ</w:t>
            </w:r>
          </w:p>
        </w:tc>
        <w:tc>
          <w:tcPr>
            <w:tcW w:w="3105"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napToGrid w:val="0"/>
              <w:spacing w:before="120" w:after="0"/>
              <w:rPr>
                <w:rFonts w:asciiTheme="minorHAnsi" w:hAnsiTheme="minorHAnsi"/>
                <w:szCs w:val="22"/>
                <w:lang w:val="el-GR"/>
              </w:rPr>
            </w:pPr>
            <w:r w:rsidRPr="00711906">
              <w:rPr>
                <w:rFonts w:asciiTheme="minorHAnsi" w:hAnsiTheme="minorHAnsi"/>
                <w:szCs w:val="22"/>
                <w:lang w:val="el-GR"/>
              </w:rPr>
              <w:t xml:space="preserve">Απάντηση: </w:t>
            </w:r>
          </w:p>
        </w:tc>
      </w:tr>
      <w:tr w:rsidR="00A60E12" w:rsidRPr="00711906" w:rsidTr="00E61156">
        <w:tc>
          <w:tcPr>
            <w:tcW w:w="5895"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Κατά περίπτωση, αναφορά του τμήματος ή των τμημάτων για τα οποία ο οικονομικός φορέας επιθυμεί να υποβάλει προσφορά</w:t>
            </w:r>
          </w:p>
        </w:tc>
        <w:tc>
          <w:tcPr>
            <w:tcW w:w="3105"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napToGrid w:val="0"/>
              <w:spacing w:before="120" w:after="0"/>
              <w:rPr>
                <w:rFonts w:asciiTheme="minorHAnsi" w:hAnsiTheme="minorHAnsi"/>
                <w:szCs w:val="22"/>
                <w:lang w:val="el-GR"/>
              </w:rPr>
            </w:pPr>
            <w:r w:rsidRPr="00711906">
              <w:rPr>
                <w:rFonts w:asciiTheme="minorHAnsi" w:hAnsiTheme="minorHAnsi"/>
                <w:szCs w:val="22"/>
                <w:lang w:val="el-GR"/>
              </w:rPr>
              <w:t>[   ]</w:t>
            </w:r>
          </w:p>
        </w:tc>
      </w:tr>
    </w:tbl>
    <w:p w:rsidR="00A60E12" w:rsidRPr="00711906" w:rsidRDefault="00A60E12" w:rsidP="00711906">
      <w:pPr>
        <w:spacing w:before="120" w:after="0"/>
        <w:rPr>
          <w:rFonts w:asciiTheme="minorHAnsi" w:hAnsiTheme="minorHAnsi"/>
          <w:b/>
          <w:bCs/>
          <w:szCs w:val="22"/>
          <w:lang w:val="el-GR"/>
        </w:rPr>
      </w:pPr>
    </w:p>
    <w:p w:rsidR="00A60E12" w:rsidRPr="00711906" w:rsidRDefault="00A60E12" w:rsidP="00711906">
      <w:pPr>
        <w:pageBreakBefore/>
        <w:spacing w:before="120" w:after="0"/>
        <w:rPr>
          <w:rFonts w:asciiTheme="minorHAnsi" w:hAnsiTheme="minorHAnsi"/>
          <w:i/>
          <w:szCs w:val="22"/>
          <w:lang w:val="el-GR"/>
        </w:rPr>
      </w:pPr>
      <w:r w:rsidRPr="00711906">
        <w:rPr>
          <w:rFonts w:asciiTheme="minorHAnsi" w:hAnsiTheme="minorHAnsi"/>
          <w:b/>
          <w:bCs/>
          <w:szCs w:val="22"/>
          <w:lang w:val="el-GR"/>
        </w:rPr>
        <w:lastRenderedPageBreak/>
        <w:t>Β: Πληροφορίες σχετικά με τους νόμιμους εκπροσώπους του οικονομικού φορέα</w:t>
      </w:r>
    </w:p>
    <w:p w:rsidR="00A60E12" w:rsidRPr="00711906" w:rsidRDefault="00A60E12" w:rsidP="00711906">
      <w:pPr>
        <w:pBdr>
          <w:top w:val="single" w:sz="2" w:space="1" w:color="000000"/>
          <w:left w:val="single" w:sz="2" w:space="1" w:color="000000"/>
          <w:bottom w:val="single" w:sz="2" w:space="1" w:color="000000"/>
          <w:right w:val="single" w:sz="2" w:space="1" w:color="000000"/>
        </w:pBdr>
        <w:shd w:val="clear" w:color="auto" w:fill="FFFFFF"/>
        <w:spacing w:before="120" w:after="0"/>
        <w:rPr>
          <w:rFonts w:asciiTheme="minorHAnsi" w:hAnsiTheme="minorHAnsi"/>
          <w:b/>
          <w:i/>
          <w:szCs w:val="22"/>
          <w:lang w:val="el-GR"/>
        </w:rPr>
      </w:pPr>
      <w:r w:rsidRPr="00711906">
        <w:rPr>
          <w:rFonts w:asciiTheme="minorHAnsi" w:hAnsiTheme="minorHAnsi"/>
          <w:i/>
          <w:szCs w:val="22"/>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89" w:type="dxa"/>
        <w:tblLayout w:type="fixed"/>
        <w:tblLook w:val="0000"/>
      </w:tblPr>
      <w:tblGrid>
        <w:gridCol w:w="5100"/>
        <w:gridCol w:w="3900"/>
      </w:tblGrid>
      <w:tr w:rsidR="00A60E12" w:rsidRPr="00711906" w:rsidTr="00E61156">
        <w:tc>
          <w:tcPr>
            <w:tcW w:w="5100"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b/>
                <w:i/>
                <w:szCs w:val="22"/>
              </w:rPr>
            </w:pPr>
            <w:proofErr w:type="spellStart"/>
            <w:r w:rsidRPr="00711906">
              <w:rPr>
                <w:rFonts w:asciiTheme="minorHAnsi" w:hAnsiTheme="minorHAnsi"/>
                <w:b/>
                <w:i/>
                <w:szCs w:val="22"/>
              </w:rPr>
              <w:t>Εκπροσώπηση</w:t>
            </w:r>
            <w:proofErr w:type="spellEnd"/>
            <w:r w:rsidRPr="00711906">
              <w:rPr>
                <w:rFonts w:asciiTheme="minorHAnsi" w:hAnsiTheme="minorHAnsi"/>
                <w:b/>
                <w:i/>
                <w:szCs w:val="22"/>
              </w:rPr>
              <w:t xml:space="preserve">, </w:t>
            </w:r>
            <w:proofErr w:type="spellStart"/>
            <w:r w:rsidRPr="00711906">
              <w:rPr>
                <w:rFonts w:asciiTheme="minorHAnsi" w:hAnsiTheme="minorHAnsi"/>
                <w:b/>
                <w:i/>
                <w:szCs w:val="22"/>
              </w:rPr>
              <w:t>εάν</w:t>
            </w:r>
            <w:proofErr w:type="spellEnd"/>
            <w:r w:rsidRPr="00711906">
              <w:rPr>
                <w:rFonts w:asciiTheme="minorHAnsi" w:hAnsiTheme="minorHAnsi"/>
                <w:b/>
                <w:i/>
                <w:szCs w:val="22"/>
              </w:rPr>
              <w:t xml:space="preserve"> </w:t>
            </w:r>
            <w:proofErr w:type="spellStart"/>
            <w:r w:rsidRPr="00711906">
              <w:rPr>
                <w:rFonts w:asciiTheme="minorHAnsi" w:hAnsiTheme="minorHAnsi"/>
                <w:b/>
                <w:i/>
                <w:szCs w:val="22"/>
              </w:rPr>
              <w:t>υπάρχει</w:t>
            </w:r>
            <w:proofErr w:type="spellEnd"/>
            <w:r w:rsidRPr="00711906">
              <w:rPr>
                <w:rFonts w:asciiTheme="minorHAnsi" w:hAnsiTheme="minorHAnsi"/>
                <w:b/>
                <w:i/>
                <w:szCs w:val="22"/>
              </w:rPr>
              <w:t>:</w:t>
            </w:r>
          </w:p>
        </w:tc>
        <w:tc>
          <w:tcPr>
            <w:tcW w:w="3900"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proofErr w:type="spellStart"/>
            <w:r w:rsidRPr="00711906">
              <w:rPr>
                <w:rFonts w:asciiTheme="minorHAnsi" w:hAnsiTheme="minorHAnsi"/>
                <w:b/>
                <w:i/>
                <w:szCs w:val="22"/>
              </w:rPr>
              <w:t>Απάντηση</w:t>
            </w:r>
            <w:proofErr w:type="spellEnd"/>
            <w:r w:rsidRPr="00711906">
              <w:rPr>
                <w:rFonts w:asciiTheme="minorHAnsi" w:hAnsiTheme="minorHAnsi"/>
                <w:b/>
                <w:i/>
                <w:szCs w:val="22"/>
              </w:rPr>
              <w:t>:</w:t>
            </w:r>
          </w:p>
        </w:tc>
      </w:tr>
      <w:tr w:rsidR="00A60E12" w:rsidRPr="00711906" w:rsidTr="00E61156">
        <w:tc>
          <w:tcPr>
            <w:tcW w:w="5100"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color w:val="000000"/>
                <w:szCs w:val="22"/>
                <w:lang w:val="el-GR"/>
              </w:rPr>
            </w:pPr>
            <w:r w:rsidRPr="00711906">
              <w:rPr>
                <w:rFonts w:asciiTheme="minorHAnsi" w:hAnsiTheme="minorHAnsi"/>
                <w:szCs w:val="22"/>
                <w:lang w:val="el-GR"/>
              </w:rPr>
              <w:t>Ονοματεπώνυμο</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color w:val="000000"/>
                <w:szCs w:val="22"/>
                <w:lang w:val="el-GR"/>
              </w:rPr>
              <w:t xml:space="preserve">συνοδευόμενο από την ημερομηνία και τον τόπο γέννησης εφόσον απαιτείται </w:t>
            </w:r>
            <w:r w:rsidRPr="00711906">
              <w:rPr>
                <w:rFonts w:asciiTheme="minorHAnsi" w:hAnsiTheme="minorHAnsi"/>
                <w:szCs w:val="22"/>
                <w:lang w:val="el-GR"/>
              </w:rPr>
              <w:t>και ΑΔΤ:</w:t>
            </w:r>
          </w:p>
        </w:tc>
        <w:tc>
          <w:tcPr>
            <w:tcW w:w="3900"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w:t>
            </w:r>
          </w:p>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w:t>
            </w:r>
          </w:p>
        </w:tc>
      </w:tr>
      <w:tr w:rsidR="00A60E12" w:rsidRPr="00711906" w:rsidTr="00E61156">
        <w:tc>
          <w:tcPr>
            <w:tcW w:w="5100"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Θέση/Ενεργών υπό την ιδιότητα:</w:t>
            </w:r>
          </w:p>
        </w:tc>
        <w:tc>
          <w:tcPr>
            <w:tcW w:w="3900"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w:t>
            </w:r>
          </w:p>
        </w:tc>
      </w:tr>
      <w:tr w:rsidR="00A60E12" w:rsidRPr="00711906" w:rsidTr="00E61156">
        <w:tc>
          <w:tcPr>
            <w:tcW w:w="5100"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szCs w:val="22"/>
              </w:rPr>
            </w:pPr>
            <w:proofErr w:type="spellStart"/>
            <w:r w:rsidRPr="00711906">
              <w:rPr>
                <w:rFonts w:asciiTheme="minorHAnsi" w:hAnsiTheme="minorHAnsi"/>
                <w:szCs w:val="22"/>
              </w:rPr>
              <w:t>Ταχυδρομική</w:t>
            </w:r>
            <w:proofErr w:type="spellEnd"/>
            <w:r w:rsidRPr="00711906">
              <w:rPr>
                <w:rFonts w:asciiTheme="minorHAnsi" w:hAnsiTheme="minorHAnsi"/>
                <w:szCs w:val="22"/>
              </w:rPr>
              <w:t xml:space="preserve"> </w:t>
            </w:r>
            <w:proofErr w:type="spellStart"/>
            <w:r w:rsidRPr="00711906">
              <w:rPr>
                <w:rFonts w:asciiTheme="minorHAnsi" w:hAnsiTheme="minorHAnsi"/>
                <w:szCs w:val="22"/>
              </w:rPr>
              <w:t>διεύθυνση</w:t>
            </w:r>
            <w:proofErr w:type="spellEnd"/>
            <w:r w:rsidRPr="00711906">
              <w:rPr>
                <w:rFonts w:asciiTheme="minorHAnsi" w:hAnsiTheme="minorHAnsi"/>
                <w:szCs w:val="22"/>
              </w:rPr>
              <w:t>:</w:t>
            </w:r>
          </w:p>
        </w:tc>
        <w:tc>
          <w:tcPr>
            <w:tcW w:w="3900"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w:t>
            </w:r>
          </w:p>
        </w:tc>
      </w:tr>
      <w:tr w:rsidR="00A60E12" w:rsidRPr="00711906" w:rsidTr="00E61156">
        <w:tc>
          <w:tcPr>
            <w:tcW w:w="5100"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szCs w:val="22"/>
              </w:rPr>
            </w:pPr>
            <w:proofErr w:type="spellStart"/>
            <w:r w:rsidRPr="00711906">
              <w:rPr>
                <w:rFonts w:asciiTheme="minorHAnsi" w:hAnsiTheme="minorHAnsi"/>
                <w:szCs w:val="22"/>
              </w:rPr>
              <w:t>Τηλέφωνο</w:t>
            </w:r>
            <w:proofErr w:type="spellEnd"/>
            <w:r w:rsidRPr="00711906">
              <w:rPr>
                <w:rFonts w:asciiTheme="minorHAnsi" w:hAnsiTheme="minorHAnsi"/>
                <w:szCs w:val="22"/>
              </w:rPr>
              <w:t>:</w:t>
            </w:r>
          </w:p>
        </w:tc>
        <w:tc>
          <w:tcPr>
            <w:tcW w:w="3900"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w:t>
            </w:r>
          </w:p>
        </w:tc>
      </w:tr>
      <w:tr w:rsidR="00A60E12" w:rsidRPr="00711906" w:rsidTr="00E61156">
        <w:tc>
          <w:tcPr>
            <w:tcW w:w="5100"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szCs w:val="22"/>
              </w:rPr>
            </w:pPr>
            <w:proofErr w:type="spellStart"/>
            <w:r w:rsidRPr="00711906">
              <w:rPr>
                <w:rFonts w:asciiTheme="minorHAnsi" w:hAnsiTheme="minorHAnsi"/>
                <w:szCs w:val="22"/>
              </w:rPr>
              <w:t>Ηλεκτρονικό</w:t>
            </w:r>
            <w:proofErr w:type="spellEnd"/>
            <w:r w:rsidRPr="00711906">
              <w:rPr>
                <w:rFonts w:asciiTheme="minorHAnsi" w:hAnsiTheme="minorHAnsi"/>
                <w:szCs w:val="22"/>
              </w:rPr>
              <w:t xml:space="preserve"> </w:t>
            </w:r>
            <w:proofErr w:type="spellStart"/>
            <w:r w:rsidRPr="00711906">
              <w:rPr>
                <w:rFonts w:asciiTheme="minorHAnsi" w:hAnsiTheme="minorHAnsi"/>
                <w:szCs w:val="22"/>
              </w:rPr>
              <w:t>ταχυδρομείο</w:t>
            </w:r>
            <w:proofErr w:type="spellEnd"/>
            <w:r w:rsidRPr="00711906">
              <w:rPr>
                <w:rFonts w:asciiTheme="minorHAnsi" w:hAnsiTheme="minorHAnsi"/>
                <w:szCs w:val="22"/>
              </w:rPr>
              <w:t>:</w:t>
            </w:r>
          </w:p>
        </w:tc>
        <w:tc>
          <w:tcPr>
            <w:tcW w:w="3900"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w:t>
            </w:r>
          </w:p>
        </w:tc>
      </w:tr>
      <w:tr w:rsidR="00A60E12" w:rsidRPr="00711906" w:rsidTr="00E61156">
        <w:tc>
          <w:tcPr>
            <w:tcW w:w="5100"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Εάν χρειάζεται, δώστε λεπτομερή στοιχεία σχετικά με την εκπροσώπηση (τις μορφές της, την έκταση, τον σκοπό …):</w:t>
            </w:r>
          </w:p>
        </w:tc>
        <w:tc>
          <w:tcPr>
            <w:tcW w:w="3900"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w:t>
            </w:r>
          </w:p>
        </w:tc>
      </w:tr>
    </w:tbl>
    <w:p w:rsidR="00A60E12" w:rsidRPr="00711906" w:rsidRDefault="00A60E12" w:rsidP="00711906">
      <w:pPr>
        <w:spacing w:before="120" w:after="0"/>
        <w:rPr>
          <w:rFonts w:asciiTheme="minorHAnsi" w:hAnsiTheme="minorHAnsi"/>
          <w:b/>
          <w:bCs/>
          <w:szCs w:val="22"/>
          <w:lang w:val="el-GR"/>
        </w:rPr>
      </w:pPr>
    </w:p>
    <w:p w:rsidR="00A60E12" w:rsidRPr="00711906" w:rsidRDefault="00A60E12" w:rsidP="00711906">
      <w:pPr>
        <w:spacing w:before="120" w:after="0"/>
        <w:rPr>
          <w:rFonts w:asciiTheme="minorHAnsi" w:hAnsiTheme="minorHAnsi"/>
          <w:b/>
          <w:i/>
          <w:szCs w:val="22"/>
          <w:lang w:val="el-GR"/>
        </w:rPr>
      </w:pPr>
      <w:r w:rsidRPr="00711906">
        <w:rPr>
          <w:rFonts w:asciiTheme="minorHAnsi" w:hAnsiTheme="minorHAnsi"/>
          <w:b/>
          <w:bCs/>
          <w:szCs w:val="22"/>
          <w:lang w:val="el-GR"/>
        </w:rPr>
        <w:t>Γ: Πληροφορίες σχετικά με τη στήριξη στις ικανότητες άλλων ΦΟΡΕΩΝ</w:t>
      </w:r>
    </w:p>
    <w:tbl>
      <w:tblPr>
        <w:tblW w:w="0" w:type="auto"/>
        <w:tblInd w:w="89" w:type="dxa"/>
        <w:tblLayout w:type="fixed"/>
        <w:tblLook w:val="0000"/>
      </w:tblPr>
      <w:tblGrid>
        <w:gridCol w:w="4732"/>
        <w:gridCol w:w="4261"/>
      </w:tblGrid>
      <w:tr w:rsidR="00A60E12" w:rsidRPr="00711906" w:rsidTr="00E61156">
        <w:trPr>
          <w:trHeight w:val="343"/>
        </w:trPr>
        <w:tc>
          <w:tcPr>
            <w:tcW w:w="4732"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b/>
                <w:i/>
                <w:szCs w:val="22"/>
              </w:rPr>
            </w:pPr>
            <w:proofErr w:type="spellStart"/>
            <w:r w:rsidRPr="00711906">
              <w:rPr>
                <w:rFonts w:asciiTheme="minorHAnsi" w:hAnsiTheme="minorHAnsi"/>
                <w:b/>
                <w:i/>
                <w:szCs w:val="22"/>
              </w:rPr>
              <w:t>Στήριξη</w:t>
            </w:r>
            <w:proofErr w:type="spellEnd"/>
            <w:r w:rsidRPr="00711906">
              <w:rPr>
                <w:rFonts w:asciiTheme="minorHAnsi" w:hAnsiTheme="minorHAnsi"/>
                <w:b/>
                <w:i/>
                <w:szCs w:val="22"/>
              </w:rPr>
              <w:t>:</w:t>
            </w:r>
          </w:p>
        </w:tc>
        <w:tc>
          <w:tcPr>
            <w:tcW w:w="4261"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proofErr w:type="spellStart"/>
            <w:r w:rsidRPr="00711906">
              <w:rPr>
                <w:rFonts w:asciiTheme="minorHAnsi" w:hAnsiTheme="minorHAnsi"/>
                <w:b/>
                <w:i/>
                <w:szCs w:val="22"/>
              </w:rPr>
              <w:t>Απάντηση</w:t>
            </w:r>
            <w:proofErr w:type="spellEnd"/>
            <w:r w:rsidRPr="00711906">
              <w:rPr>
                <w:rFonts w:asciiTheme="minorHAnsi" w:hAnsiTheme="minorHAnsi"/>
                <w:b/>
                <w:i/>
                <w:szCs w:val="22"/>
              </w:rPr>
              <w:t>:</w:t>
            </w:r>
          </w:p>
        </w:tc>
      </w:tr>
      <w:tr w:rsidR="00A60E12" w:rsidRPr="00711906" w:rsidTr="00E61156">
        <w:tc>
          <w:tcPr>
            <w:tcW w:w="4732"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rsidRPr="00711906">
              <w:rPr>
                <w:rFonts w:asciiTheme="minorHAnsi" w:hAnsiTheme="minorHAnsi"/>
                <w:szCs w:val="22"/>
              </w:rPr>
              <w:t>IV</w:t>
            </w:r>
            <w:r w:rsidRPr="00711906">
              <w:rPr>
                <w:rFonts w:asciiTheme="minorHAnsi" w:hAnsiTheme="minorHAnsi"/>
                <w:szCs w:val="22"/>
                <w:lang w:val="el-GR"/>
              </w:rPr>
              <w:t xml:space="preserve"> και στα (τυχόν) κριτήρια και κανόνες που καθορίζονται στο μέρος </w:t>
            </w:r>
            <w:r w:rsidRPr="00711906">
              <w:rPr>
                <w:rFonts w:asciiTheme="minorHAnsi" w:hAnsiTheme="minorHAnsi"/>
                <w:szCs w:val="22"/>
              </w:rPr>
              <w:t>V</w:t>
            </w:r>
            <w:r w:rsidRPr="00711906">
              <w:rPr>
                <w:rFonts w:asciiTheme="minorHAnsi" w:hAnsiTheme="minorHAnsi"/>
                <w:szCs w:val="22"/>
                <w:lang w:val="el-GR"/>
              </w:rPr>
              <w:t xml:space="preserve"> κατωτέρω; </w:t>
            </w:r>
          </w:p>
        </w:tc>
        <w:tc>
          <w:tcPr>
            <w:tcW w:w="4261"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w:t>
            </w:r>
            <w:proofErr w:type="spellStart"/>
            <w:r w:rsidRPr="00711906">
              <w:rPr>
                <w:rFonts w:asciiTheme="minorHAnsi" w:hAnsiTheme="minorHAnsi"/>
                <w:szCs w:val="22"/>
              </w:rPr>
              <w:t>Ναι</w:t>
            </w:r>
            <w:proofErr w:type="spellEnd"/>
            <w:r w:rsidRPr="00711906">
              <w:rPr>
                <w:rFonts w:asciiTheme="minorHAnsi" w:hAnsiTheme="minorHAnsi"/>
                <w:szCs w:val="22"/>
              </w:rPr>
              <w:t xml:space="preserve"> []</w:t>
            </w:r>
            <w:proofErr w:type="spellStart"/>
            <w:r w:rsidRPr="00711906">
              <w:rPr>
                <w:rFonts w:asciiTheme="minorHAnsi" w:hAnsiTheme="minorHAnsi"/>
                <w:szCs w:val="22"/>
              </w:rPr>
              <w:t>Όχι</w:t>
            </w:r>
            <w:proofErr w:type="spellEnd"/>
          </w:p>
        </w:tc>
      </w:tr>
      <w:tr w:rsidR="00A60E12" w:rsidRPr="00906A60" w:rsidTr="00E61156">
        <w:tc>
          <w:tcPr>
            <w:tcW w:w="8993" w:type="dxa"/>
            <w:gridSpan w:val="2"/>
            <w:tcBorders>
              <w:top w:val="single" w:sz="4" w:space="0" w:color="000000"/>
              <w:left w:val="single" w:sz="4" w:space="0" w:color="000000"/>
              <w:bottom w:val="single" w:sz="4" w:space="0" w:color="000000"/>
              <w:right w:val="single" w:sz="4" w:space="0" w:color="000000"/>
            </w:tcBorders>
            <w:shd w:val="clear" w:color="auto" w:fill="D9D9D9"/>
          </w:tcPr>
          <w:p w:rsidR="00A60E12" w:rsidRPr="00711906" w:rsidRDefault="00A60E12" w:rsidP="00711906">
            <w:pPr>
              <w:shd w:val="clear" w:color="auto" w:fill="D9D9D9"/>
              <w:spacing w:before="120" w:after="0"/>
              <w:rPr>
                <w:rFonts w:asciiTheme="minorHAnsi" w:hAnsiTheme="minorHAnsi"/>
                <w:i/>
                <w:szCs w:val="22"/>
                <w:lang w:val="el-GR"/>
              </w:rPr>
            </w:pPr>
            <w:r w:rsidRPr="00711906">
              <w:rPr>
                <w:rFonts w:asciiTheme="minorHAnsi" w:hAnsiTheme="minorHAnsi"/>
                <w:b/>
                <w:i/>
                <w:szCs w:val="22"/>
                <w:lang w:val="el-GR"/>
              </w:rPr>
              <w:t>Εάν ναι</w:t>
            </w:r>
            <w:r w:rsidRPr="00711906">
              <w:rPr>
                <w:rFonts w:asciiTheme="minorHAnsi" w:hAnsiTheme="minorHAnsi"/>
                <w:i/>
                <w:szCs w:val="22"/>
                <w:lang w:val="el-GR"/>
              </w:rPr>
              <w:t xml:space="preserve">, επισυνάψτε χωριστό έντυπο ΤΕΥΔ με τις πληροφορίες που απαιτούνται σύμφωνα με τις </w:t>
            </w:r>
            <w:r w:rsidRPr="00711906">
              <w:rPr>
                <w:rFonts w:asciiTheme="minorHAnsi" w:hAnsiTheme="minorHAnsi"/>
                <w:b/>
                <w:i/>
                <w:szCs w:val="22"/>
                <w:lang w:val="el-GR"/>
              </w:rPr>
              <w:t xml:space="preserve">ενότητες Α και Β του παρόντος μέρους και σύμφωνα με το μέρος ΙΙΙ, για κάθε ένα </w:t>
            </w:r>
            <w:r w:rsidRPr="00711906">
              <w:rPr>
                <w:rFonts w:asciiTheme="minorHAnsi" w:hAnsiTheme="minorHAnsi"/>
                <w:i/>
                <w:szCs w:val="22"/>
                <w:lang w:val="el-GR"/>
              </w:rPr>
              <w:t xml:space="preserve">από τους σχετικούς φορείς, δεόντως συμπληρωμένο και υπογεγραμμένο από τους νόμιμους εκπροσώπους αυτών. </w:t>
            </w:r>
          </w:p>
          <w:p w:rsidR="00A60E12" w:rsidRPr="00711906" w:rsidRDefault="00A60E12" w:rsidP="00711906">
            <w:pPr>
              <w:shd w:val="clear" w:color="auto" w:fill="D9D9D9"/>
              <w:spacing w:before="120" w:after="0"/>
              <w:rPr>
                <w:rFonts w:asciiTheme="minorHAnsi" w:hAnsiTheme="minorHAnsi"/>
                <w:i/>
                <w:szCs w:val="22"/>
                <w:lang w:val="el-GR"/>
              </w:rPr>
            </w:pPr>
            <w:r w:rsidRPr="00711906">
              <w:rPr>
                <w:rFonts w:asciiTheme="minorHAnsi" w:hAnsiTheme="minorHAnsi"/>
                <w:i/>
                <w:szCs w:val="22"/>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i/>
                <w:szCs w:val="22"/>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sidRPr="00711906">
              <w:rPr>
                <w:rFonts w:asciiTheme="minorHAnsi" w:hAnsiTheme="minorHAnsi"/>
                <w:i/>
                <w:szCs w:val="22"/>
              </w:rPr>
              <w:t>IV</w:t>
            </w:r>
            <w:r w:rsidRPr="00711906">
              <w:rPr>
                <w:rFonts w:asciiTheme="minorHAnsi" w:hAnsiTheme="minorHAnsi"/>
                <w:i/>
                <w:szCs w:val="22"/>
                <w:lang w:val="el-GR"/>
              </w:rPr>
              <w:t xml:space="preserve"> και </w:t>
            </w:r>
            <w:r w:rsidRPr="00711906">
              <w:rPr>
                <w:rFonts w:asciiTheme="minorHAnsi" w:hAnsiTheme="minorHAnsi"/>
                <w:i/>
                <w:szCs w:val="22"/>
              </w:rPr>
              <w:t>V</w:t>
            </w:r>
            <w:r w:rsidRPr="00711906">
              <w:rPr>
                <w:rFonts w:asciiTheme="minorHAnsi" w:hAnsiTheme="minorHAnsi"/>
                <w:i/>
                <w:szCs w:val="22"/>
                <w:lang w:val="el-GR"/>
              </w:rPr>
              <w:t xml:space="preserve"> για κάθε ένα από τους οικονομικούς φορείς.</w:t>
            </w:r>
          </w:p>
        </w:tc>
      </w:tr>
    </w:tbl>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pageBreakBefore/>
        <w:spacing w:before="120" w:after="0"/>
        <w:jc w:val="center"/>
        <w:rPr>
          <w:rFonts w:asciiTheme="minorHAnsi" w:hAnsiTheme="minorHAnsi"/>
          <w:b/>
          <w:bCs/>
          <w:color w:val="000000"/>
          <w:szCs w:val="22"/>
          <w:lang w:val="el-GR"/>
        </w:rPr>
      </w:pPr>
      <w:r w:rsidRPr="00711906">
        <w:rPr>
          <w:rFonts w:asciiTheme="minorHAnsi" w:hAnsiTheme="minorHAnsi"/>
          <w:b/>
          <w:bCs/>
          <w:szCs w:val="22"/>
          <w:u w:val="single"/>
          <w:lang w:val="el-GR"/>
        </w:rPr>
        <w:lastRenderedPageBreak/>
        <w:t xml:space="preserve">Μέρος </w:t>
      </w:r>
      <w:r w:rsidRPr="00711906">
        <w:rPr>
          <w:rFonts w:asciiTheme="minorHAnsi" w:hAnsiTheme="minorHAnsi"/>
          <w:b/>
          <w:bCs/>
          <w:szCs w:val="22"/>
          <w:u w:val="single"/>
        </w:rPr>
        <w:t>III</w:t>
      </w:r>
      <w:r w:rsidRPr="00711906">
        <w:rPr>
          <w:rFonts w:asciiTheme="minorHAnsi" w:hAnsiTheme="minorHAnsi"/>
          <w:b/>
          <w:bCs/>
          <w:szCs w:val="22"/>
          <w:u w:val="single"/>
          <w:lang w:val="el-GR"/>
        </w:rPr>
        <w:t>: Λόγοι αποκλεισμού</w:t>
      </w:r>
    </w:p>
    <w:p w:rsidR="00A60E12" w:rsidRPr="00711906" w:rsidRDefault="00A60E12" w:rsidP="00711906">
      <w:pPr>
        <w:spacing w:before="120" w:after="0"/>
        <w:jc w:val="center"/>
        <w:rPr>
          <w:rFonts w:asciiTheme="minorHAnsi" w:hAnsiTheme="minorHAnsi"/>
          <w:szCs w:val="22"/>
          <w:lang w:val="el-GR"/>
        </w:rPr>
      </w:pPr>
      <w:r w:rsidRPr="00711906">
        <w:rPr>
          <w:rFonts w:asciiTheme="minorHAnsi" w:hAnsiTheme="minorHAnsi"/>
          <w:b/>
          <w:bCs/>
          <w:color w:val="000000"/>
          <w:szCs w:val="22"/>
          <w:lang w:val="el-GR"/>
        </w:rPr>
        <w:t>Α: Λόγοι αποκλεισμού που σχετίζονται με ποινικές καταδίκες</w:t>
      </w:r>
    </w:p>
    <w:p w:rsidR="00A60E12" w:rsidRPr="00711906" w:rsidRDefault="00A60E12" w:rsidP="00711906">
      <w:pPr>
        <w:pBdr>
          <w:top w:val="single" w:sz="2" w:space="1" w:color="000000"/>
          <w:left w:val="single" w:sz="2" w:space="1" w:color="000000"/>
          <w:bottom w:val="single" w:sz="2" w:space="1" w:color="000000"/>
          <w:right w:val="single" w:sz="2" w:space="1" w:color="000000"/>
        </w:pBdr>
        <w:shd w:val="clear" w:color="auto" w:fill="CCCCCC"/>
        <w:spacing w:before="120" w:after="0"/>
        <w:rPr>
          <w:rFonts w:asciiTheme="minorHAnsi" w:hAnsiTheme="minorHAnsi"/>
          <w:b/>
          <w:color w:val="000000"/>
          <w:szCs w:val="22"/>
          <w:lang w:val="el-GR"/>
        </w:rPr>
      </w:pPr>
      <w:r w:rsidRPr="00711906">
        <w:rPr>
          <w:rFonts w:asciiTheme="minorHAnsi" w:hAnsiTheme="minorHAnsi"/>
          <w:szCs w:val="22"/>
          <w:lang w:val="el-GR"/>
        </w:rPr>
        <w:t>Στο άρθρο 73 παρ. 1 ορίζονται οι ακόλουθοι λόγοι αποκλεισμού:</w:t>
      </w:r>
    </w:p>
    <w:p w:rsidR="00A60E12" w:rsidRPr="00711906" w:rsidRDefault="00A60E12" w:rsidP="002F1E57">
      <w:pPr>
        <w:widowControl w:val="0"/>
        <w:numPr>
          <w:ilvl w:val="0"/>
          <w:numId w:val="2"/>
        </w:numPr>
        <w:pBdr>
          <w:top w:val="single" w:sz="2" w:space="1" w:color="000000"/>
          <w:left w:val="single" w:sz="2" w:space="1" w:color="000000"/>
          <w:bottom w:val="single" w:sz="2" w:space="1" w:color="000000"/>
          <w:right w:val="single" w:sz="2" w:space="1" w:color="000000"/>
        </w:pBdr>
        <w:shd w:val="clear" w:color="auto" w:fill="CCCCCC"/>
        <w:tabs>
          <w:tab w:val="left" w:pos="0"/>
          <w:tab w:val="left" w:pos="284"/>
          <w:tab w:val="num" w:pos="397"/>
        </w:tabs>
        <w:spacing w:before="120" w:after="0"/>
        <w:ind w:hanging="397"/>
        <w:jc w:val="left"/>
        <w:textAlignment w:val="baseline"/>
        <w:rPr>
          <w:rFonts w:asciiTheme="minorHAnsi" w:hAnsiTheme="minorHAnsi"/>
          <w:b/>
          <w:color w:val="000000"/>
          <w:szCs w:val="22"/>
        </w:rPr>
      </w:pPr>
      <w:proofErr w:type="spellStart"/>
      <w:r w:rsidRPr="00711906">
        <w:rPr>
          <w:rFonts w:asciiTheme="minorHAnsi" w:hAnsiTheme="minorHAnsi"/>
          <w:b/>
          <w:color w:val="000000"/>
          <w:szCs w:val="22"/>
        </w:rPr>
        <w:t>συμμετοχή</w:t>
      </w:r>
      <w:proofErr w:type="spellEnd"/>
      <w:r w:rsidRPr="00711906">
        <w:rPr>
          <w:rFonts w:asciiTheme="minorHAnsi" w:hAnsiTheme="minorHAnsi"/>
          <w:b/>
          <w:color w:val="000000"/>
          <w:szCs w:val="22"/>
        </w:rPr>
        <w:t xml:space="preserve"> </w:t>
      </w:r>
      <w:proofErr w:type="spellStart"/>
      <w:r w:rsidRPr="00711906">
        <w:rPr>
          <w:rFonts w:asciiTheme="minorHAnsi" w:hAnsiTheme="minorHAnsi"/>
          <w:b/>
          <w:color w:val="000000"/>
          <w:szCs w:val="22"/>
        </w:rPr>
        <w:t>σε</w:t>
      </w:r>
      <w:proofErr w:type="spellEnd"/>
      <w:r w:rsidRPr="00711906">
        <w:rPr>
          <w:rFonts w:asciiTheme="minorHAnsi" w:hAnsiTheme="minorHAnsi"/>
          <w:b/>
          <w:color w:val="000000"/>
          <w:szCs w:val="22"/>
        </w:rPr>
        <w:t xml:space="preserve"> </w:t>
      </w:r>
      <w:proofErr w:type="spellStart"/>
      <w:r w:rsidRPr="00711906">
        <w:rPr>
          <w:rFonts w:asciiTheme="minorHAnsi" w:hAnsiTheme="minorHAnsi"/>
          <w:b/>
          <w:color w:val="000000"/>
          <w:szCs w:val="22"/>
        </w:rPr>
        <w:t>εγκληματική</w:t>
      </w:r>
      <w:proofErr w:type="spellEnd"/>
      <w:r w:rsidRPr="00711906">
        <w:rPr>
          <w:rFonts w:asciiTheme="minorHAnsi" w:hAnsiTheme="minorHAnsi"/>
          <w:b/>
          <w:color w:val="000000"/>
          <w:szCs w:val="22"/>
        </w:rPr>
        <w:t xml:space="preserve"> </w:t>
      </w:r>
      <w:proofErr w:type="spellStart"/>
      <w:r w:rsidRPr="00711906">
        <w:rPr>
          <w:rFonts w:asciiTheme="minorHAnsi" w:hAnsiTheme="minorHAnsi"/>
          <w:b/>
          <w:color w:val="000000"/>
          <w:szCs w:val="22"/>
        </w:rPr>
        <w:t>οργάνωσ</w:t>
      </w:r>
      <w:proofErr w:type="spellEnd"/>
      <w:r w:rsidRPr="00711906">
        <w:rPr>
          <w:rFonts w:asciiTheme="minorHAnsi" w:hAnsiTheme="minorHAnsi"/>
          <w:b/>
          <w:color w:val="000000"/>
          <w:szCs w:val="22"/>
          <w:lang w:val="el-GR"/>
        </w:rPr>
        <w:t>η</w:t>
      </w:r>
    </w:p>
    <w:p w:rsidR="00A60E12" w:rsidRPr="00711906" w:rsidRDefault="00A60E12" w:rsidP="002F1E57">
      <w:pPr>
        <w:widowControl w:val="0"/>
        <w:numPr>
          <w:ilvl w:val="0"/>
          <w:numId w:val="2"/>
        </w:numPr>
        <w:pBdr>
          <w:top w:val="single" w:sz="2" w:space="1" w:color="000000"/>
          <w:left w:val="single" w:sz="2" w:space="1" w:color="000000"/>
          <w:bottom w:val="single" w:sz="2" w:space="1" w:color="000000"/>
          <w:right w:val="single" w:sz="2" w:space="1" w:color="000000"/>
        </w:pBdr>
        <w:shd w:val="clear" w:color="auto" w:fill="CCCCCC"/>
        <w:tabs>
          <w:tab w:val="left" w:pos="0"/>
          <w:tab w:val="left" w:pos="284"/>
          <w:tab w:val="num" w:pos="397"/>
        </w:tabs>
        <w:spacing w:before="120" w:after="0"/>
        <w:ind w:hanging="397"/>
        <w:jc w:val="left"/>
        <w:textAlignment w:val="baseline"/>
        <w:rPr>
          <w:rFonts w:asciiTheme="minorHAnsi" w:hAnsiTheme="minorHAnsi"/>
          <w:b/>
          <w:color w:val="000000"/>
          <w:szCs w:val="22"/>
        </w:rPr>
      </w:pPr>
      <w:proofErr w:type="spellStart"/>
      <w:r w:rsidRPr="00711906">
        <w:rPr>
          <w:rFonts w:asciiTheme="minorHAnsi" w:hAnsiTheme="minorHAnsi"/>
          <w:b/>
          <w:color w:val="000000"/>
          <w:szCs w:val="22"/>
        </w:rPr>
        <w:t>δωροδοκία</w:t>
      </w:r>
      <w:proofErr w:type="spellEnd"/>
    </w:p>
    <w:p w:rsidR="00A60E12" w:rsidRPr="00711906" w:rsidRDefault="00A60E12" w:rsidP="002F1E57">
      <w:pPr>
        <w:widowControl w:val="0"/>
        <w:numPr>
          <w:ilvl w:val="0"/>
          <w:numId w:val="2"/>
        </w:numPr>
        <w:pBdr>
          <w:top w:val="single" w:sz="2" w:space="1" w:color="000000"/>
          <w:left w:val="single" w:sz="2" w:space="1" w:color="000000"/>
          <w:bottom w:val="single" w:sz="2" w:space="1" w:color="000000"/>
          <w:right w:val="single" w:sz="2" w:space="1" w:color="000000"/>
        </w:pBdr>
        <w:shd w:val="clear" w:color="auto" w:fill="CCCCCC"/>
        <w:tabs>
          <w:tab w:val="left" w:pos="0"/>
          <w:tab w:val="left" w:pos="284"/>
          <w:tab w:val="num" w:pos="397"/>
        </w:tabs>
        <w:spacing w:before="120" w:after="0"/>
        <w:ind w:hanging="397"/>
        <w:jc w:val="left"/>
        <w:textAlignment w:val="baseline"/>
        <w:rPr>
          <w:rFonts w:asciiTheme="minorHAnsi" w:hAnsiTheme="minorHAnsi"/>
          <w:b/>
          <w:color w:val="000000"/>
          <w:szCs w:val="22"/>
        </w:rPr>
      </w:pPr>
      <w:proofErr w:type="spellStart"/>
      <w:r w:rsidRPr="00711906">
        <w:rPr>
          <w:rFonts w:asciiTheme="minorHAnsi" w:hAnsiTheme="minorHAnsi"/>
          <w:b/>
          <w:color w:val="000000"/>
          <w:szCs w:val="22"/>
        </w:rPr>
        <w:t>απάτη</w:t>
      </w:r>
      <w:proofErr w:type="spellEnd"/>
    </w:p>
    <w:p w:rsidR="00A60E12" w:rsidRPr="00711906" w:rsidRDefault="00A60E12" w:rsidP="002F1E57">
      <w:pPr>
        <w:widowControl w:val="0"/>
        <w:numPr>
          <w:ilvl w:val="0"/>
          <w:numId w:val="2"/>
        </w:numPr>
        <w:pBdr>
          <w:top w:val="single" w:sz="2" w:space="1" w:color="000000"/>
          <w:left w:val="single" w:sz="2" w:space="1" w:color="000000"/>
          <w:bottom w:val="single" w:sz="2" w:space="1" w:color="000000"/>
          <w:right w:val="single" w:sz="2" w:space="1" w:color="000000"/>
        </w:pBdr>
        <w:shd w:val="clear" w:color="auto" w:fill="CCCCCC"/>
        <w:tabs>
          <w:tab w:val="left" w:pos="0"/>
          <w:tab w:val="left" w:pos="284"/>
          <w:tab w:val="num" w:pos="397"/>
        </w:tabs>
        <w:spacing w:before="120" w:after="0"/>
        <w:ind w:hanging="397"/>
        <w:jc w:val="left"/>
        <w:textAlignment w:val="baseline"/>
        <w:rPr>
          <w:rFonts w:asciiTheme="minorHAnsi" w:hAnsiTheme="minorHAnsi"/>
          <w:b/>
          <w:color w:val="000000"/>
          <w:szCs w:val="22"/>
          <w:lang w:val="el-GR"/>
        </w:rPr>
      </w:pPr>
      <w:r w:rsidRPr="00711906">
        <w:rPr>
          <w:rFonts w:asciiTheme="minorHAnsi" w:hAnsiTheme="minorHAnsi"/>
          <w:b/>
          <w:color w:val="000000"/>
          <w:szCs w:val="22"/>
          <w:lang w:val="el-GR"/>
        </w:rPr>
        <w:t>τρομοκρατικά εγκλήματα ή εγκλήματα συνδεόμενα με τρομοκρατικές δραστηριότητες</w:t>
      </w:r>
    </w:p>
    <w:p w:rsidR="00A60E12" w:rsidRPr="00711906" w:rsidRDefault="00A60E12" w:rsidP="002F1E57">
      <w:pPr>
        <w:widowControl w:val="0"/>
        <w:numPr>
          <w:ilvl w:val="0"/>
          <w:numId w:val="2"/>
        </w:numPr>
        <w:pBdr>
          <w:top w:val="single" w:sz="2" w:space="1" w:color="000000"/>
          <w:left w:val="single" w:sz="2" w:space="1" w:color="000000"/>
          <w:bottom w:val="single" w:sz="2" w:space="1" w:color="000000"/>
          <w:right w:val="single" w:sz="2" w:space="1" w:color="000000"/>
        </w:pBdr>
        <w:shd w:val="clear" w:color="auto" w:fill="CCCCCC"/>
        <w:tabs>
          <w:tab w:val="left" w:pos="0"/>
          <w:tab w:val="left" w:pos="284"/>
          <w:tab w:val="num" w:pos="397"/>
        </w:tabs>
        <w:spacing w:before="120" w:after="0"/>
        <w:ind w:hanging="397"/>
        <w:jc w:val="left"/>
        <w:textAlignment w:val="baseline"/>
        <w:rPr>
          <w:rFonts w:asciiTheme="minorHAnsi" w:hAnsiTheme="minorHAnsi"/>
          <w:b/>
          <w:color w:val="000000"/>
          <w:szCs w:val="22"/>
          <w:lang w:val="el-GR"/>
        </w:rPr>
      </w:pPr>
      <w:r w:rsidRPr="00711906">
        <w:rPr>
          <w:rFonts w:asciiTheme="minorHAnsi" w:hAnsiTheme="minorHAnsi"/>
          <w:b/>
          <w:color w:val="000000"/>
          <w:szCs w:val="22"/>
          <w:lang w:val="el-GR"/>
        </w:rPr>
        <w:t>νομιμοποίηση εσόδων από παράνομες δραστηριότητες ή χρηματοδότηση της τρομοκρατίας·</w:t>
      </w:r>
    </w:p>
    <w:p w:rsidR="00A60E12" w:rsidRPr="00711906" w:rsidRDefault="00A60E12" w:rsidP="002F1E57">
      <w:pPr>
        <w:widowControl w:val="0"/>
        <w:numPr>
          <w:ilvl w:val="0"/>
          <w:numId w:val="2"/>
        </w:numPr>
        <w:pBdr>
          <w:top w:val="single" w:sz="2" w:space="1" w:color="000000"/>
          <w:left w:val="single" w:sz="2" w:space="1" w:color="000000"/>
          <w:bottom w:val="single" w:sz="2" w:space="1" w:color="000000"/>
          <w:right w:val="single" w:sz="2" w:space="1" w:color="000000"/>
        </w:pBdr>
        <w:shd w:val="clear" w:color="auto" w:fill="CCCCCC"/>
        <w:tabs>
          <w:tab w:val="left" w:pos="0"/>
          <w:tab w:val="left" w:pos="284"/>
          <w:tab w:val="num" w:pos="397"/>
        </w:tabs>
        <w:spacing w:before="120" w:after="0"/>
        <w:ind w:hanging="397"/>
        <w:jc w:val="left"/>
        <w:textAlignment w:val="baseline"/>
        <w:rPr>
          <w:rFonts w:asciiTheme="minorHAnsi" w:hAnsiTheme="minorHAnsi"/>
          <w:b/>
          <w:color w:val="000000"/>
          <w:szCs w:val="22"/>
          <w:lang w:val="el-GR"/>
        </w:rPr>
      </w:pPr>
      <w:r w:rsidRPr="00711906">
        <w:rPr>
          <w:rFonts w:asciiTheme="minorHAnsi" w:hAnsiTheme="minorHAnsi"/>
          <w:b/>
          <w:color w:val="000000"/>
          <w:szCs w:val="22"/>
          <w:lang w:val="el-GR"/>
        </w:rPr>
        <w:t>παιδική εργασία και άλλες μορφές εμπορίας ανθρώπων.</w:t>
      </w:r>
    </w:p>
    <w:tbl>
      <w:tblPr>
        <w:tblW w:w="0" w:type="auto"/>
        <w:tblInd w:w="89" w:type="dxa"/>
        <w:tblLayout w:type="fixed"/>
        <w:tblLook w:val="0000"/>
      </w:tblPr>
      <w:tblGrid>
        <w:gridCol w:w="4591"/>
        <w:gridCol w:w="4402"/>
      </w:tblGrid>
      <w:tr w:rsidR="00A60E12" w:rsidRPr="00711906" w:rsidTr="00E61156">
        <w:tc>
          <w:tcPr>
            <w:tcW w:w="4591"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b/>
                <w:bCs/>
                <w:i/>
                <w:iCs/>
                <w:szCs w:val="22"/>
                <w:lang w:val="el-GR"/>
              </w:rPr>
            </w:pPr>
            <w:r w:rsidRPr="00711906">
              <w:rPr>
                <w:rFonts w:asciiTheme="minorHAnsi" w:hAnsiTheme="minorHAnsi"/>
                <w:b/>
                <w:bCs/>
                <w:i/>
                <w:iCs/>
                <w:szCs w:val="22"/>
                <w:lang w:val="el-GR"/>
              </w:rPr>
              <w:t>Λόγοι που σχετίζονται με ποινικές καταδίκες:</w:t>
            </w:r>
          </w:p>
        </w:tc>
        <w:tc>
          <w:tcPr>
            <w:tcW w:w="4402"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proofErr w:type="spellStart"/>
            <w:r w:rsidRPr="00711906">
              <w:rPr>
                <w:rFonts w:asciiTheme="minorHAnsi" w:hAnsiTheme="minorHAnsi"/>
                <w:b/>
                <w:bCs/>
                <w:i/>
                <w:iCs/>
                <w:szCs w:val="22"/>
              </w:rPr>
              <w:t>Απάντηση</w:t>
            </w:r>
            <w:proofErr w:type="spellEnd"/>
            <w:r w:rsidRPr="00711906">
              <w:rPr>
                <w:rFonts w:asciiTheme="minorHAnsi" w:hAnsiTheme="minorHAnsi"/>
                <w:b/>
                <w:bCs/>
                <w:i/>
                <w:iCs/>
                <w:szCs w:val="22"/>
              </w:rPr>
              <w:t>:</w:t>
            </w:r>
          </w:p>
        </w:tc>
      </w:tr>
      <w:tr w:rsidR="00A60E12" w:rsidRPr="00711906" w:rsidTr="00E61156">
        <w:tc>
          <w:tcPr>
            <w:tcW w:w="4591" w:type="dxa"/>
            <w:tcBorders>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 xml:space="preserve">Υπάρχει τελεσίδικη καταδικαστική </w:t>
            </w:r>
            <w:r w:rsidRPr="00711906">
              <w:rPr>
                <w:rFonts w:asciiTheme="minorHAnsi" w:hAnsiTheme="minorHAnsi"/>
                <w:b/>
                <w:szCs w:val="22"/>
                <w:lang w:val="el-GR"/>
              </w:rPr>
              <w:t>απόφαση εις βάρος του οικονομικού φορέα</w:t>
            </w:r>
            <w:r w:rsidRPr="00711906">
              <w:rPr>
                <w:rFonts w:asciiTheme="minorHAnsi" w:hAnsiTheme="minorHAnsi"/>
                <w:szCs w:val="22"/>
                <w:lang w:val="el-GR"/>
              </w:rPr>
              <w:t xml:space="preserve"> ή </w:t>
            </w:r>
            <w:r w:rsidRPr="00711906">
              <w:rPr>
                <w:rFonts w:asciiTheme="minorHAnsi" w:hAnsiTheme="minorHAnsi"/>
                <w:b/>
                <w:szCs w:val="22"/>
                <w:lang w:val="el-GR"/>
              </w:rPr>
              <w:t>οποιουδήποτε</w:t>
            </w:r>
            <w:r w:rsidRPr="00711906">
              <w:rPr>
                <w:rFonts w:asciiTheme="minorHAnsi" w:hAnsiTheme="minorHAnsi"/>
                <w:szCs w:val="22"/>
                <w:lang w:val="el-GR"/>
              </w:rPr>
              <w:t xml:space="preserve"> προσώπου</w:t>
            </w:r>
            <w:r w:rsidRPr="00711906">
              <w:rPr>
                <w:rStyle w:val="ac"/>
                <w:rFonts w:asciiTheme="minorHAnsi" w:hAnsiTheme="minorHAnsi"/>
                <w:szCs w:val="22"/>
                <w:lang w:val="el-GR"/>
              </w:rPr>
              <w:t xml:space="preserve"> </w:t>
            </w:r>
            <w:r w:rsidRPr="00711906">
              <w:rPr>
                <w:rFonts w:asciiTheme="minorHAnsi" w:hAnsiTheme="minorHAnsi"/>
                <w:szCs w:val="22"/>
                <w:lang w:val="el-GR"/>
              </w:rPr>
              <w:t xml:space="preserve">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02" w:type="dxa"/>
            <w:tcBorders>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i/>
                <w:szCs w:val="22"/>
                <w:lang w:val="el-GR"/>
              </w:rPr>
            </w:pPr>
            <w:r w:rsidRPr="00711906">
              <w:rPr>
                <w:rFonts w:asciiTheme="minorHAnsi" w:hAnsiTheme="minorHAnsi"/>
                <w:szCs w:val="22"/>
                <w:lang w:val="el-GR"/>
              </w:rPr>
              <w:t>[] Ναι [] Όχι</w:t>
            </w:r>
          </w:p>
          <w:p w:rsidR="00A60E12" w:rsidRPr="00711906" w:rsidRDefault="00A60E12" w:rsidP="00711906">
            <w:pPr>
              <w:spacing w:before="120" w:after="0"/>
              <w:rPr>
                <w:rFonts w:asciiTheme="minorHAnsi" w:hAnsiTheme="minorHAnsi"/>
                <w:i/>
                <w:szCs w:val="22"/>
                <w:lang w:val="el-GR"/>
              </w:rPr>
            </w:pPr>
          </w:p>
          <w:p w:rsidR="00A60E12" w:rsidRPr="00711906" w:rsidRDefault="00A60E12" w:rsidP="00711906">
            <w:pPr>
              <w:spacing w:before="120" w:after="0"/>
              <w:rPr>
                <w:rFonts w:asciiTheme="minorHAnsi" w:hAnsiTheme="minorHAnsi"/>
                <w:i/>
                <w:szCs w:val="22"/>
                <w:lang w:val="el-GR"/>
              </w:rPr>
            </w:pPr>
          </w:p>
          <w:p w:rsidR="00A60E12" w:rsidRPr="00711906" w:rsidRDefault="00A60E12" w:rsidP="00711906">
            <w:pPr>
              <w:spacing w:before="120" w:after="0"/>
              <w:rPr>
                <w:rFonts w:asciiTheme="minorHAnsi" w:hAnsiTheme="minorHAnsi"/>
                <w:i/>
                <w:szCs w:val="22"/>
                <w:lang w:val="el-GR"/>
              </w:rPr>
            </w:pPr>
          </w:p>
          <w:p w:rsidR="00A60E12" w:rsidRPr="00711906" w:rsidRDefault="00A60E12" w:rsidP="00711906">
            <w:pPr>
              <w:spacing w:before="120" w:after="0"/>
              <w:rPr>
                <w:rFonts w:asciiTheme="minorHAnsi" w:hAnsiTheme="minorHAnsi"/>
                <w:i/>
                <w:szCs w:val="22"/>
                <w:lang w:val="el-GR"/>
              </w:rPr>
            </w:pPr>
          </w:p>
          <w:p w:rsidR="00A60E12" w:rsidRPr="00711906" w:rsidRDefault="00A60E12" w:rsidP="00711906">
            <w:pPr>
              <w:spacing w:before="120" w:after="0"/>
              <w:rPr>
                <w:rFonts w:asciiTheme="minorHAnsi" w:hAnsiTheme="minorHAnsi"/>
                <w:i/>
                <w:szCs w:val="22"/>
                <w:lang w:val="el-GR"/>
              </w:rPr>
            </w:pPr>
            <w:r w:rsidRPr="00711906">
              <w:rPr>
                <w:rFonts w:asciiTheme="minorHAnsi" w:hAnsiTheme="minorHAnsi"/>
                <w:i/>
                <w:szCs w:val="22"/>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A60E12" w:rsidRPr="00711906" w:rsidRDefault="00A60E12" w:rsidP="00711906">
            <w:pPr>
              <w:spacing w:before="120" w:after="0"/>
              <w:rPr>
                <w:rFonts w:asciiTheme="minorHAnsi" w:hAnsiTheme="minorHAnsi"/>
                <w:szCs w:val="22"/>
              </w:rPr>
            </w:pPr>
            <w:r w:rsidRPr="00711906">
              <w:rPr>
                <w:rFonts w:asciiTheme="minorHAnsi" w:hAnsiTheme="minorHAnsi"/>
                <w:i/>
                <w:szCs w:val="22"/>
              </w:rPr>
              <w:t>[……][……][……][……]</w:t>
            </w:r>
          </w:p>
        </w:tc>
      </w:tr>
      <w:tr w:rsidR="00A60E12" w:rsidRPr="00711906" w:rsidTr="00E61156">
        <w:tc>
          <w:tcPr>
            <w:tcW w:w="4591"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b/>
                <w:szCs w:val="22"/>
                <w:lang w:val="el-GR"/>
              </w:rPr>
              <w:t>Εάν ναι</w:t>
            </w:r>
            <w:r w:rsidRPr="00711906">
              <w:rPr>
                <w:rFonts w:asciiTheme="minorHAnsi" w:hAnsiTheme="minorHAnsi"/>
                <w:szCs w:val="22"/>
                <w:lang w:val="el-GR"/>
              </w:rPr>
              <w:t>, αναφέρετε:</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A60E12" w:rsidRPr="00711906" w:rsidRDefault="00A60E12" w:rsidP="00711906">
            <w:pPr>
              <w:spacing w:before="120" w:after="0"/>
              <w:rPr>
                <w:rFonts w:asciiTheme="minorHAnsi" w:hAnsiTheme="minorHAnsi"/>
                <w:b/>
                <w:szCs w:val="22"/>
                <w:lang w:val="el-GR"/>
              </w:rPr>
            </w:pPr>
            <w:r w:rsidRPr="00711906">
              <w:rPr>
                <w:rFonts w:asciiTheme="minorHAnsi" w:hAnsiTheme="minorHAnsi"/>
                <w:szCs w:val="22"/>
                <w:lang w:val="el-GR"/>
              </w:rPr>
              <w:t>β) Προσδιορίστε ποιος έχει καταδικαστεί [ ]·</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b/>
                <w:szCs w:val="22"/>
                <w:lang w:val="el-GR"/>
              </w:rPr>
              <w:t xml:space="preserve">γ) </w:t>
            </w:r>
            <w:r w:rsidRPr="00711906">
              <w:rPr>
                <w:rFonts w:asciiTheme="minorHAnsi" w:hAnsiTheme="minorHAnsi"/>
                <w:b/>
                <w:bCs/>
                <w:szCs w:val="22"/>
                <w:lang w:val="el-GR"/>
              </w:rPr>
              <w:t>Εάν ορίζεται απευθείας στην καταδικαστική απόφαση:</w:t>
            </w:r>
          </w:p>
        </w:tc>
        <w:tc>
          <w:tcPr>
            <w:tcW w:w="4402"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 xml:space="preserve">α) Ημερομηνία:[   ], </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 xml:space="preserve">σημείο-(-α): [   ], </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λόγος(-οι):[   ]</w:t>
            </w: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β) [……]</w:t>
            </w:r>
          </w:p>
          <w:p w:rsidR="00A60E12" w:rsidRPr="00711906" w:rsidRDefault="00A60E12" w:rsidP="00711906">
            <w:pPr>
              <w:spacing w:before="120" w:after="0"/>
              <w:rPr>
                <w:rFonts w:asciiTheme="minorHAnsi" w:hAnsiTheme="minorHAnsi"/>
                <w:i/>
                <w:szCs w:val="22"/>
                <w:lang w:val="el-GR"/>
              </w:rPr>
            </w:pPr>
            <w:r w:rsidRPr="00711906">
              <w:rPr>
                <w:rFonts w:asciiTheme="minorHAnsi" w:hAnsiTheme="minorHAnsi"/>
                <w:szCs w:val="22"/>
                <w:lang w:val="el-GR"/>
              </w:rPr>
              <w:t>γ) Διάρκεια της περιόδου αποκλεισμού [……] και σχετικό(-ά) σημείο(-α) [   ]</w:t>
            </w:r>
          </w:p>
          <w:p w:rsidR="00A60E12" w:rsidRPr="00711906" w:rsidRDefault="00A60E12" w:rsidP="00711906">
            <w:pPr>
              <w:spacing w:before="120" w:after="0"/>
              <w:rPr>
                <w:rFonts w:asciiTheme="minorHAnsi" w:hAnsiTheme="minorHAnsi"/>
                <w:i/>
                <w:szCs w:val="22"/>
                <w:lang w:val="el-GR"/>
              </w:rPr>
            </w:pPr>
            <w:r w:rsidRPr="00711906">
              <w:rPr>
                <w:rFonts w:asciiTheme="minorHAnsi" w:hAnsiTheme="minorHAnsi"/>
                <w:i/>
                <w:szCs w:val="22"/>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A60E12" w:rsidRPr="00711906" w:rsidRDefault="00A60E12" w:rsidP="00711906">
            <w:pPr>
              <w:spacing w:before="120" w:after="0"/>
              <w:rPr>
                <w:rFonts w:asciiTheme="minorHAnsi" w:hAnsiTheme="minorHAnsi"/>
                <w:szCs w:val="22"/>
              </w:rPr>
            </w:pPr>
            <w:r w:rsidRPr="00711906">
              <w:rPr>
                <w:rFonts w:asciiTheme="minorHAnsi" w:hAnsiTheme="minorHAnsi"/>
                <w:i/>
                <w:szCs w:val="22"/>
              </w:rPr>
              <w:t>[……][……][……][……]</w:t>
            </w:r>
          </w:p>
        </w:tc>
      </w:tr>
      <w:tr w:rsidR="00A60E12" w:rsidRPr="00711906" w:rsidTr="00E61156">
        <w:tc>
          <w:tcPr>
            <w:tcW w:w="4591"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711906">
              <w:rPr>
                <w:rFonts w:asciiTheme="minorHAnsi" w:eastAsia="Calibri" w:hAnsiTheme="minorHAnsi" w:cs="Times New Roman"/>
                <w:szCs w:val="22"/>
                <w:lang w:val="el-GR"/>
              </w:rPr>
              <w:t>αυτοκάθαρση»)</w:t>
            </w:r>
          </w:p>
        </w:tc>
        <w:tc>
          <w:tcPr>
            <w:tcW w:w="4402"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 xml:space="preserve">[] </w:t>
            </w:r>
            <w:proofErr w:type="spellStart"/>
            <w:r w:rsidRPr="00711906">
              <w:rPr>
                <w:rFonts w:asciiTheme="minorHAnsi" w:hAnsiTheme="minorHAnsi"/>
                <w:szCs w:val="22"/>
              </w:rPr>
              <w:t>Ναι</w:t>
            </w:r>
            <w:proofErr w:type="spellEnd"/>
            <w:r w:rsidRPr="00711906">
              <w:rPr>
                <w:rFonts w:asciiTheme="minorHAnsi" w:hAnsiTheme="minorHAnsi"/>
                <w:szCs w:val="22"/>
              </w:rPr>
              <w:t xml:space="preserve"> [] </w:t>
            </w:r>
            <w:proofErr w:type="spellStart"/>
            <w:r w:rsidRPr="00711906">
              <w:rPr>
                <w:rFonts w:asciiTheme="minorHAnsi" w:hAnsiTheme="minorHAnsi"/>
                <w:szCs w:val="22"/>
              </w:rPr>
              <w:t>Όχι</w:t>
            </w:r>
            <w:proofErr w:type="spellEnd"/>
            <w:r w:rsidRPr="00711906">
              <w:rPr>
                <w:rFonts w:asciiTheme="minorHAnsi" w:hAnsiTheme="minorHAnsi"/>
                <w:szCs w:val="22"/>
              </w:rPr>
              <w:t xml:space="preserve"> </w:t>
            </w:r>
          </w:p>
        </w:tc>
      </w:tr>
      <w:tr w:rsidR="00A60E12" w:rsidRPr="00711906" w:rsidTr="00E61156">
        <w:tc>
          <w:tcPr>
            <w:tcW w:w="4591"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b/>
                <w:szCs w:val="22"/>
                <w:lang w:val="el-GR"/>
              </w:rPr>
              <w:lastRenderedPageBreak/>
              <w:t>Εάν ναι,</w:t>
            </w:r>
            <w:r w:rsidRPr="00711906">
              <w:rPr>
                <w:rFonts w:asciiTheme="minorHAnsi" w:hAnsiTheme="minorHAnsi"/>
                <w:szCs w:val="22"/>
                <w:lang w:val="el-GR"/>
              </w:rPr>
              <w:t xml:space="preserve"> περιγράψτε τα μέτρα που λήφθηκαν</w:t>
            </w:r>
          </w:p>
        </w:tc>
        <w:tc>
          <w:tcPr>
            <w:tcW w:w="4402"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w:t>
            </w:r>
          </w:p>
        </w:tc>
      </w:tr>
    </w:tbl>
    <w:p w:rsidR="00A60E12" w:rsidRPr="00711906" w:rsidRDefault="00A60E12" w:rsidP="00711906">
      <w:pPr>
        <w:keepNext/>
        <w:spacing w:before="120" w:after="0"/>
        <w:ind w:firstLine="397"/>
        <w:rPr>
          <w:rFonts w:asciiTheme="minorHAnsi" w:hAnsiTheme="minorHAnsi"/>
          <w:b/>
          <w:smallCaps/>
          <w:szCs w:val="22"/>
          <w:lang w:val="el-GR"/>
        </w:rPr>
      </w:pPr>
    </w:p>
    <w:p w:rsidR="00A60E12" w:rsidRPr="00711906" w:rsidRDefault="00A60E12" w:rsidP="00711906">
      <w:pPr>
        <w:pageBreakBefore/>
        <w:spacing w:before="120" w:after="0"/>
        <w:rPr>
          <w:rFonts w:asciiTheme="minorHAnsi" w:hAnsiTheme="minorHAnsi"/>
          <w:b/>
          <w:i/>
          <w:szCs w:val="22"/>
          <w:lang w:val="el-GR"/>
        </w:rPr>
      </w:pPr>
      <w:r w:rsidRPr="00711906">
        <w:rPr>
          <w:rFonts w:asciiTheme="minorHAnsi" w:hAnsiTheme="minorHAnsi"/>
          <w:b/>
          <w:bCs/>
          <w:szCs w:val="22"/>
          <w:lang w:val="el-GR"/>
        </w:rPr>
        <w:lastRenderedPageBreak/>
        <w:t xml:space="preserve">Β: Λόγοι που σχετίζονται με την καταβολή φόρων ή εισφορών κοινωνικής ασφάλισης </w:t>
      </w:r>
    </w:p>
    <w:tbl>
      <w:tblPr>
        <w:tblW w:w="10411" w:type="dxa"/>
        <w:jc w:val="center"/>
        <w:tblInd w:w="5" w:type="dxa"/>
        <w:tblLayout w:type="fixed"/>
        <w:tblCellMar>
          <w:left w:w="0" w:type="dxa"/>
          <w:right w:w="0" w:type="dxa"/>
        </w:tblCellMar>
        <w:tblLook w:val="0000"/>
      </w:tblPr>
      <w:tblGrid>
        <w:gridCol w:w="4802"/>
        <w:gridCol w:w="5609"/>
      </w:tblGrid>
      <w:tr w:rsidR="00A60E12" w:rsidRPr="00711906" w:rsidTr="00A60E12">
        <w:trPr>
          <w:trHeight w:val="706"/>
          <w:jc w:val="center"/>
        </w:trPr>
        <w:tc>
          <w:tcPr>
            <w:tcW w:w="4802"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ind w:right="164"/>
              <w:rPr>
                <w:rFonts w:asciiTheme="minorHAnsi" w:hAnsiTheme="minorHAnsi"/>
                <w:b/>
                <w:i/>
                <w:szCs w:val="22"/>
                <w:lang w:val="el-GR"/>
              </w:rPr>
            </w:pPr>
            <w:r w:rsidRPr="00711906">
              <w:rPr>
                <w:rFonts w:asciiTheme="minorHAnsi" w:hAnsiTheme="minorHAnsi"/>
                <w:b/>
                <w:i/>
                <w:szCs w:val="22"/>
                <w:lang w:val="el-GR"/>
              </w:rPr>
              <w:t>Πληρωμή φόρων ή εισφορών κοινωνικής ασφάλισης:</w:t>
            </w:r>
          </w:p>
        </w:tc>
        <w:tc>
          <w:tcPr>
            <w:tcW w:w="5609" w:type="dxa"/>
            <w:tcBorders>
              <w:top w:val="single" w:sz="4" w:space="0" w:color="000000"/>
              <w:left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proofErr w:type="spellStart"/>
            <w:r w:rsidRPr="00711906">
              <w:rPr>
                <w:rFonts w:asciiTheme="minorHAnsi" w:hAnsiTheme="minorHAnsi"/>
                <w:b/>
                <w:i/>
                <w:szCs w:val="22"/>
              </w:rPr>
              <w:t>Απάντηση</w:t>
            </w:r>
            <w:proofErr w:type="spellEnd"/>
            <w:r w:rsidRPr="00711906">
              <w:rPr>
                <w:rFonts w:asciiTheme="minorHAnsi" w:hAnsiTheme="minorHAnsi"/>
                <w:b/>
                <w:i/>
                <w:szCs w:val="22"/>
              </w:rPr>
              <w:t>:</w:t>
            </w:r>
          </w:p>
        </w:tc>
      </w:tr>
      <w:tr w:rsidR="00A60E12" w:rsidRPr="00711906" w:rsidTr="00A60E12">
        <w:trPr>
          <w:trHeight w:val="1634"/>
          <w:jc w:val="center"/>
        </w:trPr>
        <w:tc>
          <w:tcPr>
            <w:tcW w:w="4802"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 xml:space="preserve">1) Ο οικονομικός φορέας έχει εκπληρώσει όλες </w:t>
            </w:r>
            <w:r w:rsidRPr="00711906">
              <w:rPr>
                <w:rFonts w:asciiTheme="minorHAnsi" w:hAnsiTheme="minorHAnsi"/>
                <w:b/>
                <w:szCs w:val="22"/>
                <w:lang w:val="el-GR"/>
              </w:rPr>
              <w:t>τις υποχρεώσεις του όσον αφορά την πληρωμή φόρων ή εισφορών κοινωνικής ασφάλισης</w:t>
            </w:r>
            <w:r w:rsidRPr="00711906">
              <w:rPr>
                <w:rFonts w:asciiTheme="minorHAnsi" w:hAnsiTheme="minorHAnsi"/>
                <w:szCs w:val="22"/>
                <w:lang w:val="el-GR"/>
              </w:rPr>
              <w:t xml:space="preserve"> στην Ελλάδα και στη χώρα στην οποία είναι τυχόν εγκατεστημένος ;</w:t>
            </w:r>
          </w:p>
        </w:tc>
        <w:tc>
          <w:tcPr>
            <w:tcW w:w="5609"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 xml:space="preserve">[] </w:t>
            </w:r>
            <w:proofErr w:type="spellStart"/>
            <w:r w:rsidRPr="00711906">
              <w:rPr>
                <w:rFonts w:asciiTheme="minorHAnsi" w:hAnsiTheme="minorHAnsi"/>
                <w:szCs w:val="22"/>
              </w:rPr>
              <w:t>Ναι</w:t>
            </w:r>
            <w:proofErr w:type="spellEnd"/>
            <w:r w:rsidRPr="00711906">
              <w:rPr>
                <w:rFonts w:asciiTheme="minorHAnsi" w:hAnsiTheme="minorHAnsi"/>
                <w:szCs w:val="22"/>
              </w:rPr>
              <w:t xml:space="preserve"> [] </w:t>
            </w:r>
            <w:proofErr w:type="spellStart"/>
            <w:r w:rsidRPr="00711906">
              <w:rPr>
                <w:rFonts w:asciiTheme="minorHAnsi" w:hAnsiTheme="minorHAnsi"/>
                <w:szCs w:val="22"/>
              </w:rPr>
              <w:t>Όχι</w:t>
            </w:r>
            <w:proofErr w:type="spellEnd"/>
            <w:r w:rsidRPr="00711906">
              <w:rPr>
                <w:rFonts w:asciiTheme="minorHAnsi" w:hAnsiTheme="minorHAnsi"/>
                <w:szCs w:val="22"/>
              </w:rPr>
              <w:t xml:space="preserve"> </w:t>
            </w:r>
          </w:p>
        </w:tc>
      </w:tr>
      <w:tr w:rsidR="00A60E12" w:rsidRPr="00711906" w:rsidTr="00A60E12">
        <w:trPr>
          <w:trHeight w:val="1940"/>
          <w:jc w:val="center"/>
        </w:trPr>
        <w:tc>
          <w:tcPr>
            <w:tcW w:w="4802"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napToGrid w:val="0"/>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 xml:space="preserve">Εάν όχι αναφέρετε: </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α) Χώρα ή κράτος μέλος για το οποίο πρόκειται:</w:t>
            </w: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β) Ποιο είναι το σχετικό ποσό;</w:t>
            </w: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γ)Πως διαπιστώθηκε η αθέτηση των υποχρεώσεων;</w:t>
            </w:r>
          </w:p>
          <w:p w:rsidR="00A60E12" w:rsidRPr="00711906" w:rsidRDefault="00A60E12" w:rsidP="00711906">
            <w:pPr>
              <w:spacing w:before="120" w:after="0"/>
              <w:rPr>
                <w:rFonts w:asciiTheme="minorHAnsi" w:hAnsiTheme="minorHAnsi"/>
                <w:b/>
                <w:szCs w:val="22"/>
                <w:lang w:val="el-GR"/>
              </w:rPr>
            </w:pPr>
            <w:r w:rsidRPr="00711906">
              <w:rPr>
                <w:rFonts w:asciiTheme="minorHAnsi" w:hAnsiTheme="minorHAnsi"/>
                <w:szCs w:val="22"/>
                <w:lang w:val="el-GR"/>
              </w:rPr>
              <w:t>1) Μέσω δικαστικής ή διοικητικής απόφασης;</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b/>
                <w:szCs w:val="22"/>
                <w:lang w:val="el-GR"/>
              </w:rPr>
              <w:t xml:space="preserve">- </w:t>
            </w:r>
            <w:r w:rsidRPr="00711906">
              <w:rPr>
                <w:rFonts w:asciiTheme="minorHAnsi" w:hAnsiTheme="minorHAnsi"/>
                <w:szCs w:val="22"/>
                <w:lang w:val="el-GR"/>
              </w:rPr>
              <w:t>Η εν λόγω απόφαση είναι τελεσίδικη και δεσμευτική;</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 Αναφέρατε την ημερομηνία καταδίκης ή έκδοσης απόφασης</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 Σε περίπτωση καταδικαστικής απόφασης, εφόσον ορίζεται απευθείας σε αυτήν, τη διάρκεια της περιόδου αποκλεισμού:</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2) Με άλλα μέσα; Διευκρινίστε:</w:t>
            </w: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b/>
                <w:bCs/>
                <w:szCs w:val="22"/>
                <w:lang w:val="el-GR"/>
              </w:rPr>
            </w:pPr>
            <w:r w:rsidRPr="00711906">
              <w:rPr>
                <w:rFonts w:asciiTheme="minorHAnsi" w:hAnsiTheme="minorHAnsi"/>
                <w:szCs w:val="22"/>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p>
        </w:tc>
        <w:tc>
          <w:tcPr>
            <w:tcW w:w="5609" w:type="dxa"/>
            <w:tcBorders>
              <w:top w:val="single" w:sz="4" w:space="0" w:color="000000"/>
              <w:left w:val="single" w:sz="4" w:space="0" w:color="000000"/>
              <w:bottom w:val="single" w:sz="4" w:space="0" w:color="000000"/>
              <w:right w:val="single" w:sz="4" w:space="0" w:color="000000"/>
            </w:tcBorders>
            <w:shd w:val="clear" w:color="auto" w:fill="FFFFFF"/>
          </w:tcPr>
          <w:tbl>
            <w:tblPr>
              <w:tblW w:w="9228" w:type="dxa"/>
              <w:tblLayout w:type="fixed"/>
              <w:tblCellMar>
                <w:left w:w="0" w:type="dxa"/>
                <w:right w:w="0" w:type="dxa"/>
              </w:tblCellMar>
              <w:tblLook w:val="0000"/>
            </w:tblPr>
            <w:tblGrid>
              <w:gridCol w:w="2026"/>
              <w:gridCol w:w="7202"/>
            </w:tblGrid>
            <w:tr w:rsidR="00A60E12" w:rsidRPr="00711906" w:rsidTr="00A60E12">
              <w:trPr>
                <w:trHeight w:val="795"/>
              </w:trPr>
              <w:tc>
                <w:tcPr>
                  <w:tcW w:w="2026" w:type="dxa"/>
                  <w:tcBorders>
                    <w:bottom w:val="single" w:sz="4" w:space="0" w:color="000000"/>
                  </w:tcBorders>
                  <w:shd w:val="clear" w:color="auto" w:fill="FFFFFF"/>
                </w:tcPr>
                <w:p w:rsidR="00A60E12" w:rsidRPr="00711906" w:rsidRDefault="00A60E12" w:rsidP="00711906">
                  <w:pPr>
                    <w:spacing w:before="120" w:after="0"/>
                    <w:rPr>
                      <w:rFonts w:asciiTheme="minorHAnsi" w:hAnsiTheme="minorHAnsi"/>
                      <w:szCs w:val="22"/>
                    </w:rPr>
                  </w:pPr>
                  <w:r w:rsidRPr="00711906">
                    <w:rPr>
                      <w:rFonts w:asciiTheme="minorHAnsi" w:hAnsiTheme="minorHAnsi"/>
                      <w:b/>
                      <w:bCs/>
                      <w:szCs w:val="22"/>
                    </w:rPr>
                    <w:t>ΦΟΡΟΙ</w:t>
                  </w:r>
                </w:p>
                <w:p w:rsidR="00A60E12" w:rsidRPr="00711906" w:rsidRDefault="00A60E12" w:rsidP="00711906">
                  <w:pPr>
                    <w:spacing w:before="120" w:after="0"/>
                    <w:rPr>
                      <w:rFonts w:asciiTheme="minorHAnsi" w:hAnsiTheme="minorHAnsi"/>
                      <w:szCs w:val="22"/>
                    </w:rPr>
                  </w:pPr>
                </w:p>
              </w:tc>
              <w:tc>
                <w:tcPr>
                  <w:tcW w:w="7202" w:type="dxa"/>
                  <w:tcBorders>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szCs w:val="22"/>
                    </w:rPr>
                  </w:pPr>
                  <w:r w:rsidRPr="00711906">
                    <w:rPr>
                      <w:rFonts w:asciiTheme="minorHAnsi" w:hAnsiTheme="minorHAnsi"/>
                      <w:b/>
                      <w:bCs/>
                      <w:szCs w:val="22"/>
                    </w:rPr>
                    <w:t>ΕΙΣΦΟΡΕΣ ΚΟΙΝΩΝΙΚΗΣ ΑΣΦΑΛΙΣΗΣ</w:t>
                  </w:r>
                </w:p>
              </w:tc>
            </w:tr>
            <w:tr w:rsidR="00A60E12" w:rsidRPr="00711906" w:rsidTr="00A60E12">
              <w:trPr>
                <w:trHeight w:val="9315"/>
              </w:trPr>
              <w:tc>
                <w:tcPr>
                  <w:tcW w:w="2026" w:type="dxa"/>
                  <w:tcBorders>
                    <w:top w:val="single" w:sz="4" w:space="0" w:color="000000"/>
                  </w:tcBorders>
                  <w:shd w:val="clear" w:color="auto" w:fill="FFFFFF"/>
                </w:tcPr>
                <w:p w:rsidR="00A60E12" w:rsidRPr="00711906" w:rsidRDefault="00A60E12" w:rsidP="00711906">
                  <w:pPr>
                    <w:snapToGrid w:val="0"/>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α)[……]·</w:t>
                  </w: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β)[……]</w:t>
                  </w: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 xml:space="preserve">γ.1) [] Ναι [] Όχι </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 xml:space="preserve">-[] Ναι [] Όχι </w:t>
                  </w: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w:t>
                  </w: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w:t>
                  </w: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γ.2)[……]·</w:t>
                  </w: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 xml:space="preserve">δ) [] Ναι [] Όχι </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Εάν ναι, να αναφερθούν λεπτομερείς πληροφορίες</w:t>
                  </w:r>
                </w:p>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w:t>
                  </w:r>
                </w:p>
              </w:tc>
              <w:tc>
                <w:tcPr>
                  <w:tcW w:w="7202" w:type="dxa"/>
                  <w:tcBorders>
                    <w:top w:val="single" w:sz="4" w:space="0" w:color="000000"/>
                    <w:left w:val="single" w:sz="4" w:space="0" w:color="000000"/>
                  </w:tcBorders>
                  <w:shd w:val="clear" w:color="auto" w:fill="FFFFFF"/>
                </w:tcPr>
                <w:p w:rsidR="00A60E12" w:rsidRPr="00711906" w:rsidRDefault="00A60E12" w:rsidP="00711906">
                  <w:pPr>
                    <w:snapToGrid w:val="0"/>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α)[……]·</w:t>
                  </w: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β)[……]</w:t>
                  </w: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 xml:space="preserve">γ.1) [] Ναι [] Όχι </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 xml:space="preserve">-[] Ναι [] Όχι </w:t>
                  </w: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w:t>
                  </w: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w:t>
                  </w: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γ.2)[……]·</w:t>
                  </w: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 xml:space="preserve">δ) [] Ναι [] Όχι </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Εάν ναι, να αναφερθούν λεπτομερείς πληροφορίες</w:t>
                  </w:r>
                </w:p>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w:t>
                  </w:r>
                </w:p>
                <w:p w:rsidR="00A60E12" w:rsidRPr="00711906" w:rsidRDefault="00A60E12" w:rsidP="00711906">
                  <w:pPr>
                    <w:spacing w:before="120" w:after="0"/>
                    <w:rPr>
                      <w:rFonts w:asciiTheme="minorHAnsi" w:hAnsiTheme="minorHAnsi"/>
                      <w:szCs w:val="22"/>
                    </w:rPr>
                  </w:pPr>
                </w:p>
              </w:tc>
            </w:tr>
          </w:tbl>
          <w:p w:rsidR="00A60E12" w:rsidRPr="00711906" w:rsidRDefault="00A60E12" w:rsidP="00711906">
            <w:pPr>
              <w:spacing w:before="120" w:after="0"/>
              <w:rPr>
                <w:rFonts w:asciiTheme="minorHAnsi" w:hAnsiTheme="minorHAnsi"/>
                <w:szCs w:val="22"/>
              </w:rPr>
            </w:pPr>
          </w:p>
        </w:tc>
      </w:tr>
      <w:tr w:rsidR="00A60E12" w:rsidRPr="00711906" w:rsidTr="00A60E12">
        <w:trPr>
          <w:trHeight w:val="736"/>
          <w:jc w:val="center"/>
        </w:trPr>
        <w:tc>
          <w:tcPr>
            <w:tcW w:w="4802"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i/>
                <w:szCs w:val="22"/>
                <w:lang w:val="el-GR"/>
              </w:rPr>
            </w:pPr>
            <w:r w:rsidRPr="00711906">
              <w:rPr>
                <w:rFonts w:asciiTheme="minorHAnsi" w:hAnsiTheme="minorHAnsi"/>
                <w:i/>
                <w:szCs w:val="22"/>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5609"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i/>
                <w:szCs w:val="22"/>
                <w:lang w:val="el-GR"/>
              </w:rPr>
            </w:pPr>
            <w:r w:rsidRPr="00711906">
              <w:rPr>
                <w:rFonts w:asciiTheme="minorHAnsi" w:hAnsiTheme="minorHAnsi"/>
                <w:i/>
                <w:szCs w:val="22"/>
                <w:lang w:val="el-GR"/>
              </w:rPr>
              <w:t>(διαδικτυακή διεύθυνση, αρχή ή φορέας έκδοσης, επακριβή στοιχεία αναφοράς των εγγράφων):</w:t>
            </w:r>
            <w:r w:rsidRPr="00711906">
              <w:rPr>
                <w:rFonts w:asciiTheme="minorHAnsi" w:hAnsiTheme="minorHAnsi" w:cs="Times New Roman"/>
                <w:i/>
                <w:szCs w:val="22"/>
                <w:vertAlign w:val="superscript"/>
                <w:lang w:val="el-GR"/>
              </w:rPr>
              <w:t xml:space="preserve"> </w:t>
            </w:r>
          </w:p>
          <w:p w:rsidR="00A60E12" w:rsidRPr="00711906" w:rsidRDefault="00A60E12" w:rsidP="00711906">
            <w:pPr>
              <w:spacing w:before="120" w:after="0"/>
              <w:rPr>
                <w:rFonts w:asciiTheme="minorHAnsi" w:hAnsiTheme="minorHAnsi"/>
                <w:szCs w:val="22"/>
              </w:rPr>
            </w:pPr>
            <w:r w:rsidRPr="00711906">
              <w:rPr>
                <w:rFonts w:asciiTheme="minorHAnsi" w:hAnsiTheme="minorHAnsi"/>
                <w:i/>
                <w:szCs w:val="22"/>
              </w:rPr>
              <w:lastRenderedPageBreak/>
              <w:t>[……][……][……]</w:t>
            </w:r>
          </w:p>
        </w:tc>
      </w:tr>
    </w:tbl>
    <w:p w:rsidR="00A60E12" w:rsidRPr="00711906" w:rsidRDefault="00A60E12" w:rsidP="00711906">
      <w:pPr>
        <w:pageBreakBefore/>
        <w:spacing w:before="120" w:after="0"/>
        <w:jc w:val="center"/>
        <w:rPr>
          <w:rFonts w:asciiTheme="minorHAnsi" w:hAnsiTheme="minorHAnsi"/>
          <w:b/>
          <w:i/>
          <w:szCs w:val="22"/>
          <w:lang w:val="el-GR"/>
        </w:rPr>
      </w:pPr>
      <w:r w:rsidRPr="00711906">
        <w:rPr>
          <w:rFonts w:asciiTheme="minorHAnsi" w:hAnsiTheme="minorHAnsi"/>
          <w:b/>
          <w:bCs/>
          <w:szCs w:val="22"/>
          <w:lang w:val="el-GR"/>
        </w:rPr>
        <w:lastRenderedPageBreak/>
        <w:t>Γ: Λόγοι που σχετίζονται με αφερεγγυότητα, σύγκρουση συμφερόντων ή επαγγελματικό παράπτωμα</w:t>
      </w:r>
    </w:p>
    <w:tbl>
      <w:tblPr>
        <w:tblW w:w="10172" w:type="dxa"/>
        <w:jc w:val="center"/>
        <w:tblInd w:w="89" w:type="dxa"/>
        <w:tblLayout w:type="fixed"/>
        <w:tblLook w:val="0000"/>
      </w:tblPr>
      <w:tblGrid>
        <w:gridCol w:w="6273"/>
        <w:gridCol w:w="3899"/>
      </w:tblGrid>
      <w:tr w:rsidR="00A60E12" w:rsidRPr="00711906" w:rsidTr="00A60E12">
        <w:trPr>
          <w:trHeight w:val="146"/>
          <w:jc w:val="center"/>
        </w:trPr>
        <w:tc>
          <w:tcPr>
            <w:tcW w:w="6273"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jc w:val="center"/>
              <w:rPr>
                <w:rFonts w:asciiTheme="minorHAnsi" w:hAnsiTheme="minorHAnsi"/>
                <w:b/>
                <w:i/>
                <w:szCs w:val="22"/>
                <w:lang w:val="el-GR"/>
              </w:rPr>
            </w:pPr>
            <w:r w:rsidRPr="00711906">
              <w:rPr>
                <w:rFonts w:asciiTheme="minorHAnsi" w:hAnsiTheme="minorHAnsi"/>
                <w:b/>
                <w:i/>
                <w:szCs w:val="22"/>
                <w:lang w:val="el-GR"/>
              </w:rPr>
              <w:t>Πληροφορίες σχετικά με πιθανή αφερεγγυότητα, σύγκρουση συμφερόντων ή επαγγελματικό παράπτωμα</w:t>
            </w:r>
          </w:p>
        </w:tc>
        <w:tc>
          <w:tcPr>
            <w:tcW w:w="3899"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proofErr w:type="spellStart"/>
            <w:r w:rsidRPr="00711906">
              <w:rPr>
                <w:rFonts w:asciiTheme="minorHAnsi" w:hAnsiTheme="minorHAnsi"/>
                <w:b/>
                <w:i/>
                <w:szCs w:val="22"/>
              </w:rPr>
              <w:t>Απάντηση</w:t>
            </w:r>
            <w:proofErr w:type="spellEnd"/>
            <w:r w:rsidRPr="00711906">
              <w:rPr>
                <w:rFonts w:asciiTheme="minorHAnsi" w:hAnsiTheme="minorHAnsi"/>
                <w:b/>
                <w:i/>
                <w:szCs w:val="22"/>
              </w:rPr>
              <w:t>:</w:t>
            </w:r>
          </w:p>
        </w:tc>
      </w:tr>
      <w:tr w:rsidR="00A60E12" w:rsidRPr="00711906" w:rsidTr="00A60E12">
        <w:trPr>
          <w:trHeight w:val="146"/>
          <w:jc w:val="center"/>
        </w:trPr>
        <w:tc>
          <w:tcPr>
            <w:tcW w:w="6273" w:type="dxa"/>
            <w:vMerge w:val="restart"/>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Ο οικονομικός φορέας έχει,</w:t>
            </w:r>
            <w:r w:rsidRPr="00711906">
              <w:rPr>
                <w:rFonts w:asciiTheme="minorHAnsi" w:hAnsiTheme="minorHAnsi"/>
                <w:b/>
                <w:szCs w:val="22"/>
                <w:lang w:val="el-GR"/>
              </w:rPr>
              <w:t xml:space="preserve"> εν γνώσει του</w:t>
            </w:r>
            <w:r w:rsidRPr="00711906">
              <w:rPr>
                <w:rFonts w:asciiTheme="minorHAnsi" w:hAnsiTheme="minorHAnsi"/>
                <w:szCs w:val="22"/>
                <w:lang w:val="el-GR"/>
              </w:rPr>
              <w:t xml:space="preserve">, αθετήσει </w:t>
            </w:r>
            <w:r w:rsidRPr="00711906">
              <w:rPr>
                <w:rFonts w:asciiTheme="minorHAnsi" w:hAnsiTheme="minorHAnsi"/>
                <w:b/>
                <w:szCs w:val="22"/>
                <w:lang w:val="el-GR"/>
              </w:rPr>
              <w:t xml:space="preserve">τις υποχρεώσεις του </w:t>
            </w:r>
            <w:r w:rsidRPr="00711906">
              <w:rPr>
                <w:rFonts w:asciiTheme="minorHAnsi" w:hAnsiTheme="minorHAnsi"/>
                <w:szCs w:val="22"/>
                <w:lang w:val="el-GR"/>
              </w:rPr>
              <w:t xml:space="preserve">στους τομείς του </w:t>
            </w:r>
            <w:r w:rsidRPr="00711906">
              <w:rPr>
                <w:rFonts w:asciiTheme="minorHAnsi" w:hAnsiTheme="minorHAnsi"/>
                <w:b/>
                <w:szCs w:val="22"/>
                <w:lang w:val="el-GR"/>
              </w:rPr>
              <w:t>περιβαλλοντικού, κοινωνικού και εργατικού δικαίου;</w:t>
            </w:r>
          </w:p>
        </w:tc>
        <w:tc>
          <w:tcPr>
            <w:tcW w:w="3899"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 xml:space="preserve">[] </w:t>
            </w:r>
            <w:proofErr w:type="spellStart"/>
            <w:r w:rsidRPr="00711906">
              <w:rPr>
                <w:rFonts w:asciiTheme="minorHAnsi" w:hAnsiTheme="minorHAnsi"/>
                <w:szCs w:val="22"/>
              </w:rPr>
              <w:t>Ναι</w:t>
            </w:r>
            <w:proofErr w:type="spellEnd"/>
            <w:r w:rsidRPr="00711906">
              <w:rPr>
                <w:rFonts w:asciiTheme="minorHAnsi" w:hAnsiTheme="minorHAnsi"/>
                <w:szCs w:val="22"/>
              </w:rPr>
              <w:t xml:space="preserve"> [] </w:t>
            </w:r>
            <w:proofErr w:type="spellStart"/>
            <w:r w:rsidRPr="00711906">
              <w:rPr>
                <w:rFonts w:asciiTheme="minorHAnsi" w:hAnsiTheme="minorHAnsi"/>
                <w:szCs w:val="22"/>
              </w:rPr>
              <w:t>Όχι</w:t>
            </w:r>
            <w:proofErr w:type="spellEnd"/>
          </w:p>
        </w:tc>
      </w:tr>
      <w:tr w:rsidR="00A60E12" w:rsidRPr="00906A60" w:rsidTr="00A60E12">
        <w:trPr>
          <w:trHeight w:val="411"/>
          <w:jc w:val="center"/>
        </w:trPr>
        <w:tc>
          <w:tcPr>
            <w:tcW w:w="6273" w:type="dxa"/>
            <w:vMerge/>
            <w:tcBorders>
              <w:top w:val="single" w:sz="4" w:space="0" w:color="000000"/>
              <w:left w:val="single" w:sz="4" w:space="0" w:color="000000"/>
              <w:bottom w:val="single" w:sz="4" w:space="0" w:color="000000"/>
            </w:tcBorders>
            <w:shd w:val="clear" w:color="auto" w:fill="FFFFFF"/>
          </w:tcPr>
          <w:p w:rsidR="00A60E12" w:rsidRPr="00711906" w:rsidRDefault="00A60E12" w:rsidP="00711906">
            <w:pPr>
              <w:snapToGrid w:val="0"/>
              <w:rPr>
                <w:rFonts w:asciiTheme="minorHAnsi" w:hAnsiTheme="minorHAnsi"/>
                <w:szCs w:val="22"/>
              </w:rPr>
            </w:pPr>
          </w:p>
        </w:tc>
        <w:tc>
          <w:tcPr>
            <w:tcW w:w="3899"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b/>
                <w:szCs w:val="22"/>
                <w:lang w:val="el-GR"/>
              </w:rPr>
              <w:t>Εάν ναι</w:t>
            </w:r>
            <w:r w:rsidRPr="00711906">
              <w:rPr>
                <w:rFonts w:asciiTheme="minorHAnsi" w:hAnsiTheme="minorHAnsi"/>
                <w:szCs w:val="22"/>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A60E12" w:rsidRPr="00711906" w:rsidRDefault="00A60E12" w:rsidP="00711906">
            <w:pPr>
              <w:spacing w:before="120" w:after="0"/>
              <w:rPr>
                <w:rFonts w:asciiTheme="minorHAnsi" w:hAnsiTheme="minorHAnsi"/>
                <w:b/>
                <w:szCs w:val="22"/>
                <w:lang w:val="el-GR"/>
              </w:rPr>
            </w:pPr>
            <w:r w:rsidRPr="00711906">
              <w:rPr>
                <w:rFonts w:asciiTheme="minorHAnsi" w:hAnsiTheme="minorHAnsi"/>
                <w:szCs w:val="22"/>
                <w:lang w:val="el-GR"/>
              </w:rPr>
              <w:t>[] Ναι [] Όχι</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b/>
                <w:szCs w:val="22"/>
                <w:lang w:val="el-GR"/>
              </w:rPr>
              <w:t>Εάν το έχει πράξει,</w:t>
            </w:r>
            <w:r w:rsidRPr="00711906">
              <w:rPr>
                <w:rFonts w:asciiTheme="minorHAnsi" w:hAnsiTheme="minorHAnsi"/>
                <w:szCs w:val="22"/>
                <w:lang w:val="el-GR"/>
              </w:rPr>
              <w:t xml:space="preserve"> περιγράψτε τα μέτρα που λήφθηκαν: […….............]</w:t>
            </w:r>
          </w:p>
        </w:tc>
      </w:tr>
      <w:tr w:rsidR="00A60E12" w:rsidRPr="00906A60" w:rsidTr="00A60E12">
        <w:trPr>
          <w:trHeight w:val="146"/>
          <w:jc w:val="center"/>
        </w:trPr>
        <w:tc>
          <w:tcPr>
            <w:tcW w:w="6273"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Βρίσκεται ο οικονομικός φορέας σε οποιαδήποτε από τις ακόλουθες καταστάσεις:</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 xml:space="preserve">α) πτώχευση, ή </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β) διαδικασία εξυγίανσης, ή</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γ) ειδική εκκαθάριση, ή</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δ) αναγκαστική διαχείριση από εκκαθαριστή ή από το δικαστήριο, ή</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 xml:space="preserve">ε) έχει υπαχθεί σε διαδικασία πτωχευτικού συμβιβασμού, ή </w:t>
            </w:r>
          </w:p>
          <w:p w:rsidR="00A60E12" w:rsidRPr="00711906" w:rsidRDefault="00A60E12" w:rsidP="00711906">
            <w:pPr>
              <w:spacing w:before="120" w:after="0"/>
              <w:rPr>
                <w:rFonts w:asciiTheme="minorHAnsi" w:hAnsiTheme="minorHAnsi"/>
                <w:color w:val="000000"/>
                <w:szCs w:val="22"/>
                <w:lang w:val="el-GR"/>
              </w:rPr>
            </w:pPr>
            <w:r w:rsidRPr="00711906">
              <w:rPr>
                <w:rFonts w:asciiTheme="minorHAnsi" w:hAnsiTheme="minorHAnsi"/>
                <w:szCs w:val="22"/>
                <w:lang w:val="el-GR"/>
              </w:rPr>
              <w:t xml:space="preserve">στ) αναστολή επιχειρηματικών δραστηριοτήτων, ή </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color w:val="000000"/>
                <w:szCs w:val="22"/>
                <w:lang w:val="el-GR"/>
              </w:rPr>
              <w:t>ζ) σε οποιαδήποτε ανάλογη κατάσταση προκύπτουσα από παρόμοια διαδικασία προβλεπόμενη σε εθνικές διατάξεις νόμου</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Εάν ναι:</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 Παραθέστε λεπτομερή στοιχεία:</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Εάν η σχετική τεκμηρίωση διατίθεται ηλεκτρονικά, αναφέρετε:</w:t>
            </w:r>
          </w:p>
        </w:tc>
        <w:tc>
          <w:tcPr>
            <w:tcW w:w="3899"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 Ναι [] Όχι</w:t>
            </w: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w:t>
            </w: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i/>
                <w:szCs w:val="22"/>
                <w:lang w:val="el-GR"/>
              </w:rPr>
            </w:pP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i/>
                <w:szCs w:val="22"/>
                <w:lang w:val="el-GR"/>
              </w:rPr>
              <w:t>(διαδικτυακή διεύθυνση, αρχή ή φορέας έκδοσης, επακριβή στοιχεία αναφοράς των εγγράφων): [……][……][……]</w:t>
            </w:r>
          </w:p>
        </w:tc>
      </w:tr>
      <w:tr w:rsidR="00A60E12" w:rsidRPr="00711906" w:rsidTr="00A60E12">
        <w:trPr>
          <w:trHeight w:val="261"/>
          <w:jc w:val="center"/>
        </w:trPr>
        <w:tc>
          <w:tcPr>
            <w:tcW w:w="6273" w:type="dxa"/>
            <w:vMerge w:val="restart"/>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b/>
                <w:szCs w:val="22"/>
                <w:lang w:val="el-GR"/>
              </w:rPr>
            </w:pPr>
            <w:r w:rsidRPr="00711906">
              <w:rPr>
                <w:rFonts w:asciiTheme="minorHAnsi" w:eastAsia="Calibri" w:hAnsiTheme="minorHAnsi" w:cs="Times New Roman"/>
                <w:szCs w:val="22"/>
                <w:lang w:val="el-GR"/>
              </w:rPr>
              <w:t xml:space="preserve">Έχει διαπράξει ο </w:t>
            </w:r>
            <w:r w:rsidRPr="00711906">
              <w:rPr>
                <w:rFonts w:asciiTheme="minorHAnsi" w:hAnsiTheme="minorHAnsi"/>
                <w:szCs w:val="22"/>
                <w:lang w:val="el-GR"/>
              </w:rPr>
              <w:t xml:space="preserve">οικονομικός φορέας </w:t>
            </w:r>
            <w:r w:rsidRPr="00711906">
              <w:rPr>
                <w:rFonts w:asciiTheme="minorHAnsi" w:hAnsiTheme="minorHAnsi"/>
                <w:b/>
                <w:szCs w:val="22"/>
                <w:lang w:val="el-GR"/>
              </w:rPr>
              <w:t>σοβαρό επαγγελματικό παράπτωμα</w:t>
            </w:r>
          </w:p>
          <w:p w:rsidR="00A60E12" w:rsidRPr="00711906" w:rsidRDefault="00A60E12" w:rsidP="00711906">
            <w:pPr>
              <w:spacing w:before="120" w:after="0"/>
              <w:rPr>
                <w:rFonts w:asciiTheme="minorHAnsi" w:hAnsiTheme="minorHAnsi"/>
                <w:b/>
                <w:szCs w:val="22"/>
                <w:lang w:val="el-GR"/>
              </w:rPr>
            </w:pPr>
          </w:p>
          <w:p w:rsidR="00A60E12" w:rsidRPr="00711906" w:rsidRDefault="00A60E12" w:rsidP="00711906">
            <w:pPr>
              <w:spacing w:before="120" w:after="0"/>
              <w:rPr>
                <w:rFonts w:asciiTheme="minorHAnsi" w:hAnsiTheme="minorHAnsi"/>
                <w:b/>
                <w:szCs w:val="22"/>
                <w:lang w:val="el-GR"/>
              </w:rPr>
            </w:pP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b/>
                <w:szCs w:val="22"/>
                <w:lang w:val="el-GR"/>
              </w:rPr>
              <w:t>Εάν ναι</w:t>
            </w:r>
            <w:r w:rsidRPr="00711906">
              <w:rPr>
                <w:rFonts w:asciiTheme="minorHAnsi" w:hAnsiTheme="minorHAnsi"/>
                <w:szCs w:val="22"/>
                <w:lang w:val="el-GR"/>
              </w:rPr>
              <w:t>, να αναφερθούν λεπτομερείς πληροφορίες:</w:t>
            </w:r>
          </w:p>
        </w:tc>
        <w:tc>
          <w:tcPr>
            <w:tcW w:w="3899"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lastRenderedPageBreak/>
              <w:t xml:space="preserve">[] </w:t>
            </w:r>
            <w:proofErr w:type="spellStart"/>
            <w:r w:rsidRPr="00711906">
              <w:rPr>
                <w:rFonts w:asciiTheme="minorHAnsi" w:hAnsiTheme="minorHAnsi"/>
                <w:szCs w:val="22"/>
              </w:rPr>
              <w:t>Ναι</w:t>
            </w:r>
            <w:proofErr w:type="spellEnd"/>
            <w:r w:rsidRPr="00711906">
              <w:rPr>
                <w:rFonts w:asciiTheme="minorHAnsi" w:hAnsiTheme="minorHAnsi"/>
                <w:szCs w:val="22"/>
              </w:rPr>
              <w:t xml:space="preserve"> [] </w:t>
            </w:r>
            <w:proofErr w:type="spellStart"/>
            <w:r w:rsidRPr="00711906">
              <w:rPr>
                <w:rFonts w:asciiTheme="minorHAnsi" w:hAnsiTheme="minorHAnsi"/>
                <w:szCs w:val="22"/>
              </w:rPr>
              <w:t>Όχι</w:t>
            </w:r>
            <w:proofErr w:type="spellEnd"/>
          </w:p>
          <w:p w:rsidR="00A60E12" w:rsidRPr="00711906" w:rsidRDefault="00A60E12" w:rsidP="00711906">
            <w:pPr>
              <w:spacing w:before="120" w:after="0"/>
              <w:rPr>
                <w:rFonts w:asciiTheme="minorHAnsi" w:hAnsiTheme="minorHAnsi"/>
                <w:szCs w:val="22"/>
              </w:rPr>
            </w:pPr>
          </w:p>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w:t>
            </w:r>
          </w:p>
        </w:tc>
      </w:tr>
      <w:tr w:rsidR="00A60E12" w:rsidRPr="00711906" w:rsidTr="00A60E12">
        <w:trPr>
          <w:trHeight w:val="261"/>
          <w:jc w:val="center"/>
        </w:trPr>
        <w:tc>
          <w:tcPr>
            <w:tcW w:w="6273" w:type="dxa"/>
            <w:vMerge/>
            <w:tcBorders>
              <w:top w:val="single" w:sz="4" w:space="0" w:color="000000"/>
              <w:left w:val="single" w:sz="4" w:space="0" w:color="000000"/>
              <w:bottom w:val="single" w:sz="4" w:space="0" w:color="000000"/>
            </w:tcBorders>
            <w:shd w:val="clear" w:color="auto" w:fill="FFFFFF"/>
          </w:tcPr>
          <w:p w:rsidR="00A60E12" w:rsidRPr="00711906" w:rsidRDefault="00A60E12" w:rsidP="00711906">
            <w:pPr>
              <w:snapToGrid w:val="0"/>
              <w:rPr>
                <w:rFonts w:asciiTheme="minorHAnsi" w:hAnsiTheme="minorHAnsi"/>
                <w:szCs w:val="22"/>
              </w:rPr>
            </w:pPr>
          </w:p>
        </w:tc>
        <w:tc>
          <w:tcPr>
            <w:tcW w:w="3899" w:type="dxa"/>
            <w:tcBorders>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b/>
                <w:szCs w:val="22"/>
                <w:lang w:val="el-GR"/>
              </w:rPr>
              <w:t>Εάν ναι</w:t>
            </w:r>
            <w:r w:rsidRPr="00711906">
              <w:rPr>
                <w:rFonts w:asciiTheme="minorHAnsi" w:hAnsiTheme="minorHAnsi"/>
                <w:szCs w:val="22"/>
                <w:lang w:val="el-GR"/>
              </w:rPr>
              <w:t xml:space="preserve">, έχει λάβει ο οικονομικός φορέας μέτρα αυτοκάθαρσης; </w:t>
            </w:r>
          </w:p>
          <w:p w:rsidR="00A60E12" w:rsidRPr="00711906" w:rsidRDefault="00A60E12" w:rsidP="00711906">
            <w:pPr>
              <w:spacing w:before="120" w:after="0"/>
              <w:rPr>
                <w:rFonts w:asciiTheme="minorHAnsi" w:hAnsiTheme="minorHAnsi"/>
                <w:b/>
                <w:szCs w:val="22"/>
                <w:lang w:val="el-GR"/>
              </w:rPr>
            </w:pPr>
            <w:r w:rsidRPr="00711906">
              <w:rPr>
                <w:rFonts w:asciiTheme="minorHAnsi" w:hAnsiTheme="minorHAnsi"/>
                <w:szCs w:val="22"/>
                <w:lang w:val="el-GR"/>
              </w:rPr>
              <w:t>[] Ναι [] Όχι</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b/>
                <w:szCs w:val="22"/>
                <w:lang w:val="el-GR"/>
              </w:rPr>
              <w:t>Εάν το έχει πράξει,</w:t>
            </w:r>
            <w:r w:rsidRPr="00711906">
              <w:rPr>
                <w:rFonts w:asciiTheme="minorHAnsi" w:hAnsiTheme="minorHAnsi"/>
                <w:szCs w:val="22"/>
                <w:lang w:val="el-GR"/>
              </w:rPr>
              <w:t xml:space="preserve"> περιγράψτε τα μέτρα που λήφθηκαν: </w:t>
            </w:r>
          </w:p>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w:t>
            </w:r>
          </w:p>
        </w:tc>
      </w:tr>
      <w:tr w:rsidR="00A60E12" w:rsidRPr="00711906" w:rsidTr="00A60E12">
        <w:trPr>
          <w:trHeight w:val="1567"/>
          <w:jc w:val="center"/>
        </w:trPr>
        <w:tc>
          <w:tcPr>
            <w:tcW w:w="6273" w:type="dxa"/>
            <w:vMerge w:val="restart"/>
            <w:tcBorders>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b/>
                <w:szCs w:val="22"/>
                <w:lang w:val="el-GR"/>
              </w:rPr>
            </w:pPr>
            <w:r w:rsidRPr="00711906">
              <w:rPr>
                <w:rFonts w:asciiTheme="minorHAnsi" w:eastAsia="Calibri" w:hAnsiTheme="minorHAnsi" w:cs="Times New Roman"/>
                <w:szCs w:val="22"/>
                <w:lang w:val="el-GR"/>
              </w:rPr>
              <w:lastRenderedPageBreak/>
              <w:t>Έχει συνάψει</w:t>
            </w:r>
            <w:r w:rsidRPr="00711906">
              <w:rPr>
                <w:rFonts w:asciiTheme="minorHAnsi" w:hAnsiTheme="minorHAnsi"/>
                <w:szCs w:val="22"/>
                <w:lang w:val="el-GR"/>
              </w:rPr>
              <w:t xml:space="preserve"> ο οικονομικός φορέας </w:t>
            </w:r>
            <w:r w:rsidRPr="00711906">
              <w:rPr>
                <w:rFonts w:asciiTheme="minorHAnsi" w:hAnsiTheme="minorHAnsi"/>
                <w:b/>
                <w:szCs w:val="22"/>
                <w:lang w:val="el-GR"/>
              </w:rPr>
              <w:t>συμφωνίες</w:t>
            </w:r>
            <w:r w:rsidRPr="00711906">
              <w:rPr>
                <w:rFonts w:asciiTheme="minorHAnsi" w:hAnsiTheme="minorHAnsi"/>
                <w:szCs w:val="22"/>
                <w:lang w:val="el-GR"/>
              </w:rPr>
              <w:t xml:space="preserve"> με άλλους οικονομικούς φορείς </w:t>
            </w:r>
            <w:r w:rsidRPr="00711906">
              <w:rPr>
                <w:rFonts w:asciiTheme="minorHAnsi" w:hAnsiTheme="minorHAnsi"/>
                <w:b/>
                <w:szCs w:val="22"/>
                <w:lang w:val="el-GR"/>
              </w:rPr>
              <w:t>με σκοπό τη στρέβλωση του ανταγωνισμού</w:t>
            </w:r>
            <w:r w:rsidRPr="00711906">
              <w:rPr>
                <w:rFonts w:asciiTheme="minorHAnsi" w:hAnsiTheme="minorHAnsi"/>
                <w:szCs w:val="22"/>
                <w:lang w:val="el-GR"/>
              </w:rPr>
              <w:t>;</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b/>
                <w:szCs w:val="22"/>
                <w:lang w:val="el-GR"/>
              </w:rPr>
              <w:t>Εάν ναι</w:t>
            </w:r>
            <w:r w:rsidRPr="00711906">
              <w:rPr>
                <w:rFonts w:asciiTheme="minorHAnsi" w:hAnsiTheme="minorHAnsi"/>
                <w:szCs w:val="22"/>
                <w:lang w:val="el-GR"/>
              </w:rPr>
              <w:t>, να αναφερθούν λεπτομερείς πληροφορίες:</w:t>
            </w:r>
          </w:p>
        </w:tc>
        <w:tc>
          <w:tcPr>
            <w:tcW w:w="3899" w:type="dxa"/>
            <w:tcBorders>
              <w:left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 xml:space="preserve">[] </w:t>
            </w:r>
            <w:proofErr w:type="spellStart"/>
            <w:r w:rsidRPr="00711906">
              <w:rPr>
                <w:rFonts w:asciiTheme="minorHAnsi" w:hAnsiTheme="minorHAnsi"/>
                <w:szCs w:val="22"/>
              </w:rPr>
              <w:t>Ναι</w:t>
            </w:r>
            <w:proofErr w:type="spellEnd"/>
            <w:r w:rsidRPr="00711906">
              <w:rPr>
                <w:rFonts w:asciiTheme="minorHAnsi" w:hAnsiTheme="minorHAnsi"/>
                <w:szCs w:val="22"/>
              </w:rPr>
              <w:t xml:space="preserve"> [] </w:t>
            </w:r>
            <w:proofErr w:type="spellStart"/>
            <w:r w:rsidRPr="00711906">
              <w:rPr>
                <w:rFonts w:asciiTheme="minorHAnsi" w:hAnsiTheme="minorHAnsi"/>
                <w:szCs w:val="22"/>
              </w:rPr>
              <w:t>Όχι</w:t>
            </w:r>
            <w:proofErr w:type="spellEnd"/>
          </w:p>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w:t>
            </w:r>
          </w:p>
        </w:tc>
      </w:tr>
      <w:tr w:rsidR="00A60E12" w:rsidRPr="00711906" w:rsidTr="00A60E12">
        <w:trPr>
          <w:trHeight w:val="522"/>
          <w:jc w:val="center"/>
        </w:trPr>
        <w:tc>
          <w:tcPr>
            <w:tcW w:w="6273" w:type="dxa"/>
            <w:vMerge/>
            <w:tcBorders>
              <w:left w:val="single" w:sz="4" w:space="0" w:color="000000"/>
              <w:bottom w:val="single" w:sz="4" w:space="0" w:color="000000"/>
            </w:tcBorders>
            <w:shd w:val="clear" w:color="auto" w:fill="FFFFFF"/>
          </w:tcPr>
          <w:p w:rsidR="00A60E12" w:rsidRPr="00711906" w:rsidRDefault="00A60E12" w:rsidP="00711906">
            <w:pPr>
              <w:snapToGrid w:val="0"/>
              <w:rPr>
                <w:rFonts w:asciiTheme="minorHAnsi" w:hAnsiTheme="minorHAnsi"/>
                <w:szCs w:val="22"/>
              </w:rPr>
            </w:pPr>
          </w:p>
        </w:tc>
        <w:tc>
          <w:tcPr>
            <w:tcW w:w="3899"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b/>
                <w:szCs w:val="22"/>
                <w:lang w:val="el-GR"/>
              </w:rPr>
              <w:t>Εάν ναι</w:t>
            </w:r>
            <w:r w:rsidRPr="00711906">
              <w:rPr>
                <w:rFonts w:asciiTheme="minorHAnsi" w:hAnsiTheme="minorHAnsi"/>
                <w:szCs w:val="22"/>
                <w:lang w:val="el-GR"/>
              </w:rPr>
              <w:t xml:space="preserve">, έχει λάβει ο οικονομικός φορέας μέτρα αυτοκάθαρσης; </w:t>
            </w:r>
          </w:p>
          <w:p w:rsidR="00A60E12" w:rsidRPr="00711906" w:rsidRDefault="00A60E12" w:rsidP="00711906">
            <w:pPr>
              <w:spacing w:before="120" w:after="0"/>
              <w:rPr>
                <w:rFonts w:asciiTheme="minorHAnsi" w:hAnsiTheme="minorHAnsi"/>
                <w:b/>
                <w:szCs w:val="22"/>
                <w:lang w:val="el-GR"/>
              </w:rPr>
            </w:pPr>
            <w:r w:rsidRPr="00711906">
              <w:rPr>
                <w:rFonts w:asciiTheme="minorHAnsi" w:hAnsiTheme="minorHAnsi"/>
                <w:szCs w:val="22"/>
                <w:lang w:val="el-GR"/>
              </w:rPr>
              <w:t>[] Ναι [] Όχι</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b/>
                <w:szCs w:val="22"/>
                <w:lang w:val="el-GR"/>
              </w:rPr>
              <w:t>Εάν το έχει πράξει,</w:t>
            </w:r>
            <w:r w:rsidRPr="00711906">
              <w:rPr>
                <w:rFonts w:asciiTheme="minorHAnsi" w:hAnsiTheme="minorHAnsi"/>
                <w:szCs w:val="22"/>
                <w:lang w:val="el-GR"/>
              </w:rPr>
              <w:t xml:space="preserve"> περιγράψτε τα μέτρα που λήφθηκαν:</w:t>
            </w:r>
          </w:p>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w:t>
            </w:r>
          </w:p>
        </w:tc>
      </w:tr>
      <w:tr w:rsidR="00A60E12" w:rsidRPr="00711906" w:rsidTr="00A60E12">
        <w:trPr>
          <w:trHeight w:val="1335"/>
          <w:jc w:val="center"/>
        </w:trPr>
        <w:tc>
          <w:tcPr>
            <w:tcW w:w="6273"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b/>
                <w:szCs w:val="22"/>
                <w:lang w:val="el-GR"/>
              </w:rPr>
            </w:pPr>
            <w:r w:rsidRPr="00711906">
              <w:rPr>
                <w:rFonts w:asciiTheme="minorHAnsi" w:eastAsia="Calibri" w:hAnsiTheme="minorHAnsi" w:cs="Times New Roman"/>
                <w:szCs w:val="22"/>
                <w:lang w:val="el-GR"/>
              </w:rPr>
              <w:t xml:space="preserve">Γνωρίζει ο οικονομικός φορέας την ύπαρξη τυχόν </w:t>
            </w:r>
            <w:r w:rsidRPr="00711906">
              <w:rPr>
                <w:rFonts w:asciiTheme="minorHAnsi" w:hAnsiTheme="minorHAnsi"/>
                <w:b/>
                <w:szCs w:val="22"/>
                <w:lang w:val="el-GR"/>
              </w:rPr>
              <w:t>σύγκρουσης συμφερόντων</w:t>
            </w:r>
            <w:r w:rsidRPr="00711906">
              <w:rPr>
                <w:rFonts w:asciiTheme="minorHAnsi" w:hAnsiTheme="minorHAnsi"/>
                <w:szCs w:val="22"/>
                <w:lang w:val="el-GR"/>
              </w:rPr>
              <w:t xml:space="preserve"> λόγω της συμμετοχής του στη διαδικασία ανάθεσης της σύμβασης;</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b/>
                <w:szCs w:val="22"/>
                <w:lang w:val="el-GR"/>
              </w:rPr>
              <w:t>Εάν ναι</w:t>
            </w:r>
            <w:r w:rsidRPr="00711906">
              <w:rPr>
                <w:rFonts w:asciiTheme="minorHAnsi" w:hAnsiTheme="minorHAnsi"/>
                <w:szCs w:val="22"/>
                <w:lang w:val="el-GR"/>
              </w:rPr>
              <w:t>, να αναφερθούν λεπτομερείς πληροφορίες:</w:t>
            </w:r>
          </w:p>
        </w:tc>
        <w:tc>
          <w:tcPr>
            <w:tcW w:w="3899"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 xml:space="preserve">[] </w:t>
            </w:r>
            <w:proofErr w:type="spellStart"/>
            <w:r w:rsidRPr="00711906">
              <w:rPr>
                <w:rFonts w:asciiTheme="minorHAnsi" w:hAnsiTheme="minorHAnsi"/>
                <w:szCs w:val="22"/>
              </w:rPr>
              <w:t>Ναι</w:t>
            </w:r>
            <w:proofErr w:type="spellEnd"/>
            <w:r w:rsidRPr="00711906">
              <w:rPr>
                <w:rFonts w:asciiTheme="minorHAnsi" w:hAnsiTheme="minorHAnsi"/>
                <w:szCs w:val="22"/>
              </w:rPr>
              <w:t xml:space="preserve"> [] </w:t>
            </w:r>
            <w:proofErr w:type="spellStart"/>
            <w:r w:rsidRPr="00711906">
              <w:rPr>
                <w:rFonts w:asciiTheme="minorHAnsi" w:hAnsiTheme="minorHAnsi"/>
                <w:szCs w:val="22"/>
              </w:rPr>
              <w:t>Όχι</w:t>
            </w:r>
            <w:proofErr w:type="spellEnd"/>
          </w:p>
          <w:p w:rsidR="00A60E12" w:rsidRPr="00711906" w:rsidRDefault="00A60E12" w:rsidP="00711906">
            <w:pPr>
              <w:spacing w:before="120" w:after="0"/>
              <w:rPr>
                <w:rFonts w:asciiTheme="minorHAnsi" w:hAnsiTheme="minorHAnsi"/>
                <w:szCs w:val="22"/>
              </w:rPr>
            </w:pPr>
          </w:p>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w:t>
            </w:r>
          </w:p>
        </w:tc>
      </w:tr>
      <w:tr w:rsidR="00A60E12" w:rsidRPr="00711906" w:rsidTr="00A60E12">
        <w:trPr>
          <w:trHeight w:val="422"/>
          <w:jc w:val="center"/>
        </w:trPr>
        <w:tc>
          <w:tcPr>
            <w:tcW w:w="6273"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b/>
                <w:szCs w:val="22"/>
                <w:lang w:val="el-GR"/>
              </w:rPr>
            </w:pPr>
            <w:r w:rsidRPr="00711906">
              <w:rPr>
                <w:rFonts w:asciiTheme="minorHAnsi" w:eastAsia="Calibri" w:hAnsiTheme="minorHAnsi"/>
                <w:szCs w:val="22"/>
                <w:lang w:val="el-GR"/>
              </w:rPr>
              <w:t xml:space="preserve">Έχει παράσχει ο οικονομικός φορέας ή </w:t>
            </w:r>
            <w:r w:rsidRPr="00711906">
              <w:rPr>
                <w:rFonts w:asciiTheme="minorHAnsi" w:hAnsiTheme="minorHAnsi"/>
                <w:szCs w:val="22"/>
                <w:lang w:val="el-GR"/>
              </w:rPr>
              <w:t xml:space="preserve">επιχείρηση συνδεδεμένη με αυτόν </w:t>
            </w:r>
            <w:r w:rsidRPr="00711906">
              <w:rPr>
                <w:rFonts w:asciiTheme="minorHAnsi" w:hAnsiTheme="minorHAnsi"/>
                <w:b/>
                <w:szCs w:val="22"/>
                <w:lang w:val="el-GR"/>
              </w:rPr>
              <w:t>συμβουλές</w:t>
            </w:r>
            <w:r w:rsidRPr="00711906">
              <w:rPr>
                <w:rFonts w:asciiTheme="minorHAnsi" w:hAnsiTheme="minorHAnsi"/>
                <w:szCs w:val="22"/>
                <w:lang w:val="el-GR"/>
              </w:rPr>
              <w:t xml:space="preserve"> στην Αναθέτων φορέας ή στον αναθέτοντα φορέα ή έχει με άλλο τρόπο </w:t>
            </w:r>
            <w:r w:rsidRPr="00711906">
              <w:rPr>
                <w:rFonts w:asciiTheme="minorHAnsi" w:hAnsiTheme="minorHAnsi"/>
                <w:b/>
                <w:szCs w:val="22"/>
                <w:lang w:val="el-GR"/>
              </w:rPr>
              <w:t>αναμειχθεί στην προετοιμασία</w:t>
            </w:r>
            <w:r w:rsidRPr="00711906">
              <w:rPr>
                <w:rFonts w:asciiTheme="minorHAnsi" w:hAnsiTheme="minorHAnsi"/>
                <w:szCs w:val="22"/>
                <w:lang w:val="el-GR"/>
              </w:rPr>
              <w:t xml:space="preserve"> της διαδικασίας σύναψης της σύμβασης;</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b/>
                <w:szCs w:val="22"/>
                <w:lang w:val="el-GR"/>
              </w:rPr>
              <w:t>Εάν ναι</w:t>
            </w:r>
            <w:r w:rsidRPr="00711906">
              <w:rPr>
                <w:rFonts w:asciiTheme="minorHAnsi" w:hAnsiTheme="minorHAnsi"/>
                <w:szCs w:val="22"/>
                <w:lang w:val="el-GR"/>
              </w:rPr>
              <w:t>, να αναφερθούν λεπτομερείς πληροφορίες:</w:t>
            </w:r>
          </w:p>
        </w:tc>
        <w:tc>
          <w:tcPr>
            <w:tcW w:w="3899"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 xml:space="preserve">[] </w:t>
            </w:r>
            <w:proofErr w:type="spellStart"/>
            <w:r w:rsidRPr="00711906">
              <w:rPr>
                <w:rFonts w:asciiTheme="minorHAnsi" w:hAnsiTheme="minorHAnsi"/>
                <w:szCs w:val="22"/>
              </w:rPr>
              <w:t>Ναι</w:t>
            </w:r>
            <w:proofErr w:type="spellEnd"/>
            <w:r w:rsidRPr="00711906">
              <w:rPr>
                <w:rFonts w:asciiTheme="minorHAnsi" w:hAnsiTheme="minorHAnsi"/>
                <w:szCs w:val="22"/>
              </w:rPr>
              <w:t xml:space="preserve"> [] </w:t>
            </w:r>
            <w:proofErr w:type="spellStart"/>
            <w:r w:rsidRPr="00711906">
              <w:rPr>
                <w:rFonts w:asciiTheme="minorHAnsi" w:hAnsiTheme="minorHAnsi"/>
                <w:szCs w:val="22"/>
              </w:rPr>
              <w:t>Όχι</w:t>
            </w:r>
            <w:proofErr w:type="spellEnd"/>
          </w:p>
          <w:p w:rsidR="00A60E12" w:rsidRPr="00711906" w:rsidRDefault="00A60E12" w:rsidP="00711906">
            <w:pPr>
              <w:spacing w:before="120" w:after="0"/>
              <w:rPr>
                <w:rFonts w:asciiTheme="minorHAnsi" w:hAnsiTheme="minorHAnsi"/>
                <w:szCs w:val="22"/>
              </w:rPr>
            </w:pPr>
          </w:p>
          <w:p w:rsidR="00A60E12" w:rsidRPr="00711906" w:rsidRDefault="00A60E12" w:rsidP="00711906">
            <w:pPr>
              <w:spacing w:before="120" w:after="0"/>
              <w:rPr>
                <w:rFonts w:asciiTheme="minorHAnsi" w:hAnsiTheme="minorHAnsi"/>
                <w:szCs w:val="22"/>
              </w:rPr>
            </w:pPr>
          </w:p>
          <w:p w:rsidR="00A60E12" w:rsidRPr="00711906" w:rsidRDefault="00A60E12" w:rsidP="00711906">
            <w:pPr>
              <w:spacing w:before="120" w:after="0"/>
              <w:rPr>
                <w:rFonts w:asciiTheme="minorHAnsi" w:hAnsiTheme="minorHAnsi"/>
                <w:szCs w:val="22"/>
              </w:rPr>
            </w:pPr>
          </w:p>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w:t>
            </w:r>
          </w:p>
        </w:tc>
      </w:tr>
      <w:tr w:rsidR="00A60E12" w:rsidRPr="00711906" w:rsidTr="00A60E12">
        <w:trPr>
          <w:trHeight w:val="946"/>
          <w:jc w:val="center"/>
        </w:trPr>
        <w:tc>
          <w:tcPr>
            <w:tcW w:w="6273" w:type="dxa"/>
            <w:vMerge w:val="restart"/>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b/>
                <w:szCs w:val="22"/>
                <w:lang w:val="el-GR"/>
              </w:rPr>
            </w:pPr>
            <w:r w:rsidRPr="00711906">
              <w:rPr>
                <w:rFonts w:asciiTheme="minorHAnsi" w:hAnsiTheme="minorHAnsi"/>
                <w:szCs w:val="22"/>
                <w:lang w:val="el-GR"/>
              </w:rPr>
              <w:t>Έχει επιδείξει ο οικονομικός φορέας σοβαρή ή επαναλαμβανόμενη πλημμέλεια</w:t>
            </w:r>
            <w:r w:rsidRPr="00711906">
              <w:rPr>
                <w:rStyle w:val="ac"/>
                <w:rFonts w:asciiTheme="minorHAnsi" w:hAnsiTheme="minorHAnsi"/>
                <w:szCs w:val="22"/>
                <w:lang w:val="el-GR"/>
              </w:rPr>
              <w:t xml:space="preserve"> </w:t>
            </w:r>
            <w:r w:rsidRPr="00711906">
              <w:rPr>
                <w:rFonts w:asciiTheme="minorHAnsi" w:hAnsiTheme="minorHAnsi"/>
                <w:szCs w:val="22"/>
                <w:lang w:val="el-GR"/>
              </w:rPr>
              <w:t xml:space="preserve">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 </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b/>
                <w:szCs w:val="22"/>
                <w:lang w:val="el-GR"/>
              </w:rPr>
              <w:t>Εάν ναι</w:t>
            </w:r>
            <w:r w:rsidRPr="00711906">
              <w:rPr>
                <w:rFonts w:asciiTheme="minorHAnsi" w:hAnsiTheme="minorHAnsi"/>
                <w:szCs w:val="22"/>
                <w:lang w:val="el-GR"/>
              </w:rPr>
              <w:t>, να αναφερθούν λεπτομερείς πληροφορίες:</w:t>
            </w:r>
          </w:p>
        </w:tc>
        <w:tc>
          <w:tcPr>
            <w:tcW w:w="3899"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 xml:space="preserve">[] </w:t>
            </w:r>
            <w:proofErr w:type="spellStart"/>
            <w:r w:rsidRPr="00711906">
              <w:rPr>
                <w:rFonts w:asciiTheme="minorHAnsi" w:hAnsiTheme="minorHAnsi"/>
                <w:szCs w:val="22"/>
              </w:rPr>
              <w:t>Ναι</w:t>
            </w:r>
            <w:proofErr w:type="spellEnd"/>
            <w:r w:rsidRPr="00711906">
              <w:rPr>
                <w:rFonts w:asciiTheme="minorHAnsi" w:hAnsiTheme="minorHAnsi"/>
                <w:szCs w:val="22"/>
              </w:rPr>
              <w:t xml:space="preserve"> [] </w:t>
            </w:r>
            <w:proofErr w:type="spellStart"/>
            <w:r w:rsidRPr="00711906">
              <w:rPr>
                <w:rFonts w:asciiTheme="minorHAnsi" w:hAnsiTheme="minorHAnsi"/>
                <w:szCs w:val="22"/>
              </w:rPr>
              <w:t>Όχι</w:t>
            </w:r>
            <w:proofErr w:type="spellEnd"/>
          </w:p>
          <w:p w:rsidR="00A60E12" w:rsidRPr="00711906" w:rsidRDefault="00A60E12" w:rsidP="00711906">
            <w:pPr>
              <w:spacing w:before="120" w:after="0"/>
              <w:rPr>
                <w:rFonts w:asciiTheme="minorHAnsi" w:hAnsiTheme="minorHAnsi"/>
                <w:szCs w:val="22"/>
              </w:rPr>
            </w:pPr>
          </w:p>
          <w:p w:rsidR="00A60E12" w:rsidRPr="00711906" w:rsidRDefault="00A60E12" w:rsidP="00711906">
            <w:pPr>
              <w:spacing w:before="120" w:after="0"/>
              <w:rPr>
                <w:rFonts w:asciiTheme="minorHAnsi" w:hAnsiTheme="minorHAnsi"/>
                <w:szCs w:val="22"/>
              </w:rPr>
            </w:pPr>
          </w:p>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w:t>
            </w:r>
          </w:p>
        </w:tc>
      </w:tr>
      <w:tr w:rsidR="00A60E12" w:rsidRPr="00711906" w:rsidTr="00A60E12">
        <w:trPr>
          <w:trHeight w:val="945"/>
          <w:jc w:val="center"/>
        </w:trPr>
        <w:tc>
          <w:tcPr>
            <w:tcW w:w="6273" w:type="dxa"/>
            <w:vMerge/>
            <w:tcBorders>
              <w:top w:val="single" w:sz="4" w:space="0" w:color="000000"/>
              <w:left w:val="single" w:sz="4" w:space="0" w:color="000000"/>
              <w:bottom w:val="single" w:sz="4" w:space="0" w:color="000000"/>
            </w:tcBorders>
            <w:shd w:val="clear" w:color="auto" w:fill="FFFFFF"/>
          </w:tcPr>
          <w:p w:rsidR="00A60E12" w:rsidRPr="00711906" w:rsidRDefault="00A60E12" w:rsidP="00711906">
            <w:pPr>
              <w:snapToGrid w:val="0"/>
              <w:rPr>
                <w:rFonts w:asciiTheme="minorHAnsi" w:hAnsiTheme="minorHAnsi"/>
                <w:szCs w:val="22"/>
              </w:rPr>
            </w:pPr>
          </w:p>
        </w:tc>
        <w:tc>
          <w:tcPr>
            <w:tcW w:w="3899"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b/>
                <w:szCs w:val="22"/>
                <w:lang w:val="el-GR"/>
              </w:rPr>
              <w:t>Εάν ναι</w:t>
            </w:r>
            <w:r w:rsidRPr="00711906">
              <w:rPr>
                <w:rFonts w:asciiTheme="minorHAnsi" w:hAnsiTheme="minorHAnsi"/>
                <w:szCs w:val="22"/>
                <w:lang w:val="el-GR"/>
              </w:rPr>
              <w:t xml:space="preserve">, έχει λάβει ο οικονομικός φορέας μέτρα αυτοκάθαρσης; </w:t>
            </w:r>
          </w:p>
          <w:p w:rsidR="00A60E12" w:rsidRPr="00711906" w:rsidRDefault="00A60E12" w:rsidP="00711906">
            <w:pPr>
              <w:spacing w:before="120" w:after="0"/>
              <w:rPr>
                <w:rFonts w:asciiTheme="minorHAnsi" w:hAnsiTheme="minorHAnsi"/>
                <w:b/>
                <w:szCs w:val="22"/>
                <w:lang w:val="el-GR"/>
              </w:rPr>
            </w:pPr>
            <w:r w:rsidRPr="00711906">
              <w:rPr>
                <w:rFonts w:asciiTheme="minorHAnsi" w:hAnsiTheme="minorHAnsi"/>
                <w:szCs w:val="22"/>
                <w:lang w:val="el-GR"/>
              </w:rPr>
              <w:t>[] Ναι [] Όχι</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b/>
                <w:szCs w:val="22"/>
                <w:lang w:val="el-GR"/>
              </w:rPr>
              <w:t>Εάν το έχει πράξει,</w:t>
            </w:r>
            <w:r w:rsidRPr="00711906">
              <w:rPr>
                <w:rFonts w:asciiTheme="minorHAnsi" w:hAnsiTheme="minorHAnsi"/>
                <w:szCs w:val="22"/>
                <w:lang w:val="el-GR"/>
              </w:rPr>
              <w:t xml:space="preserve"> περιγράψτε τα μέτρα που λήφθηκαν:</w:t>
            </w:r>
          </w:p>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w:t>
            </w:r>
          </w:p>
        </w:tc>
      </w:tr>
      <w:tr w:rsidR="00A60E12" w:rsidRPr="00711906" w:rsidTr="00A60E12">
        <w:trPr>
          <w:trHeight w:val="5951"/>
          <w:jc w:val="center"/>
        </w:trPr>
        <w:tc>
          <w:tcPr>
            <w:tcW w:w="6273"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lastRenderedPageBreak/>
              <w:t>Μπορεί ο οικονομικός φορέας να επιβεβαιώσει ότι:</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β) δεν έχει αποκρύψει τις πληροφορίες αυτές,</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 xml:space="preserve">γ) ήταν σε θέση να υποβάλλει χωρίς καθυστέρηση τα δικαιολογητικά που απαιτούνται από την Αναθέτων φορέας/αναθέτοντα φορέα </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 xml:space="preserve">δ) δεν έχει επιχειρήσει να επηρεάσει με αθέμιτο τρόπο τη διαδικασία λήψης αποφάσεων της Αναθέτοντος φορέα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3899"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 xml:space="preserve">[] </w:t>
            </w:r>
            <w:proofErr w:type="spellStart"/>
            <w:r w:rsidRPr="00711906">
              <w:rPr>
                <w:rFonts w:asciiTheme="minorHAnsi" w:hAnsiTheme="minorHAnsi"/>
                <w:szCs w:val="22"/>
              </w:rPr>
              <w:t>Ναι</w:t>
            </w:r>
            <w:proofErr w:type="spellEnd"/>
            <w:r w:rsidRPr="00711906">
              <w:rPr>
                <w:rFonts w:asciiTheme="minorHAnsi" w:hAnsiTheme="minorHAnsi"/>
                <w:szCs w:val="22"/>
              </w:rPr>
              <w:t xml:space="preserve"> [] </w:t>
            </w:r>
            <w:proofErr w:type="spellStart"/>
            <w:r w:rsidRPr="00711906">
              <w:rPr>
                <w:rFonts w:asciiTheme="minorHAnsi" w:hAnsiTheme="minorHAnsi"/>
                <w:szCs w:val="22"/>
              </w:rPr>
              <w:t>Όχι</w:t>
            </w:r>
            <w:proofErr w:type="spellEnd"/>
          </w:p>
        </w:tc>
      </w:tr>
    </w:tbl>
    <w:p w:rsidR="00A60E12" w:rsidRPr="00711906" w:rsidRDefault="00A60E12" w:rsidP="00711906">
      <w:pPr>
        <w:keepNext/>
        <w:spacing w:before="120" w:after="0"/>
        <w:rPr>
          <w:rFonts w:asciiTheme="minorHAnsi" w:hAnsiTheme="minorHAnsi"/>
          <w:b/>
          <w:szCs w:val="22"/>
        </w:rPr>
      </w:pPr>
    </w:p>
    <w:p w:rsidR="00A60E12" w:rsidRPr="00711906" w:rsidRDefault="00A60E12" w:rsidP="00711906">
      <w:pPr>
        <w:spacing w:before="120" w:after="0"/>
        <w:jc w:val="center"/>
        <w:rPr>
          <w:rFonts w:asciiTheme="minorHAnsi" w:hAnsiTheme="minorHAnsi"/>
          <w:b/>
          <w:bCs/>
          <w:szCs w:val="22"/>
        </w:rPr>
      </w:pPr>
    </w:p>
    <w:p w:rsidR="00A60E12" w:rsidRPr="00507581" w:rsidRDefault="00A60E12" w:rsidP="00711906">
      <w:pPr>
        <w:pageBreakBefore/>
        <w:spacing w:before="120" w:after="0"/>
        <w:jc w:val="center"/>
        <w:rPr>
          <w:rFonts w:asciiTheme="minorHAnsi" w:hAnsiTheme="minorHAnsi"/>
          <w:szCs w:val="22"/>
          <w:lang w:val="el-GR"/>
        </w:rPr>
      </w:pPr>
      <w:r w:rsidRPr="00507581">
        <w:rPr>
          <w:rFonts w:asciiTheme="minorHAnsi" w:hAnsiTheme="minorHAnsi"/>
          <w:b/>
          <w:bCs/>
          <w:szCs w:val="22"/>
          <w:u w:val="single"/>
          <w:lang w:val="el-GR"/>
        </w:rPr>
        <w:lastRenderedPageBreak/>
        <w:t xml:space="preserve">Μέρος </w:t>
      </w:r>
      <w:r w:rsidRPr="00711906">
        <w:rPr>
          <w:rFonts w:asciiTheme="minorHAnsi" w:hAnsiTheme="minorHAnsi"/>
          <w:b/>
          <w:bCs/>
          <w:szCs w:val="22"/>
          <w:u w:val="single"/>
        </w:rPr>
        <w:t>IV</w:t>
      </w:r>
      <w:r w:rsidRPr="00507581">
        <w:rPr>
          <w:rFonts w:asciiTheme="minorHAnsi" w:hAnsiTheme="minorHAnsi"/>
          <w:b/>
          <w:bCs/>
          <w:szCs w:val="22"/>
          <w:u w:val="single"/>
          <w:lang w:val="el-GR"/>
        </w:rPr>
        <w:t>: Κριτήρια επιλογής</w:t>
      </w:r>
    </w:p>
    <w:p w:rsidR="00A60E12" w:rsidRPr="00711906" w:rsidRDefault="00A60E12" w:rsidP="00711906">
      <w:pPr>
        <w:spacing w:before="120" w:after="0"/>
        <w:rPr>
          <w:rFonts w:asciiTheme="minorHAnsi" w:hAnsiTheme="minorHAnsi"/>
          <w:b/>
          <w:bCs/>
          <w:szCs w:val="22"/>
          <w:lang w:val="el-GR"/>
        </w:rPr>
      </w:pPr>
      <w:r w:rsidRPr="00711906">
        <w:rPr>
          <w:rFonts w:asciiTheme="minorHAnsi" w:hAnsiTheme="minorHAnsi"/>
          <w:szCs w:val="22"/>
          <w:lang w:val="el-GR"/>
        </w:rPr>
        <w:t>Όσον αφορά τα κρι</w:t>
      </w:r>
      <w:r w:rsidR="00DA4ECD">
        <w:rPr>
          <w:rFonts w:asciiTheme="minorHAnsi" w:hAnsiTheme="minorHAnsi"/>
          <w:szCs w:val="22"/>
          <w:lang w:val="el-GR"/>
        </w:rPr>
        <w:t>τήρια επιλογής (ενότητες Α έως Δ</w:t>
      </w:r>
      <w:r w:rsidRPr="00711906">
        <w:rPr>
          <w:rFonts w:asciiTheme="minorHAnsi" w:hAnsiTheme="minorHAnsi"/>
          <w:szCs w:val="22"/>
          <w:lang w:val="el-GR"/>
        </w:rPr>
        <w:t xml:space="preserve"> του παρόντος μέρους), ο οικονομικός φορέας δηλώνει ότι: </w:t>
      </w:r>
    </w:p>
    <w:p w:rsidR="00A60E12" w:rsidRPr="00711906" w:rsidRDefault="00A54257" w:rsidP="00711906">
      <w:pPr>
        <w:spacing w:before="120" w:after="0"/>
        <w:jc w:val="center"/>
        <w:rPr>
          <w:rFonts w:asciiTheme="minorHAnsi" w:hAnsiTheme="minorHAnsi"/>
          <w:b/>
          <w:i/>
          <w:szCs w:val="22"/>
          <w:lang w:val="el-GR"/>
        </w:rPr>
      </w:pPr>
      <w:r>
        <w:rPr>
          <w:rFonts w:asciiTheme="minorHAnsi" w:hAnsiTheme="minorHAnsi"/>
          <w:b/>
          <w:bCs/>
          <w:szCs w:val="22"/>
          <w:lang w:val="el-GR"/>
        </w:rPr>
        <w:t>α</w:t>
      </w:r>
      <w:r w:rsidR="00A60E12" w:rsidRPr="00711906">
        <w:rPr>
          <w:rFonts w:asciiTheme="minorHAnsi" w:hAnsiTheme="minorHAnsi"/>
          <w:b/>
          <w:bCs/>
          <w:szCs w:val="22"/>
          <w:lang w:val="el-GR"/>
        </w:rPr>
        <w:t>: Γενική ένδειξη για όλα τα κριτήρια επιλογής</w:t>
      </w:r>
    </w:p>
    <w:p w:rsidR="00A60E12" w:rsidRPr="00711906" w:rsidRDefault="00A60E12" w:rsidP="00711906">
      <w:pPr>
        <w:pBdr>
          <w:top w:val="single" w:sz="4" w:space="1" w:color="000000"/>
          <w:left w:val="single" w:sz="4" w:space="4" w:color="000000"/>
          <w:bottom w:val="single" w:sz="4" w:space="1" w:color="000000"/>
          <w:right w:val="single" w:sz="4" w:space="4" w:color="000000"/>
        </w:pBdr>
        <w:shd w:val="clear" w:color="auto" w:fill="D9D9D9"/>
        <w:spacing w:before="120" w:after="0"/>
        <w:rPr>
          <w:rFonts w:asciiTheme="minorHAnsi" w:hAnsiTheme="minorHAnsi"/>
          <w:b/>
          <w:i/>
          <w:szCs w:val="22"/>
          <w:lang w:val="el-GR"/>
        </w:rPr>
      </w:pPr>
      <w:r w:rsidRPr="00711906">
        <w:rPr>
          <w:rFonts w:asciiTheme="minorHAnsi" w:hAnsiTheme="minorHAnsi"/>
          <w:b/>
          <w:i/>
          <w:szCs w:val="22"/>
          <w:lang w:val="el-GR"/>
        </w:rPr>
        <w:t xml:space="preserve">Ο οικονομικός φορέας πρέπει να συμπληρώσει αυτό το πεδίο </w:t>
      </w:r>
      <w:r w:rsidRPr="00711906">
        <w:rPr>
          <w:rFonts w:asciiTheme="minorHAnsi" w:hAnsiTheme="minorHAnsi"/>
          <w:b/>
          <w:szCs w:val="22"/>
          <w:u w:val="single"/>
          <w:lang w:val="el-GR"/>
        </w:rPr>
        <w:t>μόνο</w:t>
      </w:r>
      <w:r w:rsidRPr="00711906">
        <w:rPr>
          <w:rFonts w:asciiTheme="minorHAnsi" w:hAnsiTheme="minorHAnsi"/>
          <w:b/>
          <w:i/>
          <w:szCs w:val="22"/>
          <w:lang w:val="el-GR"/>
        </w:rPr>
        <w:t xml:space="preserve"> στην περίπτωση που η Αναθέτων φορέας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711906">
        <w:rPr>
          <w:rFonts w:asciiTheme="minorHAnsi" w:hAnsiTheme="minorHAnsi"/>
          <w:b/>
          <w:i/>
          <w:szCs w:val="22"/>
        </w:rPr>
        <w:t>a</w:t>
      </w:r>
      <w:r w:rsidRPr="00711906">
        <w:rPr>
          <w:rFonts w:asciiTheme="minorHAnsi" w:hAnsiTheme="minorHAnsi"/>
          <w:b/>
          <w:i/>
          <w:szCs w:val="22"/>
          <w:lang w:val="el-GR"/>
        </w:rPr>
        <w:t xml:space="preserve"> του Μέρους Ι</w:t>
      </w:r>
      <w:r w:rsidRPr="00711906">
        <w:rPr>
          <w:rFonts w:asciiTheme="minorHAnsi" w:hAnsiTheme="minorHAnsi"/>
          <w:b/>
          <w:i/>
          <w:szCs w:val="22"/>
        </w:rPr>
        <w:t>V</w:t>
      </w:r>
      <w:r w:rsidRPr="00711906">
        <w:rPr>
          <w:rFonts w:asciiTheme="minorHAnsi" w:hAnsiTheme="minorHAnsi"/>
          <w:b/>
          <w:i/>
          <w:szCs w:val="22"/>
          <w:lang w:val="el-GR"/>
        </w:rPr>
        <w:t xml:space="preserve"> χωρίς να υποχρεούται να συμπληρώσει οποιαδήποτε άλλη ενότητα του Μέρους Ι</w:t>
      </w:r>
      <w:r w:rsidRPr="00711906">
        <w:rPr>
          <w:rFonts w:asciiTheme="minorHAnsi" w:hAnsiTheme="minorHAnsi"/>
          <w:b/>
          <w:i/>
          <w:szCs w:val="22"/>
        </w:rPr>
        <w:t>V</w:t>
      </w:r>
      <w:r w:rsidRPr="00711906">
        <w:rPr>
          <w:rFonts w:asciiTheme="minorHAnsi" w:hAnsiTheme="minorHAnsi"/>
          <w:b/>
          <w:i/>
          <w:szCs w:val="22"/>
          <w:lang w:val="el-GR"/>
        </w:rPr>
        <w:t>:</w:t>
      </w:r>
    </w:p>
    <w:tbl>
      <w:tblPr>
        <w:tblW w:w="0" w:type="auto"/>
        <w:tblInd w:w="70" w:type="dxa"/>
        <w:tblLayout w:type="fixed"/>
        <w:tblLook w:val="0000"/>
      </w:tblPr>
      <w:tblGrid>
        <w:gridCol w:w="4485"/>
        <w:gridCol w:w="5010"/>
      </w:tblGrid>
      <w:tr w:rsidR="00A60E12" w:rsidRPr="00711906" w:rsidTr="00E61156">
        <w:tc>
          <w:tcPr>
            <w:tcW w:w="4485"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b/>
                <w:i/>
                <w:szCs w:val="22"/>
                <w:lang w:val="el-GR"/>
              </w:rPr>
            </w:pPr>
            <w:r w:rsidRPr="00711906">
              <w:rPr>
                <w:rFonts w:asciiTheme="minorHAnsi" w:hAnsiTheme="minorHAnsi"/>
                <w:b/>
                <w:i/>
                <w:szCs w:val="22"/>
                <w:lang w:val="el-GR"/>
              </w:rPr>
              <w:t>Εκπλήρωση όλων των απαιτούμενων κριτηρίων επιλογής</w:t>
            </w:r>
          </w:p>
        </w:tc>
        <w:tc>
          <w:tcPr>
            <w:tcW w:w="5010"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proofErr w:type="spellStart"/>
            <w:r w:rsidRPr="00711906">
              <w:rPr>
                <w:rFonts w:asciiTheme="minorHAnsi" w:hAnsiTheme="minorHAnsi"/>
                <w:b/>
                <w:i/>
                <w:szCs w:val="22"/>
              </w:rPr>
              <w:t>Απάντηση</w:t>
            </w:r>
            <w:proofErr w:type="spellEnd"/>
          </w:p>
        </w:tc>
      </w:tr>
      <w:tr w:rsidR="00A60E12" w:rsidRPr="00711906" w:rsidTr="00E61156">
        <w:tc>
          <w:tcPr>
            <w:tcW w:w="4485"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Πληροί όλα τα απαιτούμενα κριτήρια επιλογής;</w:t>
            </w:r>
          </w:p>
        </w:tc>
        <w:tc>
          <w:tcPr>
            <w:tcW w:w="5010"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 xml:space="preserve">[] </w:t>
            </w:r>
            <w:proofErr w:type="spellStart"/>
            <w:r w:rsidRPr="00711906">
              <w:rPr>
                <w:rFonts w:asciiTheme="minorHAnsi" w:hAnsiTheme="minorHAnsi"/>
                <w:szCs w:val="22"/>
              </w:rPr>
              <w:t>Ναι</w:t>
            </w:r>
            <w:proofErr w:type="spellEnd"/>
            <w:r w:rsidRPr="00711906">
              <w:rPr>
                <w:rFonts w:asciiTheme="minorHAnsi" w:hAnsiTheme="minorHAnsi"/>
                <w:szCs w:val="22"/>
              </w:rPr>
              <w:t xml:space="preserve"> [] </w:t>
            </w:r>
            <w:proofErr w:type="spellStart"/>
            <w:r w:rsidRPr="00711906">
              <w:rPr>
                <w:rFonts w:asciiTheme="minorHAnsi" w:hAnsiTheme="minorHAnsi"/>
                <w:szCs w:val="22"/>
              </w:rPr>
              <w:t>Όχι</w:t>
            </w:r>
            <w:proofErr w:type="spellEnd"/>
          </w:p>
        </w:tc>
      </w:tr>
    </w:tbl>
    <w:p w:rsidR="00A60E12" w:rsidRPr="00711906" w:rsidRDefault="00A60E12" w:rsidP="00711906">
      <w:pPr>
        <w:keepNext/>
        <w:spacing w:before="120" w:after="0"/>
        <w:ind w:firstLine="397"/>
        <w:jc w:val="center"/>
        <w:rPr>
          <w:rFonts w:asciiTheme="minorHAnsi" w:hAnsiTheme="minorHAnsi"/>
          <w:b/>
          <w:smallCaps/>
          <w:szCs w:val="22"/>
        </w:rPr>
      </w:pPr>
    </w:p>
    <w:p w:rsidR="00A54257" w:rsidRPr="00DA4ECD" w:rsidRDefault="00A54257" w:rsidP="00A54257">
      <w:pPr>
        <w:spacing w:before="120" w:after="0"/>
        <w:jc w:val="center"/>
        <w:rPr>
          <w:rFonts w:asciiTheme="minorHAnsi" w:hAnsiTheme="minorHAnsi"/>
          <w:b/>
          <w:bCs/>
          <w:szCs w:val="22"/>
          <w:lang w:val="el-GR"/>
        </w:rPr>
      </w:pPr>
      <w:r>
        <w:rPr>
          <w:rFonts w:asciiTheme="minorHAnsi" w:hAnsiTheme="minorHAnsi"/>
          <w:b/>
          <w:bCs/>
          <w:szCs w:val="22"/>
          <w:lang w:val="el-GR"/>
        </w:rPr>
        <w:t>Α: Καταλληλότητα</w:t>
      </w:r>
    </w:p>
    <w:p w:rsidR="00A54257" w:rsidRPr="001E0A4A" w:rsidRDefault="001E0A4A" w:rsidP="00A54257">
      <w:pPr>
        <w:pBdr>
          <w:top w:val="single" w:sz="4" w:space="1" w:color="000000"/>
          <w:left w:val="single" w:sz="4" w:space="4" w:color="000000"/>
          <w:bottom w:val="single" w:sz="4" w:space="1" w:color="000000"/>
          <w:right w:val="single" w:sz="4" w:space="4" w:color="000000"/>
        </w:pBdr>
        <w:shd w:val="clear" w:color="auto" w:fill="BFBFBF"/>
        <w:spacing w:before="120" w:after="0"/>
        <w:jc w:val="center"/>
        <w:rPr>
          <w:rFonts w:asciiTheme="minorHAnsi" w:hAnsiTheme="minorHAnsi"/>
          <w:b/>
          <w:bCs/>
          <w:szCs w:val="22"/>
          <w:lang w:val="el-GR"/>
        </w:rPr>
      </w:pPr>
      <w:r w:rsidRPr="001E0A4A">
        <w:rPr>
          <w:rFonts w:asciiTheme="minorHAnsi" w:hAnsiTheme="minorHAnsi"/>
          <w:b/>
          <w:bCs/>
          <w:szCs w:val="22"/>
          <w:lang w:val="el-GR"/>
        </w:rPr>
        <w:t xml:space="preserve">Ο οικονομικός φορέας πρέπει να παράσχει πληροφορίες </w:t>
      </w:r>
      <w:r w:rsidRPr="000C416E">
        <w:rPr>
          <w:rFonts w:asciiTheme="minorHAnsi" w:hAnsiTheme="minorHAnsi"/>
          <w:b/>
          <w:bCs/>
          <w:szCs w:val="22"/>
          <w:u w:val="single"/>
          <w:lang w:val="el-GR"/>
        </w:rPr>
        <w:t>μόνον</w:t>
      </w:r>
      <w:r w:rsidRPr="001E0A4A">
        <w:rPr>
          <w:rFonts w:asciiTheme="minorHAnsi" w:hAnsiTheme="minorHAnsi"/>
          <w:b/>
          <w:bCs/>
          <w:szCs w:val="22"/>
          <w:lang w:val="el-GR"/>
        </w:rPr>
        <w:t xml:space="preserve"> </w:t>
      </w:r>
      <w:r w:rsidR="000C416E">
        <w:rPr>
          <w:rFonts w:asciiTheme="minorHAnsi" w:hAnsiTheme="minorHAnsi"/>
          <w:b/>
          <w:bCs/>
          <w:szCs w:val="22"/>
          <w:lang w:val="el-GR"/>
        </w:rPr>
        <w:t>όταν τα σχετικά κριτήρια επιλογής έχουν προσδιοριστεί από την αναθέτουσα αρχή ή τον αναθέτοντα φορέα στη σχετική διακήρυξη ή στον πρόσκληση ή στα έγγραφα της σύμβασης που αναφέρονται στη διακήρυξη.</w:t>
      </w:r>
    </w:p>
    <w:tbl>
      <w:tblPr>
        <w:tblW w:w="9495" w:type="dxa"/>
        <w:tblInd w:w="70" w:type="dxa"/>
        <w:tblLayout w:type="fixed"/>
        <w:tblLook w:val="0000"/>
      </w:tblPr>
      <w:tblGrid>
        <w:gridCol w:w="4485"/>
        <w:gridCol w:w="5010"/>
      </w:tblGrid>
      <w:tr w:rsidR="00A54257" w:rsidRPr="00711906" w:rsidTr="004378BE">
        <w:tc>
          <w:tcPr>
            <w:tcW w:w="4485" w:type="dxa"/>
            <w:tcBorders>
              <w:top w:val="single" w:sz="4" w:space="0" w:color="000000"/>
              <w:left w:val="single" w:sz="4" w:space="0" w:color="000000"/>
              <w:bottom w:val="single" w:sz="4" w:space="0" w:color="000000"/>
            </w:tcBorders>
            <w:shd w:val="clear" w:color="auto" w:fill="FFFFFF"/>
          </w:tcPr>
          <w:p w:rsidR="00A54257" w:rsidRPr="00711906" w:rsidRDefault="00A54257" w:rsidP="001E3285">
            <w:pPr>
              <w:spacing w:before="120" w:after="0"/>
              <w:rPr>
                <w:rFonts w:asciiTheme="minorHAnsi" w:hAnsiTheme="minorHAnsi"/>
                <w:b/>
                <w:i/>
                <w:szCs w:val="22"/>
                <w:lang w:val="el-GR"/>
              </w:rPr>
            </w:pPr>
            <w:r>
              <w:rPr>
                <w:rFonts w:asciiTheme="minorHAnsi" w:hAnsiTheme="minorHAnsi"/>
                <w:b/>
                <w:i/>
                <w:szCs w:val="22"/>
                <w:lang w:val="el-GR"/>
              </w:rPr>
              <w:t>Καταλληλότητα</w:t>
            </w:r>
          </w:p>
        </w:tc>
        <w:tc>
          <w:tcPr>
            <w:tcW w:w="5010" w:type="dxa"/>
            <w:tcBorders>
              <w:top w:val="single" w:sz="4" w:space="0" w:color="000000"/>
              <w:left w:val="single" w:sz="4" w:space="0" w:color="000000"/>
              <w:bottom w:val="single" w:sz="4" w:space="0" w:color="000000"/>
              <w:right w:val="single" w:sz="4" w:space="0" w:color="000000"/>
            </w:tcBorders>
            <w:shd w:val="clear" w:color="auto" w:fill="FFFFFF"/>
          </w:tcPr>
          <w:p w:rsidR="00A54257" w:rsidRPr="00711906" w:rsidRDefault="00A54257" w:rsidP="001E3285">
            <w:pPr>
              <w:spacing w:before="120" w:after="0"/>
              <w:rPr>
                <w:rFonts w:asciiTheme="minorHAnsi" w:hAnsiTheme="minorHAnsi"/>
                <w:szCs w:val="22"/>
              </w:rPr>
            </w:pPr>
            <w:proofErr w:type="spellStart"/>
            <w:r w:rsidRPr="00711906">
              <w:rPr>
                <w:rFonts w:asciiTheme="minorHAnsi" w:hAnsiTheme="minorHAnsi"/>
                <w:b/>
                <w:i/>
                <w:szCs w:val="22"/>
              </w:rPr>
              <w:t>Απάντηση</w:t>
            </w:r>
            <w:proofErr w:type="spellEnd"/>
          </w:p>
        </w:tc>
      </w:tr>
      <w:tr w:rsidR="00A54257" w:rsidRPr="000C416E" w:rsidTr="004378BE">
        <w:tc>
          <w:tcPr>
            <w:tcW w:w="4485" w:type="dxa"/>
            <w:tcBorders>
              <w:top w:val="single" w:sz="4" w:space="0" w:color="000000"/>
              <w:left w:val="single" w:sz="4" w:space="0" w:color="000000"/>
              <w:bottom w:val="single" w:sz="4" w:space="0" w:color="000000"/>
            </w:tcBorders>
            <w:shd w:val="clear" w:color="auto" w:fill="FFFFFF"/>
          </w:tcPr>
          <w:p w:rsidR="00A54257" w:rsidRDefault="00A54257" w:rsidP="00A54257">
            <w:pPr>
              <w:spacing w:before="120" w:after="0"/>
              <w:rPr>
                <w:rFonts w:asciiTheme="minorHAnsi" w:hAnsiTheme="minorHAnsi"/>
                <w:szCs w:val="22"/>
                <w:lang w:val="el-GR"/>
              </w:rPr>
            </w:pPr>
            <w:r w:rsidRPr="00A54257">
              <w:rPr>
                <w:rFonts w:asciiTheme="minorHAnsi" w:hAnsiTheme="minorHAnsi"/>
                <w:b/>
                <w:szCs w:val="22"/>
                <w:lang w:val="el-GR"/>
              </w:rPr>
              <w:t>1)Ο οικονομικός φορέας είναι εγγεγραμμένος στα σχετικά ή εμπορικά μητρώα</w:t>
            </w:r>
            <w:r>
              <w:rPr>
                <w:rFonts w:asciiTheme="minorHAnsi" w:hAnsiTheme="minorHAnsi"/>
                <w:szCs w:val="22"/>
                <w:lang w:val="el-GR"/>
              </w:rPr>
              <w:t xml:space="preserve"> που τηρούνται στην Ελλάδα ή στο κράτος μέλος της εγκατάστασής του:</w:t>
            </w:r>
          </w:p>
          <w:p w:rsidR="00A54257" w:rsidRDefault="00A54257" w:rsidP="00A54257">
            <w:pPr>
              <w:spacing w:before="120" w:after="0"/>
              <w:rPr>
                <w:rFonts w:asciiTheme="minorHAnsi" w:hAnsiTheme="minorHAnsi"/>
                <w:i/>
                <w:szCs w:val="22"/>
                <w:lang w:val="el-GR"/>
              </w:rPr>
            </w:pPr>
            <w:r w:rsidRPr="00A54257">
              <w:rPr>
                <w:rFonts w:asciiTheme="minorHAnsi" w:hAnsiTheme="minorHAnsi"/>
                <w:i/>
                <w:szCs w:val="22"/>
                <w:lang w:val="el-GR"/>
              </w:rPr>
              <w:t>Εάν η σχετική τεκμηρίωση διατίθεται ηλεκτρονι</w:t>
            </w:r>
            <w:r>
              <w:rPr>
                <w:rFonts w:asciiTheme="minorHAnsi" w:hAnsiTheme="minorHAnsi"/>
                <w:i/>
                <w:szCs w:val="22"/>
                <w:lang w:val="el-GR"/>
              </w:rPr>
              <w:t>κά, αναφέρετε:</w:t>
            </w:r>
          </w:p>
          <w:p w:rsidR="000C416E" w:rsidRPr="00A54257" w:rsidRDefault="000C416E" w:rsidP="00A54257">
            <w:pPr>
              <w:spacing w:before="120" w:after="0"/>
              <w:rPr>
                <w:rFonts w:asciiTheme="minorHAnsi" w:hAnsiTheme="minorHAnsi"/>
                <w:i/>
                <w:szCs w:val="22"/>
                <w:lang w:val="el-GR"/>
              </w:rPr>
            </w:pPr>
          </w:p>
        </w:tc>
        <w:tc>
          <w:tcPr>
            <w:tcW w:w="5010" w:type="dxa"/>
            <w:tcBorders>
              <w:top w:val="single" w:sz="4" w:space="0" w:color="000000"/>
              <w:left w:val="single" w:sz="4" w:space="0" w:color="000000"/>
              <w:bottom w:val="single" w:sz="4" w:space="0" w:color="000000"/>
              <w:right w:val="single" w:sz="4" w:space="0" w:color="000000"/>
            </w:tcBorders>
            <w:shd w:val="clear" w:color="auto" w:fill="FFFFFF"/>
          </w:tcPr>
          <w:p w:rsidR="00A54257" w:rsidRDefault="00A54257" w:rsidP="001E3285">
            <w:pPr>
              <w:spacing w:before="120" w:after="0"/>
              <w:rPr>
                <w:rFonts w:asciiTheme="minorHAnsi" w:hAnsiTheme="minorHAnsi"/>
                <w:szCs w:val="22"/>
                <w:lang w:val="el-GR"/>
              </w:rPr>
            </w:pPr>
            <w:r w:rsidRPr="000C416E">
              <w:rPr>
                <w:rFonts w:asciiTheme="minorHAnsi" w:hAnsiTheme="minorHAnsi"/>
                <w:szCs w:val="22"/>
                <w:lang w:val="el-GR"/>
              </w:rPr>
              <w:t>[</w:t>
            </w:r>
            <w:r>
              <w:rPr>
                <w:rFonts w:asciiTheme="minorHAnsi" w:hAnsiTheme="minorHAnsi"/>
                <w:szCs w:val="22"/>
                <w:lang w:val="el-GR"/>
              </w:rPr>
              <w:t>……</w:t>
            </w:r>
            <w:r w:rsidRPr="000C416E">
              <w:rPr>
                <w:rFonts w:asciiTheme="minorHAnsi" w:hAnsiTheme="minorHAnsi"/>
                <w:szCs w:val="22"/>
                <w:lang w:val="el-GR"/>
              </w:rPr>
              <w:t xml:space="preserve">] </w:t>
            </w:r>
          </w:p>
          <w:p w:rsidR="00DA49D4" w:rsidRDefault="00DA49D4" w:rsidP="001E3285">
            <w:pPr>
              <w:spacing w:before="120" w:after="0"/>
              <w:rPr>
                <w:rFonts w:asciiTheme="minorHAnsi" w:hAnsiTheme="minorHAnsi"/>
                <w:szCs w:val="22"/>
                <w:lang w:val="el-GR"/>
              </w:rPr>
            </w:pPr>
          </w:p>
          <w:p w:rsidR="00DA49D4" w:rsidRDefault="00DA49D4" w:rsidP="001E3285">
            <w:pPr>
              <w:spacing w:before="120" w:after="0"/>
              <w:rPr>
                <w:rFonts w:asciiTheme="minorHAnsi" w:hAnsiTheme="minorHAnsi"/>
                <w:i/>
                <w:szCs w:val="22"/>
                <w:lang w:val="el-GR"/>
              </w:rPr>
            </w:pPr>
            <w:r w:rsidRPr="00DA49D4">
              <w:rPr>
                <w:rFonts w:asciiTheme="minorHAnsi" w:hAnsiTheme="minorHAnsi"/>
                <w:i/>
                <w:szCs w:val="22"/>
                <w:lang w:val="el-GR"/>
              </w:rPr>
              <w:t>(διαδικτυακή διεύθυνσ</w:t>
            </w:r>
            <w:r w:rsidR="000C416E">
              <w:rPr>
                <w:rFonts w:asciiTheme="minorHAnsi" w:hAnsiTheme="minorHAnsi"/>
                <w:i/>
                <w:szCs w:val="22"/>
                <w:lang w:val="el-GR"/>
              </w:rPr>
              <w:t>η, αρχή ή φορέας έκδοσης, επακριβή στοιχεία αναφοράς των εγγράφων):</w:t>
            </w:r>
          </w:p>
          <w:p w:rsidR="000C416E" w:rsidRDefault="000C416E" w:rsidP="001E3285">
            <w:pPr>
              <w:spacing w:before="120" w:after="0"/>
              <w:rPr>
                <w:rFonts w:asciiTheme="minorHAnsi" w:hAnsiTheme="minorHAnsi"/>
                <w:i/>
                <w:szCs w:val="22"/>
                <w:lang w:val="el-GR"/>
              </w:rPr>
            </w:pPr>
          </w:p>
          <w:p w:rsidR="000C416E" w:rsidRPr="00DA49D4" w:rsidRDefault="000C416E" w:rsidP="001E3285">
            <w:pPr>
              <w:spacing w:before="120" w:after="0"/>
              <w:rPr>
                <w:rFonts w:asciiTheme="minorHAnsi" w:hAnsiTheme="minorHAnsi"/>
                <w:i/>
                <w:szCs w:val="22"/>
                <w:lang w:val="el-GR"/>
              </w:rPr>
            </w:pPr>
            <w:r>
              <w:rPr>
                <w:rFonts w:asciiTheme="minorHAnsi" w:hAnsiTheme="minorHAnsi"/>
                <w:i/>
                <w:szCs w:val="22"/>
                <w:lang w:val="el-GR"/>
              </w:rPr>
              <w:t>{……}{…….}{……}</w:t>
            </w:r>
          </w:p>
        </w:tc>
      </w:tr>
    </w:tbl>
    <w:p w:rsidR="00A54257" w:rsidRPr="00A54257" w:rsidRDefault="00A54257" w:rsidP="00D31C5D">
      <w:pPr>
        <w:spacing w:before="120" w:after="0"/>
        <w:rPr>
          <w:rFonts w:asciiTheme="minorHAnsi" w:hAnsiTheme="minorHAnsi"/>
          <w:b/>
          <w:bCs/>
          <w:szCs w:val="22"/>
          <w:lang w:val="el-GR"/>
        </w:rPr>
      </w:pPr>
    </w:p>
    <w:p w:rsidR="00A60E12" w:rsidRPr="00DA4ECD" w:rsidRDefault="00526882" w:rsidP="00711906">
      <w:pPr>
        <w:spacing w:before="120" w:after="0"/>
        <w:jc w:val="center"/>
        <w:rPr>
          <w:rFonts w:asciiTheme="minorHAnsi" w:hAnsiTheme="minorHAnsi"/>
          <w:b/>
          <w:bCs/>
          <w:szCs w:val="22"/>
          <w:lang w:val="el-GR"/>
        </w:rPr>
      </w:pPr>
      <w:r w:rsidRPr="00DA4ECD">
        <w:rPr>
          <w:rFonts w:asciiTheme="minorHAnsi" w:hAnsiTheme="minorHAnsi"/>
          <w:b/>
          <w:bCs/>
          <w:szCs w:val="22"/>
          <w:lang w:val="el-GR"/>
        </w:rPr>
        <w:t>Β</w:t>
      </w:r>
      <w:r w:rsidR="00A60E12" w:rsidRPr="00DA4ECD">
        <w:rPr>
          <w:rFonts w:asciiTheme="minorHAnsi" w:hAnsiTheme="minorHAnsi"/>
          <w:b/>
          <w:bCs/>
          <w:szCs w:val="22"/>
          <w:lang w:val="el-GR"/>
        </w:rPr>
        <w:t>: Οικονομική και χρηματοοικονομική επάρκεια</w:t>
      </w:r>
    </w:p>
    <w:p w:rsidR="00A60E12" w:rsidRPr="00A54257" w:rsidRDefault="00A60E12" w:rsidP="007C1F23">
      <w:pPr>
        <w:pBdr>
          <w:top w:val="single" w:sz="4" w:space="1" w:color="000000"/>
          <w:left w:val="single" w:sz="4" w:space="4" w:color="000000"/>
          <w:bottom w:val="single" w:sz="4" w:space="0" w:color="000000"/>
          <w:right w:val="single" w:sz="4" w:space="4" w:color="000000"/>
        </w:pBdr>
        <w:shd w:val="clear" w:color="auto" w:fill="BFBFBF"/>
        <w:spacing w:before="120" w:after="0"/>
        <w:jc w:val="center"/>
        <w:rPr>
          <w:rFonts w:asciiTheme="minorHAnsi" w:hAnsiTheme="minorHAnsi"/>
          <w:b/>
          <w:bCs/>
          <w:szCs w:val="22"/>
          <w:lang w:val="el-GR"/>
        </w:rPr>
      </w:pPr>
      <w:r w:rsidRPr="00A54257">
        <w:rPr>
          <w:rFonts w:asciiTheme="minorHAnsi" w:hAnsiTheme="minorHAnsi"/>
          <w:b/>
          <w:bCs/>
          <w:szCs w:val="22"/>
          <w:lang w:val="el-GR"/>
        </w:rPr>
        <w:t>ΔΕΝ ΑΠΑΙΤΕΙΤΑΙ ΣΤΗ ΠΑΡΟΥΣΑ ΔΙΑΚΗΡΥΞΗ</w:t>
      </w:r>
    </w:p>
    <w:p w:rsidR="003E4E45" w:rsidRPr="008910DC" w:rsidRDefault="003E4E45" w:rsidP="007C1F23">
      <w:pPr>
        <w:pageBreakBefore/>
        <w:jc w:val="center"/>
        <w:rPr>
          <w:lang w:val="el-GR"/>
        </w:rPr>
      </w:pPr>
      <w:r w:rsidRPr="008910DC">
        <w:rPr>
          <w:b/>
          <w:bCs/>
          <w:lang w:val="el-GR"/>
        </w:rPr>
        <w:lastRenderedPageBreak/>
        <w:t>Γ: Τεχνική και επαγγελματική ικανότητα</w:t>
      </w:r>
    </w:p>
    <w:p w:rsidR="007C1F23" w:rsidRPr="007C1F23" w:rsidRDefault="007C1F23" w:rsidP="007C1F23">
      <w:pPr>
        <w:pBdr>
          <w:top w:val="single" w:sz="4" w:space="1" w:color="000000"/>
          <w:left w:val="single" w:sz="4" w:space="4" w:color="000000"/>
          <w:bottom w:val="single" w:sz="4" w:space="1" w:color="000000"/>
          <w:right w:val="single" w:sz="4" w:space="4" w:color="000000"/>
        </w:pBdr>
        <w:shd w:val="clear" w:color="auto" w:fill="BFBFBF"/>
        <w:spacing w:before="120" w:after="0" w:line="276" w:lineRule="auto"/>
        <w:jc w:val="center"/>
        <w:rPr>
          <w:b/>
          <w:bCs/>
          <w:szCs w:val="22"/>
          <w:lang w:val="el-GR"/>
        </w:rPr>
      </w:pPr>
      <w:r w:rsidRPr="007C1F23">
        <w:rPr>
          <w:b/>
          <w:bCs/>
          <w:szCs w:val="22"/>
          <w:lang w:val="el-GR"/>
        </w:rPr>
        <w:t>ΔΕΝ ΑΠΑΙΤΕΙΤΑΙ ΣΤΗ ΠΑΡΟΥΣΑ ΔΙΑΚΗΡΥΞΗ</w:t>
      </w:r>
    </w:p>
    <w:p w:rsidR="00E96996" w:rsidRDefault="00E96996" w:rsidP="007C1F23">
      <w:pPr>
        <w:spacing w:before="120" w:after="0"/>
        <w:rPr>
          <w:rFonts w:asciiTheme="minorHAnsi" w:hAnsiTheme="minorHAnsi"/>
          <w:b/>
          <w:bCs/>
          <w:szCs w:val="22"/>
          <w:lang w:val="el-GR"/>
        </w:rPr>
      </w:pPr>
    </w:p>
    <w:p w:rsidR="00A60E12" w:rsidRPr="00711906" w:rsidRDefault="00A60E12" w:rsidP="00711906">
      <w:pPr>
        <w:spacing w:before="120" w:after="0"/>
        <w:jc w:val="center"/>
        <w:rPr>
          <w:rFonts w:asciiTheme="minorHAnsi" w:hAnsiTheme="minorHAnsi"/>
          <w:b/>
          <w:bCs/>
          <w:i/>
          <w:szCs w:val="22"/>
          <w:lang w:val="el-GR"/>
        </w:rPr>
      </w:pPr>
      <w:r w:rsidRPr="00711906">
        <w:rPr>
          <w:rFonts w:asciiTheme="minorHAnsi" w:hAnsiTheme="minorHAnsi"/>
          <w:b/>
          <w:bCs/>
          <w:szCs w:val="22"/>
          <w:lang w:val="el-GR"/>
        </w:rPr>
        <w:t>Δ: Συστήματα διασφάλισης ποιότητας και πρότυπα περιβαλλοντικής διαχείρισης</w:t>
      </w:r>
    </w:p>
    <w:p w:rsidR="00A60E12" w:rsidRPr="00711906" w:rsidRDefault="00A60E12" w:rsidP="00711906">
      <w:pPr>
        <w:pBdr>
          <w:top w:val="single" w:sz="4" w:space="1" w:color="000000"/>
          <w:left w:val="single" w:sz="4" w:space="4" w:color="000000"/>
          <w:bottom w:val="single" w:sz="4" w:space="1" w:color="000000"/>
          <w:right w:val="single" w:sz="4" w:space="4" w:color="000000"/>
        </w:pBdr>
        <w:shd w:val="clear" w:color="auto" w:fill="BFBFBF"/>
        <w:spacing w:before="120" w:after="0"/>
        <w:jc w:val="center"/>
        <w:rPr>
          <w:rFonts w:asciiTheme="minorHAnsi" w:hAnsiTheme="minorHAnsi"/>
          <w:b/>
          <w:bCs/>
          <w:szCs w:val="22"/>
          <w:lang w:val="el-GR"/>
        </w:rPr>
      </w:pPr>
      <w:r w:rsidRPr="00711906">
        <w:rPr>
          <w:rFonts w:asciiTheme="minorHAnsi" w:hAnsiTheme="minorHAnsi"/>
          <w:b/>
          <w:bCs/>
          <w:i/>
          <w:szCs w:val="22"/>
          <w:lang w:val="el-GR"/>
        </w:rPr>
        <w:t xml:space="preserve">ΔΕΝ ΑΠΑΙΤΕΙΤΑΙ ΣΤΗ ΠΑΡΟΥΣΑ ΔΙΑΚΗΡΥΞΗ </w:t>
      </w:r>
    </w:p>
    <w:p w:rsidR="00A60E12" w:rsidRPr="00711906" w:rsidRDefault="00A60E12" w:rsidP="00711906">
      <w:pPr>
        <w:pageBreakBefore/>
        <w:spacing w:before="120" w:after="0"/>
        <w:jc w:val="center"/>
        <w:rPr>
          <w:rFonts w:asciiTheme="minorHAnsi" w:hAnsiTheme="minorHAnsi"/>
          <w:i/>
          <w:szCs w:val="22"/>
          <w:lang w:val="el-GR"/>
        </w:rPr>
      </w:pPr>
      <w:r w:rsidRPr="00711906">
        <w:rPr>
          <w:rFonts w:asciiTheme="minorHAnsi" w:hAnsiTheme="minorHAnsi"/>
          <w:b/>
          <w:bCs/>
          <w:szCs w:val="22"/>
          <w:lang w:val="el-GR"/>
        </w:rPr>
        <w:lastRenderedPageBreak/>
        <w:t xml:space="preserve">Μέρος </w:t>
      </w:r>
      <w:r w:rsidRPr="00711906">
        <w:rPr>
          <w:rFonts w:asciiTheme="minorHAnsi" w:hAnsiTheme="minorHAnsi"/>
          <w:b/>
          <w:bCs/>
          <w:szCs w:val="22"/>
        </w:rPr>
        <w:t>V</w:t>
      </w:r>
      <w:r w:rsidRPr="00711906">
        <w:rPr>
          <w:rFonts w:asciiTheme="minorHAnsi" w:hAnsiTheme="minorHAnsi"/>
          <w:b/>
          <w:bCs/>
          <w:szCs w:val="22"/>
          <w:lang w:val="el-GR"/>
        </w:rPr>
        <w:t xml:space="preserve">: </w:t>
      </w:r>
      <w:r w:rsidRPr="00711906">
        <w:rPr>
          <w:rFonts w:asciiTheme="minorHAnsi" w:hAnsiTheme="minorHAnsi"/>
          <w:bCs/>
          <w:szCs w:val="22"/>
          <w:lang w:val="el-GR"/>
        </w:rPr>
        <w:t>Τελικές δηλώσεις</w:t>
      </w:r>
    </w:p>
    <w:p w:rsidR="00A60E12" w:rsidRPr="00711906" w:rsidRDefault="00A60E12" w:rsidP="00711906">
      <w:pPr>
        <w:spacing w:before="120" w:after="0"/>
        <w:rPr>
          <w:rFonts w:asciiTheme="minorHAnsi" w:hAnsiTheme="minorHAnsi"/>
          <w:i/>
          <w:szCs w:val="22"/>
          <w:lang w:val="el-GR"/>
        </w:rPr>
      </w:pPr>
      <w:r w:rsidRPr="00711906">
        <w:rPr>
          <w:rFonts w:asciiTheme="minorHAnsi" w:hAnsiTheme="minorHAnsi"/>
          <w:i/>
          <w:szCs w:val="22"/>
          <w:lang w:val="el-GR"/>
        </w:rPr>
        <w:t xml:space="preserve">Ο κάτωθι υπογεγραμμένος, δηλώνω επισήμως ότι τα στοιχεία που έχω αναφέρει σύμφωνα με τα μέρη Ι – </w:t>
      </w:r>
      <w:r w:rsidRPr="00711906">
        <w:rPr>
          <w:rFonts w:asciiTheme="minorHAnsi" w:hAnsiTheme="minorHAnsi"/>
          <w:i/>
          <w:szCs w:val="22"/>
        </w:rPr>
        <w:t>IV</w:t>
      </w:r>
      <w:r w:rsidRPr="00711906">
        <w:rPr>
          <w:rFonts w:asciiTheme="minorHAnsi" w:hAnsiTheme="minorHAnsi"/>
          <w:i/>
          <w:szCs w:val="22"/>
          <w:lang w:val="el-GR"/>
        </w:rPr>
        <w:t xml:space="preserve"> ανωτέρω είναι ακριβή και ορθά και ότι έχω πλήρη επίγνωση των συνεπειών σε περίπτωση σοβαρών ψευδών δηλώσεων.</w:t>
      </w:r>
    </w:p>
    <w:p w:rsidR="00A60E12" w:rsidRPr="00711906" w:rsidRDefault="00A60E12" w:rsidP="00711906">
      <w:pPr>
        <w:spacing w:before="120" w:after="0"/>
        <w:rPr>
          <w:rFonts w:asciiTheme="minorHAnsi" w:hAnsiTheme="minorHAnsi"/>
          <w:i/>
          <w:szCs w:val="22"/>
          <w:lang w:val="el-GR"/>
        </w:rPr>
      </w:pPr>
      <w:r w:rsidRPr="00711906">
        <w:rPr>
          <w:rFonts w:asciiTheme="minorHAnsi" w:hAnsiTheme="minorHAnsi"/>
          <w:i/>
          <w:szCs w:val="22"/>
          <w:lang w:val="el-GR"/>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 εκτός εάν :</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i/>
          <w:szCs w:val="22"/>
          <w:lang w:val="el-GR"/>
        </w:rPr>
        <w:t>α) η Αναθέτων φορέας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p>
    <w:p w:rsidR="00A60E12" w:rsidRPr="00711906" w:rsidRDefault="00A60E12" w:rsidP="00711906">
      <w:pPr>
        <w:spacing w:before="120" w:after="0"/>
        <w:rPr>
          <w:rFonts w:asciiTheme="minorHAnsi" w:hAnsiTheme="minorHAnsi"/>
          <w:i/>
          <w:szCs w:val="22"/>
          <w:lang w:val="el-GR"/>
        </w:rPr>
      </w:pPr>
      <w:r w:rsidRPr="00711906">
        <w:rPr>
          <w:rFonts w:asciiTheme="minorHAnsi" w:hAnsiTheme="minorHAnsi"/>
          <w:szCs w:val="22"/>
          <w:lang w:val="el-GR"/>
        </w:rPr>
        <w:t>β) η Αναθέτων φορέας ή ο αναθέτων φορέας έχουν ήδη στην κατοχή τους τα σχετικά έγγραφα.</w:t>
      </w:r>
    </w:p>
    <w:p w:rsidR="00A60E12" w:rsidRPr="00711906" w:rsidRDefault="00A60E12" w:rsidP="00711906">
      <w:pPr>
        <w:spacing w:before="120" w:after="0"/>
        <w:rPr>
          <w:rFonts w:asciiTheme="minorHAnsi" w:hAnsiTheme="minorHAnsi"/>
          <w:i/>
          <w:szCs w:val="22"/>
          <w:lang w:val="el-GR"/>
        </w:rPr>
      </w:pPr>
      <w:r w:rsidRPr="00711906">
        <w:rPr>
          <w:rFonts w:asciiTheme="minorHAnsi" w:hAnsiTheme="minorHAnsi"/>
          <w:i/>
          <w:szCs w:val="22"/>
          <w:lang w:val="el-GR"/>
        </w:rPr>
        <w:t xml:space="preserve">Ο κάτωθι υπογεγραμμένος δίδω επισήμως τη συγκατάθεσή μου στην </w:t>
      </w:r>
      <w:r w:rsidRPr="00711906">
        <w:rPr>
          <w:rFonts w:asciiTheme="minorHAnsi" w:hAnsiTheme="minorHAnsi"/>
          <w:b/>
          <w:i/>
          <w:szCs w:val="22"/>
          <w:lang w:val="el-GR"/>
        </w:rPr>
        <w:t>Δημοτική Επιχείρηση Ύδρευσης</w:t>
      </w:r>
      <w:r w:rsidRPr="00711906">
        <w:rPr>
          <w:rFonts w:asciiTheme="minorHAnsi" w:hAnsiTheme="minorHAnsi"/>
          <w:i/>
          <w:szCs w:val="22"/>
          <w:lang w:val="el-GR"/>
        </w:rPr>
        <w:t xml:space="preserve"> </w:t>
      </w:r>
      <w:r w:rsidRPr="00711906">
        <w:rPr>
          <w:rFonts w:asciiTheme="minorHAnsi" w:hAnsiTheme="minorHAnsi"/>
          <w:b/>
          <w:i/>
          <w:szCs w:val="22"/>
          <w:lang w:val="el-GR"/>
        </w:rPr>
        <w:t xml:space="preserve">Αποχέτευσης </w:t>
      </w:r>
      <w:r w:rsidRPr="00711906">
        <w:rPr>
          <w:rFonts w:asciiTheme="minorHAnsi" w:hAnsiTheme="minorHAnsi" w:cs="Times New Roman"/>
          <w:b/>
          <w:i/>
          <w:szCs w:val="22"/>
          <w:lang w:val="el-GR"/>
        </w:rPr>
        <w:t>Βορείου Άξονα (ΔΕΥΑΒΑ)</w:t>
      </w:r>
      <w:r w:rsidRPr="00711906">
        <w:rPr>
          <w:rFonts w:asciiTheme="minorHAnsi" w:hAnsiTheme="minorHAnsi"/>
          <w:i/>
          <w:szCs w:val="22"/>
          <w:lang w:val="el-GR"/>
        </w:rPr>
        <w:t xml:space="preserve">, προκειμένου να αποκτήσει πρόσβαση σε δικαιολογητικά των πληροφοριών τις οποίες έχω υποβάλλει στο Μέρος </w:t>
      </w:r>
      <w:r w:rsidRPr="00711906">
        <w:rPr>
          <w:rFonts w:asciiTheme="minorHAnsi" w:hAnsiTheme="minorHAnsi"/>
          <w:i/>
          <w:szCs w:val="22"/>
        </w:rPr>
        <w:t>II</w:t>
      </w:r>
      <w:r w:rsidRPr="00711906">
        <w:rPr>
          <w:rFonts w:asciiTheme="minorHAnsi" w:hAnsiTheme="minorHAnsi"/>
          <w:i/>
          <w:szCs w:val="22"/>
          <w:lang w:val="el-GR"/>
        </w:rPr>
        <w:t xml:space="preserve">- </w:t>
      </w:r>
      <w:r w:rsidRPr="00711906">
        <w:rPr>
          <w:rFonts w:asciiTheme="minorHAnsi" w:hAnsiTheme="minorHAnsi"/>
          <w:i/>
          <w:szCs w:val="22"/>
        </w:rPr>
        <w:t>IV</w:t>
      </w:r>
      <w:r w:rsidRPr="00711906">
        <w:rPr>
          <w:rFonts w:asciiTheme="minorHAnsi" w:hAnsiTheme="minorHAnsi"/>
          <w:i/>
          <w:szCs w:val="22"/>
          <w:lang w:val="el-GR"/>
        </w:rPr>
        <w:t xml:space="preserve"> του παρόντος Τυποποιημένου Εντύπου Υπεύθυνης Δήλωσης για τους σκοπούς του παρόντος Συνοπτικού Διαγωνισμού </w:t>
      </w:r>
      <w:r w:rsidRPr="00711906">
        <w:rPr>
          <w:rFonts w:asciiTheme="minorHAnsi" w:hAnsiTheme="minorHAnsi"/>
          <w:b/>
          <w:i/>
          <w:szCs w:val="22"/>
          <w:lang w:val="el-GR"/>
        </w:rPr>
        <w:t>.</w:t>
      </w:r>
    </w:p>
    <w:p w:rsidR="00A60E12" w:rsidRPr="00711906" w:rsidRDefault="00A60E12" w:rsidP="00711906">
      <w:pPr>
        <w:spacing w:before="120" w:after="0"/>
        <w:rPr>
          <w:rFonts w:asciiTheme="minorHAnsi" w:hAnsiTheme="minorHAnsi"/>
          <w:i/>
          <w:szCs w:val="22"/>
          <w:lang w:val="el-GR"/>
        </w:rPr>
      </w:pPr>
    </w:p>
    <w:p w:rsidR="00A60E12" w:rsidRPr="00711906" w:rsidRDefault="00A60E12" w:rsidP="00711906">
      <w:pPr>
        <w:spacing w:before="120" w:after="0"/>
        <w:rPr>
          <w:rFonts w:asciiTheme="minorHAnsi" w:hAnsiTheme="minorHAnsi"/>
          <w:i/>
          <w:szCs w:val="22"/>
          <w:lang w:val="el-GR"/>
        </w:rPr>
      </w:pPr>
      <w:r w:rsidRPr="00711906">
        <w:rPr>
          <w:rFonts w:asciiTheme="minorHAnsi" w:hAnsiTheme="minorHAnsi"/>
          <w:i/>
          <w:szCs w:val="22"/>
          <w:lang w:val="el-GR"/>
        </w:rPr>
        <w:t xml:space="preserve">Ημερομηνία, τόπος και  υπογραφή(-ές): </w:t>
      </w:r>
    </w:p>
    <w:p w:rsidR="00A60E12" w:rsidRPr="00711906" w:rsidRDefault="00A60E12" w:rsidP="00711906">
      <w:pPr>
        <w:spacing w:before="120" w:after="0"/>
        <w:rPr>
          <w:rFonts w:asciiTheme="minorHAnsi" w:hAnsiTheme="minorHAnsi"/>
          <w:i/>
          <w:szCs w:val="22"/>
          <w:lang w:val="el-GR"/>
        </w:rPr>
      </w:pPr>
    </w:p>
    <w:p w:rsidR="00A60E12" w:rsidRPr="00711906" w:rsidRDefault="00A60E12" w:rsidP="00711906">
      <w:pPr>
        <w:spacing w:before="120" w:after="0"/>
        <w:rPr>
          <w:rFonts w:asciiTheme="minorHAnsi" w:hAnsiTheme="minorHAnsi"/>
          <w:i/>
          <w:szCs w:val="22"/>
          <w:lang w:val="el-GR"/>
        </w:rPr>
      </w:pPr>
    </w:p>
    <w:p w:rsidR="00A60E12" w:rsidRPr="00711906" w:rsidRDefault="00A60E12" w:rsidP="00711906">
      <w:pPr>
        <w:spacing w:before="120" w:after="0"/>
        <w:rPr>
          <w:rFonts w:asciiTheme="minorHAnsi" w:hAnsiTheme="minorHAnsi"/>
          <w:i/>
          <w:szCs w:val="22"/>
          <w:lang w:val="el-GR"/>
        </w:rPr>
      </w:pPr>
    </w:p>
    <w:p w:rsidR="00A60E12" w:rsidRPr="00711906" w:rsidRDefault="00A60E12" w:rsidP="00711906">
      <w:pPr>
        <w:spacing w:before="120" w:after="0"/>
        <w:rPr>
          <w:rFonts w:asciiTheme="minorHAnsi" w:hAnsiTheme="minorHAnsi"/>
          <w:i/>
          <w:szCs w:val="22"/>
          <w:lang w:val="el-GR"/>
        </w:rPr>
      </w:pPr>
    </w:p>
    <w:p w:rsidR="00A60E12" w:rsidRPr="00711906" w:rsidRDefault="00A60E12" w:rsidP="00711906">
      <w:pPr>
        <w:spacing w:before="120" w:after="0"/>
        <w:rPr>
          <w:rFonts w:asciiTheme="minorHAnsi" w:hAnsiTheme="minorHAnsi"/>
          <w:i/>
          <w:szCs w:val="22"/>
          <w:lang w:val="el-GR"/>
        </w:rPr>
      </w:pPr>
    </w:p>
    <w:p w:rsidR="00A60E12" w:rsidRPr="00711906" w:rsidRDefault="00A60E12" w:rsidP="00711906">
      <w:pPr>
        <w:spacing w:before="120" w:after="0"/>
        <w:rPr>
          <w:rFonts w:asciiTheme="minorHAnsi" w:hAnsiTheme="minorHAnsi"/>
          <w:i/>
          <w:szCs w:val="22"/>
          <w:lang w:val="el-GR"/>
        </w:rPr>
      </w:pPr>
    </w:p>
    <w:p w:rsidR="00A60E12" w:rsidRPr="00711906" w:rsidRDefault="00A60E12" w:rsidP="00711906">
      <w:pPr>
        <w:spacing w:before="120" w:after="0"/>
        <w:rPr>
          <w:rFonts w:asciiTheme="minorHAnsi" w:hAnsiTheme="minorHAnsi"/>
          <w:i/>
          <w:szCs w:val="22"/>
          <w:lang w:val="el-GR"/>
        </w:rPr>
      </w:pPr>
    </w:p>
    <w:p w:rsidR="00A60E12" w:rsidRPr="00711906" w:rsidRDefault="00A60E12" w:rsidP="00711906">
      <w:pPr>
        <w:spacing w:before="120" w:after="0"/>
        <w:rPr>
          <w:rFonts w:asciiTheme="minorHAnsi" w:hAnsiTheme="minorHAnsi"/>
          <w:i/>
          <w:szCs w:val="22"/>
          <w:lang w:val="el-GR"/>
        </w:rPr>
      </w:pPr>
    </w:p>
    <w:p w:rsidR="00A60E12" w:rsidRPr="00711906" w:rsidRDefault="00A60E12" w:rsidP="00711906">
      <w:pPr>
        <w:spacing w:before="120" w:after="0"/>
        <w:rPr>
          <w:rFonts w:asciiTheme="minorHAnsi" w:hAnsiTheme="minorHAnsi"/>
          <w:i/>
          <w:szCs w:val="22"/>
          <w:lang w:val="el-GR"/>
        </w:rPr>
      </w:pPr>
    </w:p>
    <w:p w:rsidR="00A60E12" w:rsidRPr="00711906" w:rsidRDefault="00A60E12" w:rsidP="00711906">
      <w:pPr>
        <w:spacing w:before="120" w:after="0"/>
        <w:rPr>
          <w:rFonts w:asciiTheme="minorHAnsi" w:hAnsiTheme="minorHAnsi"/>
          <w:i/>
          <w:szCs w:val="22"/>
          <w:lang w:val="el-GR"/>
        </w:rPr>
      </w:pPr>
    </w:p>
    <w:p w:rsidR="00A60E12" w:rsidRPr="00711906" w:rsidRDefault="00A60E12" w:rsidP="00711906">
      <w:pPr>
        <w:spacing w:before="120" w:after="0"/>
        <w:rPr>
          <w:rFonts w:asciiTheme="minorHAnsi" w:hAnsiTheme="minorHAnsi"/>
          <w:i/>
          <w:szCs w:val="22"/>
          <w:lang w:val="el-GR"/>
        </w:rPr>
      </w:pPr>
    </w:p>
    <w:p w:rsidR="00A60E12" w:rsidRPr="00711906" w:rsidRDefault="00A60E12" w:rsidP="00711906">
      <w:pPr>
        <w:spacing w:before="120" w:after="0"/>
        <w:rPr>
          <w:rFonts w:asciiTheme="minorHAnsi" w:hAnsiTheme="minorHAnsi"/>
          <w:i/>
          <w:szCs w:val="22"/>
          <w:lang w:val="el-GR"/>
        </w:rPr>
      </w:pPr>
    </w:p>
    <w:p w:rsidR="00A60E12" w:rsidRPr="00711906" w:rsidRDefault="00A60E12" w:rsidP="00711906">
      <w:pPr>
        <w:spacing w:before="120" w:after="0"/>
        <w:rPr>
          <w:rFonts w:asciiTheme="minorHAnsi" w:hAnsiTheme="minorHAnsi"/>
          <w:i/>
          <w:szCs w:val="22"/>
          <w:lang w:val="el-GR"/>
        </w:rPr>
      </w:pPr>
    </w:p>
    <w:p w:rsidR="00A60E12" w:rsidRPr="00711906" w:rsidRDefault="00A60E12" w:rsidP="00711906">
      <w:pPr>
        <w:spacing w:before="120" w:after="0"/>
        <w:rPr>
          <w:rFonts w:asciiTheme="minorHAnsi" w:hAnsiTheme="minorHAnsi"/>
          <w:i/>
          <w:szCs w:val="22"/>
          <w:lang w:val="el-GR"/>
        </w:rPr>
      </w:pPr>
    </w:p>
    <w:p w:rsidR="00A60E12" w:rsidRPr="00711906" w:rsidRDefault="00A60E12" w:rsidP="00711906">
      <w:pPr>
        <w:spacing w:before="120" w:after="0"/>
        <w:rPr>
          <w:rFonts w:asciiTheme="minorHAnsi" w:hAnsiTheme="minorHAnsi"/>
          <w:i/>
          <w:szCs w:val="22"/>
          <w:lang w:val="el-GR"/>
        </w:rPr>
      </w:pPr>
    </w:p>
    <w:p w:rsidR="00A60E12" w:rsidRDefault="00A60E12" w:rsidP="00711906">
      <w:pPr>
        <w:spacing w:before="120" w:after="0"/>
        <w:rPr>
          <w:rFonts w:asciiTheme="minorHAnsi" w:hAnsiTheme="minorHAnsi"/>
          <w:i/>
          <w:szCs w:val="22"/>
          <w:lang w:val="el-GR"/>
        </w:rPr>
      </w:pPr>
    </w:p>
    <w:p w:rsidR="00711906" w:rsidRDefault="00711906" w:rsidP="00711906">
      <w:pPr>
        <w:spacing w:before="120" w:after="0"/>
        <w:rPr>
          <w:rFonts w:asciiTheme="minorHAnsi" w:hAnsiTheme="minorHAnsi"/>
          <w:i/>
          <w:szCs w:val="22"/>
          <w:lang w:val="el-GR"/>
        </w:rPr>
      </w:pPr>
    </w:p>
    <w:p w:rsidR="00711906" w:rsidRDefault="00711906" w:rsidP="00711906">
      <w:pPr>
        <w:spacing w:before="120" w:after="0"/>
        <w:rPr>
          <w:rFonts w:asciiTheme="minorHAnsi" w:hAnsiTheme="minorHAnsi"/>
          <w:i/>
          <w:szCs w:val="22"/>
          <w:lang w:val="el-GR"/>
        </w:rPr>
      </w:pPr>
    </w:p>
    <w:p w:rsidR="00711906" w:rsidRDefault="00711906" w:rsidP="00711906">
      <w:pPr>
        <w:spacing w:before="120" w:after="0"/>
        <w:rPr>
          <w:rFonts w:asciiTheme="minorHAnsi" w:hAnsiTheme="minorHAnsi"/>
          <w:i/>
          <w:szCs w:val="22"/>
          <w:lang w:val="el-GR"/>
        </w:rPr>
      </w:pPr>
    </w:p>
    <w:p w:rsidR="00711906" w:rsidRPr="00711906" w:rsidRDefault="00711906" w:rsidP="00711906">
      <w:pPr>
        <w:spacing w:before="120" w:after="0"/>
        <w:rPr>
          <w:rFonts w:asciiTheme="minorHAnsi" w:hAnsiTheme="minorHAnsi"/>
          <w:i/>
          <w:szCs w:val="22"/>
          <w:lang w:val="el-GR"/>
        </w:rPr>
      </w:pPr>
    </w:p>
    <w:p w:rsidR="00A60E12" w:rsidRPr="00711906" w:rsidRDefault="00A60E12" w:rsidP="00711906">
      <w:pPr>
        <w:spacing w:before="120" w:after="0"/>
        <w:rPr>
          <w:rFonts w:asciiTheme="minorHAnsi" w:hAnsiTheme="minorHAnsi"/>
          <w:i/>
          <w:szCs w:val="22"/>
          <w:lang w:val="el-GR"/>
        </w:rPr>
      </w:pPr>
    </w:p>
    <w:p w:rsidR="00E53FDD" w:rsidRPr="00A0073A" w:rsidRDefault="00E61156" w:rsidP="00E53FDD">
      <w:pPr>
        <w:pStyle w:val="2"/>
        <w:tabs>
          <w:tab w:val="clear" w:pos="567"/>
          <w:tab w:val="left" w:pos="0"/>
        </w:tabs>
        <w:ind w:left="0" w:firstLine="0"/>
        <w:rPr>
          <w:lang w:val="el-GR"/>
        </w:rPr>
      </w:pPr>
      <w:r w:rsidRPr="00711906">
        <w:rPr>
          <w:rFonts w:asciiTheme="minorHAnsi" w:hAnsiTheme="minorHAnsi"/>
          <w:lang w:val="el-GR"/>
        </w:rPr>
        <w:t xml:space="preserve">  </w:t>
      </w:r>
      <w:bookmarkStart w:id="2" w:name="_Toc25659077"/>
      <w:r w:rsidR="00E53FDD">
        <w:rPr>
          <w:lang w:val="el-GR"/>
        </w:rPr>
        <w:t>ΠΑΡΑΡΤΗΜΑ ΙV – ΕΝΤΥΠΟ ΟΙΚΟΝΟΜΙΚΗΣ ΠΡΟΣΦΟΡΑΣ</w:t>
      </w:r>
      <w:bookmarkEnd w:id="2"/>
    </w:p>
    <w:p w:rsidR="00E61156" w:rsidRDefault="00D37BC9" w:rsidP="00711906">
      <w:pPr>
        <w:tabs>
          <w:tab w:val="left" w:pos="360"/>
        </w:tabs>
        <w:rPr>
          <w:rFonts w:asciiTheme="minorHAnsi" w:hAnsiTheme="minorHAnsi" w:cs="Arial"/>
          <w:szCs w:val="22"/>
          <w:lang w:val="el-GR"/>
        </w:rPr>
      </w:pPr>
      <w:r>
        <w:rPr>
          <w:rFonts w:asciiTheme="minorHAnsi" w:hAnsiTheme="minorHAnsi" w:cs="Arial"/>
          <w:noProof/>
          <w:szCs w:val="22"/>
          <w:lang w:val="el-GR" w:eastAsia="el-GR"/>
        </w:rPr>
        <w:drawing>
          <wp:anchor distT="0" distB="0" distL="114300" distR="114300" simplePos="0" relativeHeight="251663360" behindDoc="0" locked="0" layoutInCell="1" allowOverlap="1">
            <wp:simplePos x="0" y="0"/>
            <wp:positionH relativeFrom="column">
              <wp:posOffset>523875</wp:posOffset>
            </wp:positionH>
            <wp:positionV relativeFrom="paragraph">
              <wp:posOffset>218440</wp:posOffset>
            </wp:positionV>
            <wp:extent cx="952500" cy="1171575"/>
            <wp:effectExtent l="19050" t="0" r="0" b="0"/>
            <wp:wrapSquare wrapText="bothSides"/>
            <wp:docPr id="15" name="Εικόνα 15" descr="Logo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ogo_final"/>
                    <pic:cNvPicPr>
                      <a:picLocks noChangeAspect="1" noChangeArrowheads="1"/>
                    </pic:cNvPicPr>
                  </pic:nvPicPr>
                  <pic:blipFill>
                    <a:blip r:embed="rId10" cstate="print"/>
                    <a:srcRect/>
                    <a:stretch>
                      <a:fillRect/>
                    </a:stretch>
                  </pic:blipFill>
                  <pic:spPr bwMode="auto">
                    <a:xfrm>
                      <a:off x="0" y="0"/>
                      <a:ext cx="952500" cy="1171575"/>
                    </a:xfrm>
                    <a:prstGeom prst="rect">
                      <a:avLst/>
                    </a:prstGeom>
                    <a:noFill/>
                  </pic:spPr>
                </pic:pic>
              </a:graphicData>
            </a:graphic>
          </wp:anchor>
        </w:drawing>
      </w:r>
    </w:p>
    <w:p w:rsidR="00B73128" w:rsidRPr="00711906" w:rsidRDefault="00B73128" w:rsidP="00711906">
      <w:pPr>
        <w:tabs>
          <w:tab w:val="left" w:pos="360"/>
        </w:tabs>
        <w:rPr>
          <w:rFonts w:asciiTheme="minorHAnsi" w:hAnsiTheme="minorHAnsi" w:cs="Arial"/>
          <w:szCs w:val="22"/>
          <w:lang w:val="el-GR"/>
        </w:rPr>
      </w:pPr>
    </w:p>
    <w:p w:rsidR="00E61156" w:rsidRPr="00711906" w:rsidRDefault="00E61156" w:rsidP="00711906">
      <w:pPr>
        <w:tabs>
          <w:tab w:val="left" w:pos="360"/>
        </w:tabs>
        <w:rPr>
          <w:rFonts w:asciiTheme="minorHAnsi" w:hAnsiTheme="minorHAnsi" w:cs="Arial"/>
          <w:szCs w:val="22"/>
          <w:lang w:val="el-GR"/>
        </w:rPr>
      </w:pPr>
    </w:p>
    <w:p w:rsidR="00E61156" w:rsidRPr="00711906" w:rsidRDefault="00E61156" w:rsidP="00711906">
      <w:pPr>
        <w:tabs>
          <w:tab w:val="left" w:pos="360"/>
        </w:tabs>
        <w:rPr>
          <w:rFonts w:asciiTheme="minorHAnsi" w:hAnsiTheme="minorHAnsi" w:cs="Arial"/>
          <w:szCs w:val="22"/>
          <w:lang w:val="el-GR"/>
        </w:rPr>
      </w:pPr>
    </w:p>
    <w:p w:rsidR="00E61156" w:rsidRPr="00711906" w:rsidRDefault="00E61156" w:rsidP="00711906">
      <w:pPr>
        <w:tabs>
          <w:tab w:val="left" w:pos="360"/>
        </w:tabs>
        <w:rPr>
          <w:rFonts w:asciiTheme="minorHAnsi" w:hAnsiTheme="minorHAnsi" w:cs="Arial"/>
          <w:szCs w:val="22"/>
          <w:lang w:val="el-GR"/>
        </w:rPr>
      </w:pPr>
    </w:p>
    <w:p w:rsidR="00E53FDD" w:rsidRDefault="00E53FDD" w:rsidP="00711906">
      <w:pPr>
        <w:tabs>
          <w:tab w:val="left" w:pos="360"/>
        </w:tabs>
        <w:rPr>
          <w:rFonts w:asciiTheme="minorHAnsi" w:hAnsiTheme="minorHAnsi" w:cs="Arial"/>
          <w:b/>
          <w:szCs w:val="22"/>
          <w:lang w:val="el-GR"/>
        </w:rPr>
      </w:pPr>
    </w:p>
    <w:p w:rsidR="00E61156" w:rsidRPr="00711906" w:rsidRDefault="00E61156" w:rsidP="00711906">
      <w:pPr>
        <w:tabs>
          <w:tab w:val="left" w:pos="360"/>
        </w:tabs>
        <w:rPr>
          <w:rFonts w:asciiTheme="minorHAnsi" w:hAnsiTheme="minorHAnsi" w:cs="Arial"/>
          <w:b/>
          <w:szCs w:val="22"/>
          <w:lang w:val="el-GR"/>
        </w:rPr>
      </w:pPr>
      <w:r w:rsidRPr="00711906">
        <w:rPr>
          <w:rFonts w:asciiTheme="minorHAnsi" w:hAnsiTheme="minorHAnsi" w:cs="Arial"/>
          <w:b/>
          <w:szCs w:val="22"/>
          <w:lang w:val="el-GR"/>
        </w:rPr>
        <w:t xml:space="preserve">   ΔΗΜΟΤΙΚΗ ΕΠΙΧΕΙΡΗΣΗ ΥΔΡΕΥΣΗΣ </w:t>
      </w:r>
    </w:p>
    <w:p w:rsidR="00E61156" w:rsidRPr="00711906" w:rsidRDefault="00E61156" w:rsidP="00711906">
      <w:pPr>
        <w:tabs>
          <w:tab w:val="left" w:pos="360"/>
        </w:tabs>
        <w:rPr>
          <w:rFonts w:asciiTheme="minorHAnsi" w:hAnsiTheme="minorHAnsi" w:cs="Arial"/>
          <w:b/>
          <w:szCs w:val="22"/>
          <w:lang w:val="el-GR"/>
        </w:rPr>
      </w:pPr>
      <w:r w:rsidRPr="00711906">
        <w:rPr>
          <w:rFonts w:asciiTheme="minorHAnsi" w:hAnsiTheme="minorHAnsi" w:cs="Arial"/>
          <w:b/>
          <w:szCs w:val="22"/>
          <w:lang w:val="el-GR"/>
        </w:rPr>
        <w:t>ΑΠΟΧΕΤΕΥΣΗΣ  ΔΕΥΑ ΒΟΡΕΙΟΥ ΑΞΟΝΑ</w:t>
      </w:r>
    </w:p>
    <w:p w:rsidR="009409B2" w:rsidRDefault="00DC633A" w:rsidP="009409B2">
      <w:pPr>
        <w:rPr>
          <w:rFonts w:asciiTheme="minorHAnsi" w:hAnsiTheme="minorHAnsi" w:cs="Arial"/>
          <w:b/>
          <w:szCs w:val="22"/>
          <w:lang w:val="el-GR"/>
        </w:rPr>
      </w:pPr>
      <w:r w:rsidRPr="00F1396A">
        <w:rPr>
          <w:rFonts w:asciiTheme="minorHAnsi" w:hAnsiTheme="minorHAnsi" w:cs="Arial"/>
          <w:b/>
          <w:szCs w:val="22"/>
          <w:lang w:val="el-GR"/>
        </w:rPr>
        <w:t>ΕΠ</w:t>
      </w:r>
      <w:r w:rsidR="00F1396A" w:rsidRPr="00F1396A">
        <w:rPr>
          <w:rFonts w:asciiTheme="minorHAnsi" w:hAnsiTheme="minorHAnsi" w:cs="Arial"/>
          <w:b/>
          <w:szCs w:val="22"/>
          <w:lang w:val="el-GR"/>
        </w:rPr>
        <w:t>ΑΝΑΛΗΨΗ ΣΥΝΟΠΤΙΚΟΥ ΔΙΑΓΩΝΙΣΜΟΥ ΓΙΑ ΤΗΝ</w:t>
      </w:r>
      <w:r w:rsidRPr="00F1396A">
        <w:rPr>
          <w:rFonts w:asciiTheme="minorHAnsi" w:hAnsiTheme="minorHAnsi" w:cs="Arial"/>
          <w:b/>
          <w:szCs w:val="22"/>
          <w:lang w:val="el-GR"/>
        </w:rPr>
        <w:t xml:space="preserve"> </w:t>
      </w:r>
      <w:r w:rsidR="00A8121F" w:rsidRPr="00F1396A">
        <w:rPr>
          <w:rFonts w:asciiTheme="minorHAnsi" w:hAnsiTheme="minorHAnsi" w:cs="Arial"/>
          <w:b/>
          <w:szCs w:val="22"/>
          <w:lang w:val="el-GR"/>
        </w:rPr>
        <w:t>ΠΡΟΜΗΘΕΙΑ</w:t>
      </w:r>
      <w:r w:rsidR="00A8121F" w:rsidRPr="00A8121F">
        <w:rPr>
          <w:rFonts w:asciiTheme="minorHAnsi" w:hAnsiTheme="minorHAnsi" w:cs="Arial"/>
          <w:b/>
          <w:szCs w:val="22"/>
          <w:lang w:val="el-GR"/>
        </w:rPr>
        <w:t xml:space="preserve"> </w:t>
      </w:r>
      <w:r w:rsidR="00363C71">
        <w:rPr>
          <w:rFonts w:asciiTheme="minorHAnsi" w:hAnsiTheme="minorHAnsi" w:cs="Arial"/>
          <w:b/>
          <w:szCs w:val="22"/>
          <w:lang w:val="el-GR"/>
        </w:rPr>
        <w:t>ΥΛΙΚΩΝ</w:t>
      </w:r>
      <w:r w:rsidR="007C1F23">
        <w:rPr>
          <w:rFonts w:asciiTheme="minorHAnsi" w:hAnsiTheme="minorHAnsi" w:cs="Arial"/>
          <w:b/>
          <w:szCs w:val="22"/>
          <w:lang w:val="el-GR"/>
        </w:rPr>
        <w:t xml:space="preserve"> </w:t>
      </w:r>
      <w:r w:rsidR="00363C71">
        <w:rPr>
          <w:rFonts w:asciiTheme="minorHAnsi" w:hAnsiTheme="minorHAnsi" w:cs="Arial"/>
          <w:b/>
          <w:szCs w:val="22"/>
          <w:lang w:val="el-GR"/>
        </w:rPr>
        <w:t>ΔΙΚΤΥΩΝ ΓΙΑ ΤΗ Δ.Ε. ΠΛΑΤΑΝΙΑ</w:t>
      </w:r>
      <w:r>
        <w:rPr>
          <w:rFonts w:asciiTheme="minorHAnsi" w:hAnsiTheme="minorHAnsi" w:cs="Arial"/>
          <w:b/>
          <w:szCs w:val="22"/>
          <w:lang w:val="el-GR"/>
        </w:rPr>
        <w:t xml:space="preserve"> ΓΙΑ ΤΑ ΤΜΗΜΑΤΑ 2 ΚΑΙ 6</w:t>
      </w:r>
    </w:p>
    <w:p w:rsidR="00BC1CEB" w:rsidRPr="009409B2" w:rsidRDefault="00BC1CEB" w:rsidP="009409B2">
      <w:pPr>
        <w:rPr>
          <w:rFonts w:asciiTheme="minorHAnsi" w:hAnsiTheme="minorHAnsi" w:cs="Arial"/>
          <w:b/>
          <w:szCs w:val="22"/>
          <w:lang w:val="el-GR"/>
        </w:rPr>
      </w:pPr>
    </w:p>
    <w:p w:rsidR="00B66926" w:rsidRPr="000A118F" w:rsidRDefault="009409B2" w:rsidP="00B66926">
      <w:pPr>
        <w:ind w:right="-322"/>
        <w:rPr>
          <w:szCs w:val="22"/>
          <w:lang w:val="el-GR"/>
        </w:rPr>
      </w:pPr>
      <w:r w:rsidRPr="00EB69D6">
        <w:rPr>
          <w:b/>
          <w:szCs w:val="22"/>
        </w:rPr>
        <w:t>CPV</w:t>
      </w:r>
      <w:r w:rsidRPr="00EB69D6">
        <w:rPr>
          <w:b/>
          <w:szCs w:val="22"/>
          <w:lang w:val="el-GR"/>
        </w:rPr>
        <w:t>:</w:t>
      </w:r>
      <w:r w:rsidRPr="00EB69D6">
        <w:rPr>
          <w:szCs w:val="22"/>
          <w:lang w:val="el-GR"/>
        </w:rPr>
        <w:t xml:space="preserve"> </w:t>
      </w:r>
      <w:r w:rsidR="00B66926" w:rsidRPr="000A118F">
        <w:rPr>
          <w:szCs w:val="22"/>
          <w:lang w:val="el-GR"/>
        </w:rPr>
        <w:t>ΟΜΑΔΑ 2: 44167000-8 (Διάφορα ε</w:t>
      </w:r>
      <w:r w:rsidR="00D40A8E">
        <w:rPr>
          <w:szCs w:val="22"/>
          <w:lang w:val="el-GR"/>
        </w:rPr>
        <w:t xml:space="preserve">ξαρτήματα σωληνώσεων), </w:t>
      </w:r>
      <w:r w:rsidR="00B66926" w:rsidRPr="000A118F">
        <w:rPr>
          <w:szCs w:val="22"/>
          <w:lang w:val="el-GR"/>
        </w:rPr>
        <w:t>44115210-4 (Υλικά υδραυλικών εγκαταστάσεων)</w:t>
      </w:r>
    </w:p>
    <w:p w:rsidR="00B73128" w:rsidRPr="00B66926" w:rsidRDefault="00B66926" w:rsidP="00B66926">
      <w:pPr>
        <w:rPr>
          <w:rFonts w:ascii="Arial" w:hAnsi="Arial" w:cs="Arial"/>
          <w:szCs w:val="22"/>
          <w:lang w:val="el-GR"/>
        </w:rPr>
      </w:pPr>
      <w:r w:rsidRPr="000A118F">
        <w:rPr>
          <w:szCs w:val="22"/>
          <w:lang w:val="el-GR"/>
        </w:rPr>
        <w:t>ΟΜΑΔΑ 6 : 44167000-8 (Διάφορα εξαρτήματα σωληνώσεων), 44115210-4 (Υλικά υδραυλικών εγκαταστάσεων)</w:t>
      </w:r>
      <w:r w:rsidRPr="000A118F">
        <w:rPr>
          <w:rFonts w:ascii="Arial" w:hAnsi="Arial" w:cs="Arial"/>
          <w:szCs w:val="22"/>
          <w:lang w:val="el-GR"/>
        </w:rPr>
        <w:t xml:space="preserve"> </w:t>
      </w:r>
      <w:r w:rsidR="00E61156" w:rsidRPr="00711906">
        <w:rPr>
          <w:rFonts w:asciiTheme="minorHAnsi" w:hAnsiTheme="minorHAnsi" w:cs="Arial"/>
          <w:szCs w:val="22"/>
          <w:lang w:val="el-GR"/>
        </w:rPr>
        <w:t xml:space="preserve">                      </w:t>
      </w:r>
      <w:r w:rsidR="00E61156" w:rsidRPr="00711906">
        <w:rPr>
          <w:rFonts w:asciiTheme="minorHAnsi" w:hAnsiTheme="minorHAnsi" w:cs="Arial"/>
          <w:szCs w:val="22"/>
          <w:lang w:val="el-GR"/>
        </w:rPr>
        <w:tab/>
      </w:r>
    </w:p>
    <w:p w:rsidR="00D37BC9" w:rsidRDefault="00D37BC9" w:rsidP="00B73128">
      <w:pPr>
        <w:tabs>
          <w:tab w:val="left" w:pos="210"/>
          <w:tab w:val="left" w:pos="3765"/>
        </w:tabs>
        <w:jc w:val="center"/>
        <w:rPr>
          <w:rFonts w:asciiTheme="minorHAnsi" w:hAnsiTheme="minorHAnsi" w:cs="Arial"/>
          <w:b/>
          <w:szCs w:val="22"/>
          <w:u w:val="single"/>
          <w:lang w:val="el-GR"/>
        </w:rPr>
      </w:pPr>
    </w:p>
    <w:p w:rsidR="00E61156" w:rsidRDefault="00E61156" w:rsidP="00B73128">
      <w:pPr>
        <w:tabs>
          <w:tab w:val="left" w:pos="210"/>
          <w:tab w:val="left" w:pos="3765"/>
        </w:tabs>
        <w:jc w:val="center"/>
        <w:rPr>
          <w:rFonts w:asciiTheme="minorHAnsi" w:hAnsiTheme="minorHAnsi" w:cs="Arial"/>
          <w:b/>
          <w:szCs w:val="22"/>
          <w:u w:val="single"/>
          <w:lang w:val="el-GR"/>
        </w:rPr>
      </w:pPr>
      <w:r w:rsidRPr="00711906">
        <w:rPr>
          <w:rFonts w:asciiTheme="minorHAnsi" w:hAnsiTheme="minorHAnsi" w:cs="Arial"/>
          <w:b/>
          <w:szCs w:val="22"/>
          <w:u w:val="single"/>
          <w:lang w:val="el-GR"/>
        </w:rPr>
        <w:t>Π Ρ Ο Σ Φ Ο Ρ Α</w:t>
      </w:r>
    </w:p>
    <w:p w:rsidR="00B73128" w:rsidRPr="00711906" w:rsidRDefault="00B73128" w:rsidP="00711906">
      <w:pPr>
        <w:tabs>
          <w:tab w:val="left" w:pos="210"/>
          <w:tab w:val="left" w:pos="3765"/>
        </w:tabs>
        <w:rPr>
          <w:rFonts w:asciiTheme="minorHAnsi" w:hAnsiTheme="minorHAnsi" w:cs="Arial"/>
          <w:b/>
          <w:szCs w:val="22"/>
          <w:u w:val="single"/>
          <w:lang w:val="el-GR"/>
        </w:rPr>
      </w:pPr>
    </w:p>
    <w:p w:rsidR="00E61156" w:rsidRPr="00711906" w:rsidRDefault="00E61156" w:rsidP="00711906">
      <w:pPr>
        <w:rPr>
          <w:rFonts w:asciiTheme="minorHAnsi" w:hAnsiTheme="minorHAnsi" w:cs="Arial"/>
          <w:b/>
          <w:szCs w:val="22"/>
          <w:lang w:val="el-GR"/>
        </w:rPr>
      </w:pPr>
      <w:bookmarkStart w:id="3" w:name="OLE_LINK5"/>
      <w:r w:rsidRPr="00711906">
        <w:rPr>
          <w:rFonts w:asciiTheme="minorHAnsi" w:hAnsiTheme="minorHAnsi" w:cs="Arial"/>
          <w:b/>
          <w:szCs w:val="22"/>
          <w:lang w:val="el-GR"/>
        </w:rPr>
        <w:t>Τ……………………….…..………………….…………………………</w:t>
      </w:r>
    </w:p>
    <w:p w:rsidR="00E61156" w:rsidRPr="00711906" w:rsidRDefault="00E61156" w:rsidP="00711906">
      <w:pPr>
        <w:rPr>
          <w:rFonts w:asciiTheme="minorHAnsi" w:hAnsiTheme="minorHAnsi" w:cs="Arial"/>
          <w:szCs w:val="22"/>
          <w:lang w:val="el-GR"/>
        </w:rPr>
      </w:pPr>
      <w:r w:rsidRPr="00711906">
        <w:rPr>
          <w:rFonts w:asciiTheme="minorHAnsi" w:hAnsiTheme="minorHAnsi" w:cs="Arial"/>
          <w:szCs w:val="22"/>
          <w:lang w:val="el-GR"/>
        </w:rPr>
        <w:t>με έδρα .…………………………… οδός ………….….………………….………</w:t>
      </w:r>
    </w:p>
    <w:p w:rsidR="00E61156" w:rsidRPr="00A2205E" w:rsidRDefault="00E61156" w:rsidP="00711906">
      <w:pPr>
        <w:rPr>
          <w:rFonts w:asciiTheme="minorHAnsi" w:hAnsiTheme="minorHAnsi" w:cs="Arial"/>
          <w:szCs w:val="22"/>
          <w:lang w:val="el-GR"/>
        </w:rPr>
      </w:pPr>
      <w:r w:rsidRPr="00711906">
        <w:rPr>
          <w:rFonts w:asciiTheme="minorHAnsi" w:hAnsiTheme="minorHAnsi" w:cs="Arial"/>
          <w:szCs w:val="22"/>
          <w:lang w:val="el-GR"/>
        </w:rPr>
        <w:t xml:space="preserve">αριθ. ……. </w:t>
      </w:r>
      <w:r w:rsidRPr="00176952">
        <w:rPr>
          <w:rFonts w:asciiTheme="minorHAnsi" w:hAnsiTheme="minorHAnsi" w:cs="Arial"/>
          <w:szCs w:val="22"/>
          <w:lang w:val="el-GR"/>
        </w:rPr>
        <w:t>Τ</w:t>
      </w:r>
      <w:r w:rsidRPr="00A2205E">
        <w:rPr>
          <w:rFonts w:asciiTheme="minorHAnsi" w:hAnsiTheme="minorHAnsi" w:cs="Arial"/>
          <w:szCs w:val="22"/>
          <w:lang w:val="el-GR"/>
        </w:rPr>
        <w:t>.</w:t>
      </w:r>
      <w:r w:rsidRPr="00176952">
        <w:rPr>
          <w:rFonts w:asciiTheme="minorHAnsi" w:hAnsiTheme="minorHAnsi" w:cs="Arial"/>
          <w:szCs w:val="22"/>
          <w:lang w:val="el-GR"/>
        </w:rPr>
        <w:t>Κ</w:t>
      </w:r>
      <w:r w:rsidRPr="00A2205E">
        <w:rPr>
          <w:rFonts w:asciiTheme="minorHAnsi" w:hAnsiTheme="minorHAnsi" w:cs="Arial"/>
          <w:szCs w:val="22"/>
          <w:lang w:val="el-GR"/>
        </w:rPr>
        <w:t xml:space="preserve">.: ………………… </w:t>
      </w:r>
      <w:proofErr w:type="spellStart"/>
      <w:r w:rsidRPr="00176952">
        <w:rPr>
          <w:rFonts w:asciiTheme="minorHAnsi" w:hAnsiTheme="minorHAnsi" w:cs="Arial"/>
          <w:szCs w:val="22"/>
          <w:lang w:val="el-GR"/>
        </w:rPr>
        <w:t>Τηλ</w:t>
      </w:r>
      <w:proofErr w:type="spellEnd"/>
      <w:r w:rsidRPr="00A2205E">
        <w:rPr>
          <w:rFonts w:asciiTheme="minorHAnsi" w:hAnsiTheme="minorHAnsi" w:cs="Arial"/>
          <w:szCs w:val="22"/>
          <w:lang w:val="el-GR"/>
        </w:rPr>
        <w:t>.: …………………………………………</w:t>
      </w:r>
    </w:p>
    <w:p w:rsidR="00E61156" w:rsidRPr="00A2205E" w:rsidRDefault="00E61156" w:rsidP="00711906">
      <w:pPr>
        <w:rPr>
          <w:rFonts w:asciiTheme="minorHAnsi" w:hAnsiTheme="minorHAnsi" w:cs="Arial"/>
          <w:szCs w:val="22"/>
          <w:lang w:val="el-GR"/>
        </w:rPr>
      </w:pPr>
      <w:r w:rsidRPr="00711906">
        <w:rPr>
          <w:rFonts w:asciiTheme="minorHAnsi" w:hAnsiTheme="minorHAnsi" w:cs="Arial"/>
          <w:szCs w:val="22"/>
          <w:lang w:val="en-US"/>
        </w:rPr>
        <w:t>Fax</w:t>
      </w:r>
      <w:r w:rsidRPr="00A2205E">
        <w:rPr>
          <w:rFonts w:asciiTheme="minorHAnsi" w:hAnsiTheme="minorHAnsi" w:cs="Arial"/>
          <w:szCs w:val="22"/>
          <w:lang w:val="el-GR"/>
        </w:rPr>
        <w:t>: ………………………………………………………..</w:t>
      </w:r>
      <w:r w:rsidRPr="00711906">
        <w:rPr>
          <w:rFonts w:asciiTheme="minorHAnsi" w:hAnsiTheme="minorHAnsi" w:cs="Arial"/>
          <w:szCs w:val="22"/>
          <w:lang w:val="en-US"/>
        </w:rPr>
        <w:t>e</w:t>
      </w:r>
      <w:r w:rsidRPr="00A2205E">
        <w:rPr>
          <w:rFonts w:asciiTheme="minorHAnsi" w:hAnsiTheme="minorHAnsi" w:cs="Arial"/>
          <w:szCs w:val="22"/>
          <w:lang w:val="el-GR"/>
        </w:rPr>
        <w:t>-</w:t>
      </w:r>
      <w:r w:rsidRPr="00711906">
        <w:rPr>
          <w:rFonts w:asciiTheme="minorHAnsi" w:hAnsiTheme="minorHAnsi" w:cs="Arial"/>
          <w:szCs w:val="22"/>
          <w:lang w:val="en-US"/>
        </w:rPr>
        <w:t>mail</w:t>
      </w:r>
      <w:r w:rsidRPr="00A2205E">
        <w:rPr>
          <w:rFonts w:asciiTheme="minorHAnsi" w:hAnsiTheme="minorHAnsi" w:cs="Arial"/>
          <w:szCs w:val="22"/>
          <w:lang w:val="el-GR"/>
        </w:rPr>
        <w:t>:………………….</w:t>
      </w:r>
      <w:bookmarkEnd w:id="3"/>
    </w:p>
    <w:p w:rsidR="00711906" w:rsidRDefault="00711906" w:rsidP="00711906">
      <w:pPr>
        <w:rPr>
          <w:rFonts w:asciiTheme="minorHAnsi" w:hAnsiTheme="minorHAnsi"/>
          <w:bCs/>
          <w:szCs w:val="22"/>
          <w:lang w:val="el-GR"/>
        </w:rPr>
      </w:pPr>
    </w:p>
    <w:p w:rsidR="00D37BC9" w:rsidRDefault="00D37BC9" w:rsidP="00711906">
      <w:pPr>
        <w:rPr>
          <w:rFonts w:asciiTheme="minorHAnsi" w:hAnsiTheme="minorHAnsi"/>
          <w:bCs/>
          <w:szCs w:val="22"/>
          <w:lang w:val="el-GR"/>
        </w:rPr>
      </w:pPr>
    </w:p>
    <w:tbl>
      <w:tblPr>
        <w:tblW w:w="10231" w:type="dxa"/>
        <w:jc w:val="center"/>
        <w:tblLook w:val="04A0"/>
      </w:tblPr>
      <w:tblGrid>
        <w:gridCol w:w="644"/>
        <w:gridCol w:w="5628"/>
        <w:gridCol w:w="873"/>
        <w:gridCol w:w="900"/>
        <w:gridCol w:w="962"/>
        <w:gridCol w:w="1224"/>
      </w:tblGrid>
      <w:tr w:rsidR="002A5D52" w:rsidRPr="00906A60" w:rsidTr="007B1EB9">
        <w:trPr>
          <w:trHeight w:val="806"/>
          <w:jc w:val="center"/>
        </w:trPr>
        <w:tc>
          <w:tcPr>
            <w:tcW w:w="714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2A5D52" w:rsidRPr="00EA6D3D" w:rsidRDefault="002A5D52" w:rsidP="007B1EB9">
            <w:pPr>
              <w:rPr>
                <w:rFonts w:asciiTheme="minorHAnsi" w:hAnsiTheme="minorHAnsi"/>
                <w:b/>
                <w:sz w:val="20"/>
                <w:szCs w:val="20"/>
                <w:lang w:val="el-GR"/>
              </w:rPr>
            </w:pPr>
            <w:r w:rsidRPr="00EA6D3D">
              <w:rPr>
                <w:rFonts w:asciiTheme="minorHAnsi" w:hAnsiTheme="minorHAnsi"/>
                <w:b/>
                <w:sz w:val="20"/>
                <w:szCs w:val="20"/>
                <w:lang w:val="el-GR"/>
              </w:rPr>
              <w:t xml:space="preserve">2η ΟΜΑΔΑ: ΟΡΕΙΧΑΛΚΙΝΑ ΕΞΑΡΤΗΜΑΤΑ - ΣΦΑΙΡΙΚΕΣ ΚΑΝΟΥΛΕΣ - ΒΑΛΒΙΔΕΣ ΑΝΤΕΠΙΣΤΡΟΦΗΣ - ΕΞΑΕΡΙΣΤΙΚΑ </w:t>
            </w:r>
            <w:r w:rsidRPr="00EA6D3D">
              <w:rPr>
                <w:rFonts w:asciiTheme="minorHAnsi" w:hAnsiTheme="minorHAnsi"/>
                <w:b/>
                <w:sz w:val="20"/>
                <w:szCs w:val="20"/>
              </w:rPr>
              <w:t>c</w:t>
            </w:r>
            <w:r w:rsidRPr="00EA6D3D">
              <w:rPr>
                <w:rFonts w:asciiTheme="minorHAnsi" w:hAnsiTheme="minorHAnsi"/>
                <w:b/>
                <w:sz w:val="20"/>
                <w:szCs w:val="20"/>
                <w:lang w:val="el-GR"/>
              </w:rPr>
              <w:t>.</w:t>
            </w:r>
            <w:r w:rsidRPr="00EA6D3D">
              <w:rPr>
                <w:rFonts w:asciiTheme="minorHAnsi" w:hAnsiTheme="minorHAnsi"/>
                <w:b/>
                <w:sz w:val="20"/>
                <w:szCs w:val="20"/>
              </w:rPr>
              <w:t>p</w:t>
            </w:r>
            <w:r w:rsidRPr="00EA6D3D">
              <w:rPr>
                <w:rFonts w:asciiTheme="minorHAnsi" w:hAnsiTheme="minorHAnsi"/>
                <w:b/>
                <w:sz w:val="20"/>
                <w:szCs w:val="20"/>
                <w:lang w:val="el-GR"/>
              </w:rPr>
              <w:t>.</w:t>
            </w:r>
            <w:proofErr w:type="spellStart"/>
            <w:r w:rsidRPr="00EA6D3D">
              <w:rPr>
                <w:rFonts w:asciiTheme="minorHAnsi" w:hAnsiTheme="minorHAnsi"/>
                <w:b/>
                <w:sz w:val="20"/>
                <w:szCs w:val="20"/>
              </w:rPr>
              <w:t>vs</w:t>
            </w:r>
            <w:proofErr w:type="spellEnd"/>
            <w:r w:rsidRPr="00EA6D3D">
              <w:rPr>
                <w:rFonts w:asciiTheme="minorHAnsi" w:hAnsiTheme="minorHAnsi"/>
                <w:b/>
                <w:sz w:val="20"/>
                <w:szCs w:val="20"/>
                <w:lang w:val="el-GR"/>
              </w:rPr>
              <w:t>:44167000-8, 44115210-4</w:t>
            </w:r>
          </w:p>
        </w:tc>
        <w:tc>
          <w:tcPr>
            <w:tcW w:w="900" w:type="dxa"/>
            <w:tcBorders>
              <w:top w:val="nil"/>
              <w:left w:val="nil"/>
              <w:bottom w:val="nil"/>
              <w:right w:val="nil"/>
            </w:tcBorders>
            <w:shd w:val="clear" w:color="auto" w:fill="auto"/>
            <w:vAlign w:val="bottom"/>
            <w:hideMark/>
          </w:tcPr>
          <w:p w:rsidR="002A5D52" w:rsidRPr="008F596F" w:rsidRDefault="002A5D52" w:rsidP="007B1EB9">
            <w:pPr>
              <w:rPr>
                <w:rFonts w:asciiTheme="minorHAnsi" w:hAnsiTheme="minorHAnsi"/>
                <w:sz w:val="20"/>
                <w:szCs w:val="20"/>
                <w:lang w:val="el-GR"/>
              </w:rPr>
            </w:pPr>
          </w:p>
        </w:tc>
        <w:tc>
          <w:tcPr>
            <w:tcW w:w="962" w:type="dxa"/>
            <w:tcBorders>
              <w:top w:val="nil"/>
              <w:left w:val="nil"/>
              <w:bottom w:val="nil"/>
              <w:right w:val="nil"/>
            </w:tcBorders>
            <w:shd w:val="clear" w:color="auto" w:fill="auto"/>
            <w:vAlign w:val="bottom"/>
            <w:hideMark/>
          </w:tcPr>
          <w:p w:rsidR="002A5D52" w:rsidRPr="008F596F" w:rsidRDefault="002A5D52" w:rsidP="007B1EB9">
            <w:pPr>
              <w:rPr>
                <w:rFonts w:asciiTheme="minorHAnsi" w:hAnsiTheme="minorHAnsi"/>
                <w:sz w:val="20"/>
                <w:szCs w:val="20"/>
                <w:lang w:val="el-GR"/>
              </w:rPr>
            </w:pPr>
          </w:p>
        </w:tc>
        <w:tc>
          <w:tcPr>
            <w:tcW w:w="1224" w:type="dxa"/>
            <w:tcBorders>
              <w:top w:val="nil"/>
              <w:left w:val="nil"/>
              <w:bottom w:val="nil"/>
              <w:right w:val="nil"/>
            </w:tcBorders>
            <w:shd w:val="clear" w:color="auto" w:fill="auto"/>
            <w:vAlign w:val="bottom"/>
            <w:hideMark/>
          </w:tcPr>
          <w:p w:rsidR="002A5D52" w:rsidRPr="008F596F" w:rsidRDefault="002A5D52" w:rsidP="007B1EB9">
            <w:pPr>
              <w:rPr>
                <w:rFonts w:asciiTheme="minorHAnsi" w:hAnsiTheme="minorHAnsi"/>
                <w:sz w:val="20"/>
                <w:szCs w:val="20"/>
                <w:lang w:val="el-GR"/>
              </w:rPr>
            </w:pPr>
          </w:p>
        </w:tc>
      </w:tr>
      <w:tr w:rsidR="002A5D52" w:rsidRPr="008F596F" w:rsidTr="00D37BC9">
        <w:trPr>
          <w:trHeight w:val="548"/>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EA6D3D" w:rsidRDefault="002A5D52" w:rsidP="007B1EB9">
            <w:pPr>
              <w:rPr>
                <w:rFonts w:asciiTheme="minorHAnsi" w:hAnsiTheme="minorHAnsi"/>
                <w:b/>
                <w:sz w:val="20"/>
                <w:szCs w:val="20"/>
              </w:rPr>
            </w:pPr>
            <w:r w:rsidRPr="00EA6D3D">
              <w:rPr>
                <w:rFonts w:asciiTheme="minorHAnsi" w:hAnsiTheme="minorHAnsi"/>
                <w:b/>
                <w:sz w:val="20"/>
                <w:szCs w:val="20"/>
              </w:rPr>
              <w:t>Α/Α</w:t>
            </w:r>
          </w:p>
        </w:tc>
        <w:tc>
          <w:tcPr>
            <w:tcW w:w="5628" w:type="dxa"/>
            <w:tcBorders>
              <w:top w:val="nil"/>
              <w:left w:val="nil"/>
              <w:bottom w:val="single" w:sz="4" w:space="0" w:color="auto"/>
              <w:right w:val="single" w:sz="4" w:space="0" w:color="auto"/>
            </w:tcBorders>
            <w:shd w:val="clear" w:color="auto" w:fill="auto"/>
            <w:vAlign w:val="center"/>
            <w:hideMark/>
          </w:tcPr>
          <w:p w:rsidR="002A5D52" w:rsidRPr="00EA6D3D" w:rsidRDefault="002A5D52" w:rsidP="007B1EB9">
            <w:pPr>
              <w:rPr>
                <w:rFonts w:asciiTheme="minorHAnsi" w:hAnsiTheme="minorHAnsi"/>
                <w:b/>
                <w:sz w:val="20"/>
                <w:szCs w:val="20"/>
              </w:rPr>
            </w:pPr>
            <w:r w:rsidRPr="00EA6D3D">
              <w:rPr>
                <w:rFonts w:asciiTheme="minorHAnsi" w:hAnsiTheme="minorHAnsi"/>
                <w:b/>
                <w:sz w:val="20"/>
                <w:szCs w:val="20"/>
              </w:rPr>
              <w:t>ΠΕΡΙΓΡΑΦΗ</w:t>
            </w:r>
          </w:p>
        </w:tc>
        <w:tc>
          <w:tcPr>
            <w:tcW w:w="873" w:type="dxa"/>
            <w:tcBorders>
              <w:top w:val="nil"/>
              <w:left w:val="nil"/>
              <w:bottom w:val="single" w:sz="4" w:space="0" w:color="auto"/>
              <w:right w:val="single" w:sz="4" w:space="0" w:color="auto"/>
            </w:tcBorders>
            <w:shd w:val="clear" w:color="auto" w:fill="auto"/>
            <w:vAlign w:val="center"/>
            <w:hideMark/>
          </w:tcPr>
          <w:p w:rsidR="002A5D52" w:rsidRPr="00EA6D3D" w:rsidRDefault="002A5D52" w:rsidP="007B1EB9">
            <w:pPr>
              <w:rPr>
                <w:rFonts w:asciiTheme="minorHAnsi" w:hAnsiTheme="minorHAnsi"/>
                <w:b/>
                <w:sz w:val="20"/>
                <w:szCs w:val="20"/>
              </w:rPr>
            </w:pPr>
            <w:r w:rsidRPr="00EA6D3D">
              <w:rPr>
                <w:rFonts w:asciiTheme="minorHAnsi" w:hAnsiTheme="minorHAnsi"/>
                <w:b/>
                <w:sz w:val="20"/>
                <w:szCs w:val="20"/>
              </w:rPr>
              <w:t>Μ.Μ.</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D52" w:rsidRPr="00EA6D3D" w:rsidRDefault="002A5D52" w:rsidP="007B1EB9">
            <w:pPr>
              <w:rPr>
                <w:rFonts w:asciiTheme="minorHAnsi" w:hAnsiTheme="minorHAnsi"/>
                <w:b/>
                <w:sz w:val="20"/>
                <w:szCs w:val="20"/>
              </w:rPr>
            </w:pPr>
            <w:r w:rsidRPr="00EA6D3D">
              <w:rPr>
                <w:rFonts w:asciiTheme="minorHAnsi" w:hAnsiTheme="minorHAnsi"/>
                <w:b/>
                <w:sz w:val="20"/>
                <w:szCs w:val="20"/>
              </w:rPr>
              <w:t>ΠΟΣΟΤ.</w:t>
            </w:r>
          </w:p>
        </w:tc>
        <w:tc>
          <w:tcPr>
            <w:tcW w:w="962" w:type="dxa"/>
            <w:tcBorders>
              <w:top w:val="single" w:sz="4" w:space="0" w:color="auto"/>
              <w:left w:val="nil"/>
              <w:bottom w:val="single" w:sz="4" w:space="0" w:color="auto"/>
              <w:right w:val="single" w:sz="4" w:space="0" w:color="auto"/>
            </w:tcBorders>
            <w:shd w:val="clear" w:color="auto" w:fill="auto"/>
            <w:vAlign w:val="center"/>
            <w:hideMark/>
          </w:tcPr>
          <w:p w:rsidR="002A5D52" w:rsidRPr="00EA6D3D" w:rsidRDefault="002A5D52" w:rsidP="007B1EB9">
            <w:pPr>
              <w:rPr>
                <w:rFonts w:asciiTheme="minorHAnsi" w:hAnsiTheme="minorHAnsi"/>
                <w:b/>
                <w:sz w:val="20"/>
                <w:szCs w:val="20"/>
              </w:rPr>
            </w:pPr>
            <w:r w:rsidRPr="00EA6D3D">
              <w:rPr>
                <w:rFonts w:asciiTheme="minorHAnsi" w:hAnsiTheme="minorHAnsi"/>
                <w:b/>
                <w:sz w:val="20"/>
                <w:szCs w:val="20"/>
              </w:rPr>
              <w:t>ΤΙΜΗ ΜΟΝ.</w:t>
            </w:r>
          </w:p>
        </w:tc>
        <w:tc>
          <w:tcPr>
            <w:tcW w:w="1224" w:type="dxa"/>
            <w:tcBorders>
              <w:top w:val="single" w:sz="4" w:space="0" w:color="auto"/>
              <w:left w:val="nil"/>
              <w:bottom w:val="single" w:sz="4" w:space="0" w:color="auto"/>
              <w:right w:val="single" w:sz="4" w:space="0" w:color="auto"/>
            </w:tcBorders>
            <w:shd w:val="clear" w:color="auto" w:fill="auto"/>
            <w:vAlign w:val="center"/>
            <w:hideMark/>
          </w:tcPr>
          <w:p w:rsidR="002A5D52" w:rsidRPr="00EA6D3D" w:rsidRDefault="002A5D52" w:rsidP="007B1EB9">
            <w:pPr>
              <w:rPr>
                <w:rFonts w:asciiTheme="minorHAnsi" w:hAnsiTheme="minorHAnsi"/>
                <w:b/>
                <w:sz w:val="20"/>
                <w:szCs w:val="20"/>
              </w:rPr>
            </w:pPr>
            <w:r w:rsidRPr="00EA6D3D">
              <w:rPr>
                <w:rFonts w:asciiTheme="minorHAnsi" w:hAnsiTheme="minorHAnsi"/>
                <w:b/>
                <w:sz w:val="20"/>
                <w:szCs w:val="20"/>
              </w:rPr>
              <w:t>ΣΥΝΟΛΟ</w:t>
            </w: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2.1</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lang w:val="el-GR"/>
              </w:rPr>
            </w:pPr>
            <w:r w:rsidRPr="008F596F">
              <w:rPr>
                <w:rFonts w:asciiTheme="minorHAnsi" w:hAnsiTheme="minorHAnsi"/>
                <w:sz w:val="20"/>
                <w:szCs w:val="20"/>
                <w:lang w:val="el-GR"/>
              </w:rPr>
              <w:t>ΓΩΝΙΑ ΟΡΕΙΧ. ΘΗΛ. 1/2''</w:t>
            </w:r>
            <w:r w:rsidRPr="008F596F">
              <w:rPr>
                <w:rFonts w:asciiTheme="minorHAnsi" w:hAnsiTheme="minorHAnsi"/>
                <w:sz w:val="20"/>
                <w:szCs w:val="20"/>
              </w:rPr>
              <w:t>x</w:t>
            </w:r>
            <w:r w:rsidRPr="008F596F">
              <w:rPr>
                <w:rFonts w:asciiTheme="minorHAnsi" w:hAnsiTheme="minorHAnsi"/>
                <w:sz w:val="20"/>
                <w:szCs w:val="20"/>
                <w:lang w:val="el-GR"/>
              </w:rPr>
              <w:t>1/2''</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50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2.2</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lang w:val="el-GR"/>
              </w:rPr>
            </w:pPr>
            <w:r w:rsidRPr="008F596F">
              <w:rPr>
                <w:rFonts w:asciiTheme="minorHAnsi" w:hAnsiTheme="minorHAnsi"/>
                <w:sz w:val="20"/>
                <w:szCs w:val="20"/>
                <w:lang w:val="el-GR"/>
              </w:rPr>
              <w:t>ΓΩΝΙΑ ΟΡΕΙΧ. ΘΗΛ. 3/4''</w:t>
            </w:r>
            <w:r w:rsidRPr="008F596F">
              <w:rPr>
                <w:rFonts w:asciiTheme="minorHAnsi" w:hAnsiTheme="minorHAnsi"/>
                <w:sz w:val="20"/>
                <w:szCs w:val="20"/>
              </w:rPr>
              <w:t>x</w:t>
            </w:r>
            <w:r w:rsidRPr="008F596F">
              <w:rPr>
                <w:rFonts w:asciiTheme="minorHAnsi" w:hAnsiTheme="minorHAnsi"/>
                <w:sz w:val="20"/>
                <w:szCs w:val="20"/>
                <w:lang w:val="el-GR"/>
              </w:rPr>
              <w:t>3/4''</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50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2.3</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lang w:val="el-GR"/>
              </w:rPr>
            </w:pPr>
            <w:r w:rsidRPr="008F596F">
              <w:rPr>
                <w:rFonts w:asciiTheme="minorHAnsi" w:hAnsiTheme="minorHAnsi"/>
                <w:sz w:val="20"/>
                <w:szCs w:val="20"/>
                <w:lang w:val="el-GR"/>
              </w:rPr>
              <w:t>ΓΩΝΙΑ ΟΡΕΙΧ. ΜΕΒ 1/2''</w:t>
            </w:r>
            <w:r w:rsidRPr="008F596F">
              <w:rPr>
                <w:rFonts w:asciiTheme="minorHAnsi" w:hAnsiTheme="minorHAnsi"/>
                <w:sz w:val="20"/>
                <w:szCs w:val="20"/>
              </w:rPr>
              <w:t>x</w:t>
            </w:r>
            <w:r w:rsidRPr="008F596F">
              <w:rPr>
                <w:rFonts w:asciiTheme="minorHAnsi" w:hAnsiTheme="minorHAnsi"/>
                <w:sz w:val="20"/>
                <w:szCs w:val="20"/>
                <w:lang w:val="el-GR"/>
              </w:rPr>
              <w:t>1/2''</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100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2.4</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lang w:val="el-GR"/>
              </w:rPr>
            </w:pPr>
            <w:r w:rsidRPr="008F596F">
              <w:rPr>
                <w:rFonts w:asciiTheme="minorHAnsi" w:hAnsiTheme="minorHAnsi"/>
                <w:sz w:val="20"/>
                <w:szCs w:val="20"/>
                <w:lang w:val="el-GR"/>
              </w:rPr>
              <w:t>ΓΩΝΙΑ ΟΡΕΙΧ. ΜΕΒ 3/4''</w:t>
            </w:r>
            <w:r w:rsidRPr="008F596F">
              <w:rPr>
                <w:rFonts w:asciiTheme="minorHAnsi" w:hAnsiTheme="minorHAnsi"/>
                <w:sz w:val="20"/>
                <w:szCs w:val="20"/>
              </w:rPr>
              <w:t>x</w:t>
            </w:r>
            <w:r w:rsidRPr="008F596F">
              <w:rPr>
                <w:rFonts w:asciiTheme="minorHAnsi" w:hAnsiTheme="minorHAnsi"/>
                <w:sz w:val="20"/>
                <w:szCs w:val="20"/>
                <w:lang w:val="el-GR"/>
              </w:rPr>
              <w:t>3/4''</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100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19"/>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2.5</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ΜΑΣΤΟΣ ΟΡΕΙΧ. 1/2"x1/2"</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300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2.6</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ΜΑΣΤΟΣ ΟΡΕΙΧ. 1''x1''</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200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50"/>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lastRenderedPageBreak/>
              <w:t>2.7</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ΜΑΣΤΟΣ ΟΡΕΙΧ. 3/4''x3/4''</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200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50"/>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2.8</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lang w:val="el-GR"/>
              </w:rPr>
            </w:pPr>
            <w:r w:rsidRPr="008F596F">
              <w:rPr>
                <w:rFonts w:asciiTheme="minorHAnsi" w:hAnsiTheme="minorHAnsi"/>
                <w:sz w:val="20"/>
                <w:szCs w:val="20"/>
                <w:lang w:val="el-GR"/>
              </w:rPr>
              <w:t>ΡΑΚΟΡ ΜΟΝΟΣΩΛΗΝΙΟΥ ΑΡΣ. 18</w:t>
            </w:r>
            <w:r w:rsidRPr="008F596F">
              <w:rPr>
                <w:rFonts w:asciiTheme="minorHAnsi" w:hAnsiTheme="minorHAnsi"/>
                <w:sz w:val="20"/>
                <w:szCs w:val="20"/>
              </w:rPr>
              <w:t>x</w:t>
            </w:r>
            <w:r w:rsidRPr="008F596F">
              <w:rPr>
                <w:rFonts w:asciiTheme="minorHAnsi" w:hAnsiTheme="minorHAnsi"/>
                <w:sz w:val="20"/>
                <w:szCs w:val="20"/>
                <w:lang w:val="el-GR"/>
              </w:rPr>
              <w:t>1/2'' 2,5 ΟΡΕΙΧ.</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300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50"/>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2.9</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lang w:val="el-GR"/>
              </w:rPr>
            </w:pPr>
            <w:r w:rsidRPr="008F596F">
              <w:rPr>
                <w:rFonts w:asciiTheme="minorHAnsi" w:hAnsiTheme="minorHAnsi"/>
                <w:sz w:val="20"/>
                <w:szCs w:val="20"/>
                <w:lang w:val="el-GR"/>
              </w:rPr>
              <w:t>ΡΑΚΟΡ ΜΟΝΟΣΩΛΗΝΙΟΥ ΘΗΛ.  18</w:t>
            </w:r>
            <w:r w:rsidRPr="008F596F">
              <w:rPr>
                <w:rFonts w:asciiTheme="minorHAnsi" w:hAnsiTheme="minorHAnsi"/>
                <w:sz w:val="20"/>
                <w:szCs w:val="20"/>
              </w:rPr>
              <w:t>x</w:t>
            </w:r>
            <w:r w:rsidRPr="008F596F">
              <w:rPr>
                <w:rFonts w:asciiTheme="minorHAnsi" w:hAnsiTheme="minorHAnsi"/>
                <w:sz w:val="20"/>
                <w:szCs w:val="20"/>
                <w:lang w:val="el-GR"/>
              </w:rPr>
              <w:t>1/2'' 2,5 ΟΡΕΙΧ.</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100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2.10</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lang w:val="el-GR"/>
              </w:rPr>
            </w:pPr>
            <w:r w:rsidRPr="008F596F">
              <w:rPr>
                <w:rFonts w:asciiTheme="minorHAnsi" w:hAnsiTheme="minorHAnsi"/>
                <w:sz w:val="20"/>
                <w:szCs w:val="20"/>
                <w:lang w:val="el-GR"/>
              </w:rPr>
              <w:t>ΡΑΚΟΡ ΜΟΝΟΣΩΛΗΝΙΟΥ ΑΡΣ. 22</w:t>
            </w:r>
            <w:r w:rsidRPr="008F596F">
              <w:rPr>
                <w:rFonts w:asciiTheme="minorHAnsi" w:hAnsiTheme="minorHAnsi"/>
                <w:sz w:val="20"/>
                <w:szCs w:val="20"/>
              </w:rPr>
              <w:t>x</w:t>
            </w:r>
            <w:r w:rsidRPr="008F596F">
              <w:rPr>
                <w:rFonts w:asciiTheme="minorHAnsi" w:hAnsiTheme="minorHAnsi"/>
                <w:sz w:val="20"/>
                <w:szCs w:val="20"/>
                <w:lang w:val="el-GR"/>
              </w:rPr>
              <w:t>1/2'' 3,0 ΟΡΕΙΧ.</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300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2.11</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lang w:val="el-GR"/>
              </w:rPr>
            </w:pPr>
            <w:r w:rsidRPr="008F596F">
              <w:rPr>
                <w:rFonts w:asciiTheme="minorHAnsi" w:hAnsiTheme="minorHAnsi"/>
                <w:sz w:val="20"/>
                <w:szCs w:val="20"/>
                <w:lang w:val="el-GR"/>
              </w:rPr>
              <w:t>ΡΑΚΟΡ ΜΟΝΟΣΩΛΗΝΙΟΥ ΑΡΣ.  22</w:t>
            </w:r>
            <w:r w:rsidRPr="008F596F">
              <w:rPr>
                <w:rFonts w:asciiTheme="minorHAnsi" w:hAnsiTheme="minorHAnsi"/>
                <w:sz w:val="20"/>
                <w:szCs w:val="20"/>
              </w:rPr>
              <w:t>x</w:t>
            </w:r>
            <w:r w:rsidRPr="008F596F">
              <w:rPr>
                <w:rFonts w:asciiTheme="minorHAnsi" w:hAnsiTheme="minorHAnsi"/>
                <w:sz w:val="20"/>
                <w:szCs w:val="20"/>
                <w:lang w:val="el-GR"/>
              </w:rPr>
              <w:t>3/4'' 3,0 ΟΡΕΙΧ.</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200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2.12</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lang w:val="el-GR"/>
              </w:rPr>
            </w:pPr>
            <w:r w:rsidRPr="008F596F">
              <w:rPr>
                <w:rFonts w:asciiTheme="minorHAnsi" w:hAnsiTheme="minorHAnsi"/>
                <w:sz w:val="20"/>
                <w:szCs w:val="20"/>
                <w:lang w:val="el-GR"/>
              </w:rPr>
              <w:t>ΡΑΚΟΡ ΜΟΝΟΣΩΛΗΝΙΟΥ ΘΗΛ.  22</w:t>
            </w:r>
            <w:r w:rsidRPr="008F596F">
              <w:rPr>
                <w:rFonts w:asciiTheme="minorHAnsi" w:hAnsiTheme="minorHAnsi"/>
                <w:sz w:val="20"/>
                <w:szCs w:val="20"/>
              </w:rPr>
              <w:t>x</w:t>
            </w:r>
            <w:r w:rsidRPr="008F596F">
              <w:rPr>
                <w:rFonts w:asciiTheme="minorHAnsi" w:hAnsiTheme="minorHAnsi"/>
                <w:sz w:val="20"/>
                <w:szCs w:val="20"/>
                <w:lang w:val="el-GR"/>
              </w:rPr>
              <w:t>1/2'' 3,0 ΟΡΕΙΧ.</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100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2.13</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lang w:val="el-GR"/>
              </w:rPr>
            </w:pPr>
            <w:r w:rsidRPr="008F596F">
              <w:rPr>
                <w:rFonts w:asciiTheme="minorHAnsi" w:hAnsiTheme="minorHAnsi"/>
                <w:sz w:val="20"/>
                <w:szCs w:val="20"/>
                <w:lang w:val="el-GR"/>
              </w:rPr>
              <w:t>ΡΑΚΟΡ ΜΟΝΟΣΩΛΗΝΙΟΥ ΘΗΛ.  22</w:t>
            </w:r>
            <w:r w:rsidRPr="008F596F">
              <w:rPr>
                <w:rFonts w:asciiTheme="minorHAnsi" w:hAnsiTheme="minorHAnsi"/>
                <w:sz w:val="20"/>
                <w:szCs w:val="20"/>
              </w:rPr>
              <w:t>x</w:t>
            </w:r>
            <w:r w:rsidRPr="008F596F">
              <w:rPr>
                <w:rFonts w:asciiTheme="minorHAnsi" w:hAnsiTheme="minorHAnsi"/>
                <w:sz w:val="20"/>
                <w:szCs w:val="20"/>
                <w:lang w:val="el-GR"/>
              </w:rPr>
              <w:t>3/4'' 3,0  ΟΡΕΙΧ.</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100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2.14</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lang w:val="el-GR"/>
              </w:rPr>
            </w:pPr>
            <w:r w:rsidRPr="008F596F">
              <w:rPr>
                <w:rFonts w:asciiTheme="minorHAnsi" w:hAnsiTheme="minorHAnsi"/>
                <w:sz w:val="20"/>
                <w:szCs w:val="20"/>
                <w:lang w:val="el-GR"/>
              </w:rPr>
              <w:t>ΡΑΚΟΡ ΑΡΣ. ΟΡΕΙΧ.ΜΗΧΑΝ. ΣΥΣΦ.32</w:t>
            </w:r>
            <w:r w:rsidRPr="008F596F">
              <w:rPr>
                <w:rFonts w:asciiTheme="minorHAnsi" w:hAnsiTheme="minorHAnsi"/>
                <w:sz w:val="20"/>
                <w:szCs w:val="20"/>
              </w:rPr>
              <w:t>x</w:t>
            </w:r>
            <w:r w:rsidRPr="008F596F">
              <w:rPr>
                <w:rFonts w:asciiTheme="minorHAnsi" w:hAnsiTheme="minorHAnsi"/>
                <w:sz w:val="20"/>
                <w:szCs w:val="20"/>
                <w:lang w:val="el-GR"/>
              </w:rPr>
              <w:t xml:space="preserve">1'' </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200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2.15</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lang w:val="el-GR"/>
              </w:rPr>
            </w:pPr>
            <w:r w:rsidRPr="008F596F">
              <w:rPr>
                <w:rFonts w:asciiTheme="minorHAnsi" w:hAnsiTheme="minorHAnsi"/>
                <w:sz w:val="20"/>
                <w:szCs w:val="20"/>
                <w:lang w:val="el-GR"/>
              </w:rPr>
              <w:t>ΡΑΚΟΡ ΑΡΣ. ΟΡΕΙΧ. ΜΗΧΑΝ. ΣΥΣΦ. 40</w:t>
            </w:r>
            <w:r w:rsidRPr="008F596F">
              <w:rPr>
                <w:rFonts w:asciiTheme="minorHAnsi" w:hAnsiTheme="minorHAnsi"/>
                <w:sz w:val="20"/>
                <w:szCs w:val="20"/>
              </w:rPr>
              <w:t>x</w:t>
            </w:r>
            <w:r w:rsidRPr="008F596F">
              <w:rPr>
                <w:rFonts w:asciiTheme="minorHAnsi" w:hAnsiTheme="minorHAnsi"/>
                <w:sz w:val="20"/>
                <w:szCs w:val="20"/>
                <w:lang w:val="el-GR"/>
              </w:rPr>
              <w:t>1,1/4''</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2.16</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lang w:val="el-GR"/>
              </w:rPr>
            </w:pPr>
            <w:r w:rsidRPr="008F596F">
              <w:rPr>
                <w:rFonts w:asciiTheme="minorHAnsi" w:hAnsiTheme="minorHAnsi"/>
                <w:sz w:val="20"/>
                <w:szCs w:val="20"/>
                <w:lang w:val="el-GR"/>
              </w:rPr>
              <w:t>ΡΑΚΟΡ ΑΡΣ. ΟΡΕΙΧ. ΜΗΧΑΝ. ΣΥΣΦ. 50</w:t>
            </w:r>
            <w:r w:rsidRPr="008F596F">
              <w:rPr>
                <w:rFonts w:asciiTheme="minorHAnsi" w:hAnsiTheme="minorHAnsi"/>
                <w:sz w:val="20"/>
                <w:szCs w:val="20"/>
              </w:rPr>
              <w:t>x</w:t>
            </w:r>
            <w:r w:rsidRPr="008F596F">
              <w:rPr>
                <w:rFonts w:asciiTheme="minorHAnsi" w:hAnsiTheme="minorHAnsi"/>
                <w:sz w:val="20"/>
                <w:szCs w:val="20"/>
                <w:lang w:val="el-GR"/>
              </w:rPr>
              <w:t>1,1/2''</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11</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2.17</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lang w:val="el-GR"/>
              </w:rPr>
            </w:pPr>
            <w:r w:rsidRPr="008F596F">
              <w:rPr>
                <w:rFonts w:asciiTheme="minorHAnsi" w:hAnsiTheme="minorHAnsi"/>
                <w:sz w:val="20"/>
                <w:szCs w:val="20"/>
                <w:lang w:val="el-GR"/>
              </w:rPr>
              <w:t>ΡΑΚΟΡ ΑΡΣ. ΟΡΕΙΧ. ΜΗΧΑΝ. ΣΥΣΦ. 63</w:t>
            </w:r>
            <w:r w:rsidRPr="008F596F">
              <w:rPr>
                <w:rFonts w:asciiTheme="minorHAnsi" w:hAnsiTheme="minorHAnsi"/>
                <w:sz w:val="20"/>
                <w:szCs w:val="20"/>
              </w:rPr>
              <w:t>x</w:t>
            </w:r>
            <w:r w:rsidRPr="008F596F">
              <w:rPr>
                <w:rFonts w:asciiTheme="minorHAnsi" w:hAnsiTheme="minorHAnsi"/>
                <w:sz w:val="20"/>
                <w:szCs w:val="20"/>
                <w:lang w:val="el-GR"/>
              </w:rPr>
              <w:t>2''</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30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2.18</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lang w:val="el-GR"/>
              </w:rPr>
            </w:pPr>
            <w:r w:rsidRPr="008F596F">
              <w:rPr>
                <w:rFonts w:asciiTheme="minorHAnsi" w:hAnsiTheme="minorHAnsi"/>
                <w:sz w:val="20"/>
                <w:szCs w:val="20"/>
                <w:lang w:val="el-GR"/>
              </w:rPr>
              <w:t>ΡΑΚΟΡ ΘΗΛ. ΟΡΕΙΧ. ΜΗΧΑΝ. ΣΥΣΦ. 32</w:t>
            </w:r>
            <w:r w:rsidRPr="008F596F">
              <w:rPr>
                <w:rFonts w:asciiTheme="minorHAnsi" w:hAnsiTheme="minorHAnsi"/>
                <w:sz w:val="20"/>
                <w:szCs w:val="20"/>
              </w:rPr>
              <w:t>x</w:t>
            </w:r>
            <w:r w:rsidRPr="008F596F">
              <w:rPr>
                <w:rFonts w:asciiTheme="minorHAnsi" w:hAnsiTheme="minorHAnsi"/>
                <w:sz w:val="20"/>
                <w:szCs w:val="20"/>
                <w:lang w:val="el-GR"/>
              </w:rPr>
              <w:t xml:space="preserve">1'' </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2.19</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lang w:val="el-GR"/>
              </w:rPr>
            </w:pPr>
            <w:r w:rsidRPr="008F596F">
              <w:rPr>
                <w:rFonts w:asciiTheme="minorHAnsi" w:hAnsiTheme="minorHAnsi"/>
                <w:sz w:val="20"/>
                <w:szCs w:val="20"/>
                <w:lang w:val="el-GR"/>
              </w:rPr>
              <w:t>ΡΑΚΟΡ ΘΗΛ. ΟΡΕΙΧ.ΜΗΧΑΝ. ΣΥΣΦ. 40</w:t>
            </w:r>
            <w:r w:rsidRPr="008F596F">
              <w:rPr>
                <w:rFonts w:asciiTheme="minorHAnsi" w:hAnsiTheme="minorHAnsi"/>
                <w:sz w:val="20"/>
                <w:szCs w:val="20"/>
              </w:rPr>
              <w:t>x</w:t>
            </w:r>
            <w:r w:rsidRPr="008F596F">
              <w:rPr>
                <w:rFonts w:asciiTheme="minorHAnsi" w:hAnsiTheme="minorHAnsi"/>
                <w:sz w:val="20"/>
                <w:szCs w:val="20"/>
                <w:lang w:val="el-GR"/>
              </w:rPr>
              <w:t xml:space="preserve">1,1/4'' </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2.20</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lang w:val="el-GR"/>
              </w:rPr>
            </w:pPr>
            <w:r w:rsidRPr="008F596F">
              <w:rPr>
                <w:rFonts w:asciiTheme="minorHAnsi" w:hAnsiTheme="minorHAnsi"/>
                <w:sz w:val="20"/>
                <w:szCs w:val="20"/>
                <w:lang w:val="el-GR"/>
              </w:rPr>
              <w:t>ΡΑΚΟΡ ΘΗΛ. ΟΡΕΙΧ. ΜΗΧΑΝ. ΣΥΣΦ. 50</w:t>
            </w:r>
            <w:r w:rsidRPr="008F596F">
              <w:rPr>
                <w:rFonts w:asciiTheme="minorHAnsi" w:hAnsiTheme="minorHAnsi"/>
                <w:sz w:val="20"/>
                <w:szCs w:val="20"/>
              </w:rPr>
              <w:t>x</w:t>
            </w:r>
            <w:r w:rsidRPr="008F596F">
              <w:rPr>
                <w:rFonts w:asciiTheme="minorHAnsi" w:hAnsiTheme="minorHAnsi"/>
                <w:sz w:val="20"/>
                <w:szCs w:val="20"/>
                <w:lang w:val="el-GR"/>
              </w:rPr>
              <w:t xml:space="preserve">1,1/2'' </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10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2.21</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lang w:val="el-GR"/>
              </w:rPr>
            </w:pPr>
            <w:r w:rsidRPr="008F596F">
              <w:rPr>
                <w:rFonts w:asciiTheme="minorHAnsi" w:hAnsiTheme="minorHAnsi"/>
                <w:sz w:val="20"/>
                <w:szCs w:val="20"/>
                <w:lang w:val="el-GR"/>
              </w:rPr>
              <w:t>ΡΑΚΟΡ ΘΗΛ. ΟΡΕΙΧ. ΜΗΧΑΝ. ΣΥΣΦ. 63</w:t>
            </w:r>
            <w:r w:rsidRPr="008F596F">
              <w:rPr>
                <w:rFonts w:asciiTheme="minorHAnsi" w:hAnsiTheme="minorHAnsi"/>
                <w:sz w:val="20"/>
                <w:szCs w:val="20"/>
              </w:rPr>
              <w:t>x</w:t>
            </w:r>
            <w:r w:rsidRPr="008F596F">
              <w:rPr>
                <w:rFonts w:asciiTheme="minorHAnsi" w:hAnsiTheme="minorHAnsi"/>
                <w:sz w:val="20"/>
                <w:szCs w:val="20"/>
                <w:lang w:val="el-GR"/>
              </w:rPr>
              <w:t xml:space="preserve">2'' </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30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2.22</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lang w:val="el-GR"/>
              </w:rPr>
            </w:pPr>
            <w:r w:rsidRPr="008F596F">
              <w:rPr>
                <w:rFonts w:asciiTheme="minorHAnsi" w:hAnsiTheme="minorHAnsi"/>
                <w:sz w:val="20"/>
                <w:szCs w:val="20"/>
                <w:lang w:val="el-GR"/>
              </w:rPr>
              <w:t>ΡΑΚΟΡ ΘΗΛ. ΟΡΕΙΧ. ΜΗΧΑΝ. ΣΥΣΦ. 90</w:t>
            </w:r>
            <w:r w:rsidRPr="008F596F">
              <w:rPr>
                <w:rFonts w:asciiTheme="minorHAnsi" w:hAnsiTheme="minorHAnsi"/>
                <w:sz w:val="20"/>
                <w:szCs w:val="20"/>
              </w:rPr>
              <w:t>x</w:t>
            </w:r>
            <w:r w:rsidRPr="008F596F">
              <w:rPr>
                <w:rFonts w:asciiTheme="minorHAnsi" w:hAnsiTheme="minorHAnsi"/>
                <w:sz w:val="20"/>
                <w:szCs w:val="20"/>
                <w:lang w:val="el-GR"/>
              </w:rPr>
              <w:t xml:space="preserve">3'' </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2.23</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lang w:val="el-GR"/>
              </w:rPr>
            </w:pPr>
            <w:r w:rsidRPr="008F596F">
              <w:rPr>
                <w:rFonts w:asciiTheme="minorHAnsi" w:hAnsiTheme="minorHAnsi"/>
                <w:sz w:val="20"/>
                <w:szCs w:val="20"/>
                <w:lang w:val="el-GR"/>
              </w:rPr>
              <w:t>ΡΑΚΟΡ ΟΡΕΙΧ. ΜΗΧ.ΣΥΣΦ. ΧΑΛΚΟΥ Φ15</w:t>
            </w:r>
            <w:r w:rsidRPr="008F596F">
              <w:rPr>
                <w:rFonts w:asciiTheme="minorHAnsi" w:hAnsiTheme="minorHAnsi"/>
                <w:sz w:val="20"/>
                <w:szCs w:val="20"/>
              </w:rPr>
              <w:t>x</w:t>
            </w:r>
            <w:r w:rsidRPr="008F596F">
              <w:rPr>
                <w:rFonts w:asciiTheme="minorHAnsi" w:hAnsiTheme="minorHAnsi"/>
                <w:sz w:val="20"/>
                <w:szCs w:val="20"/>
                <w:lang w:val="el-GR"/>
              </w:rPr>
              <w:t>1/2" ΑΡΣ.</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10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2.24</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lang w:val="el-GR"/>
              </w:rPr>
            </w:pPr>
            <w:r w:rsidRPr="008F596F">
              <w:rPr>
                <w:rFonts w:asciiTheme="minorHAnsi" w:hAnsiTheme="minorHAnsi"/>
                <w:sz w:val="20"/>
                <w:szCs w:val="20"/>
                <w:lang w:val="el-GR"/>
              </w:rPr>
              <w:t>ΡΑΚΟΡ ΟΡΕΙΧ. ΜΗΧ.ΣΥΣΦ. ΧΑΛΚΟΥ Φ16</w:t>
            </w:r>
            <w:r w:rsidRPr="008F596F">
              <w:rPr>
                <w:rFonts w:asciiTheme="minorHAnsi" w:hAnsiTheme="minorHAnsi"/>
                <w:sz w:val="20"/>
                <w:szCs w:val="20"/>
              </w:rPr>
              <w:t>x</w:t>
            </w:r>
            <w:r w:rsidRPr="008F596F">
              <w:rPr>
                <w:rFonts w:asciiTheme="minorHAnsi" w:hAnsiTheme="minorHAnsi"/>
                <w:sz w:val="20"/>
                <w:szCs w:val="20"/>
                <w:lang w:val="el-GR"/>
              </w:rPr>
              <w:t>1/2" ΑΡΣ.</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10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2.25</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lang w:val="el-GR"/>
              </w:rPr>
            </w:pPr>
            <w:r w:rsidRPr="008F596F">
              <w:rPr>
                <w:rFonts w:asciiTheme="minorHAnsi" w:hAnsiTheme="minorHAnsi"/>
                <w:sz w:val="20"/>
                <w:szCs w:val="20"/>
                <w:lang w:val="el-GR"/>
              </w:rPr>
              <w:t>ΡΑΚΟΡ ΟΡΕΙΧ. ΜΗΧ.ΣΥΣΦ. ΧΑΛΚΟΥ Φ18</w:t>
            </w:r>
            <w:r w:rsidRPr="008F596F">
              <w:rPr>
                <w:rFonts w:asciiTheme="minorHAnsi" w:hAnsiTheme="minorHAnsi"/>
                <w:sz w:val="20"/>
                <w:szCs w:val="20"/>
              </w:rPr>
              <w:t>x</w:t>
            </w:r>
            <w:r w:rsidRPr="008F596F">
              <w:rPr>
                <w:rFonts w:asciiTheme="minorHAnsi" w:hAnsiTheme="minorHAnsi"/>
                <w:sz w:val="20"/>
                <w:szCs w:val="20"/>
                <w:lang w:val="el-GR"/>
              </w:rPr>
              <w:t>1/2" ΑΡΣ.</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30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2.26</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lang w:val="el-GR"/>
              </w:rPr>
            </w:pPr>
            <w:r w:rsidRPr="008F596F">
              <w:rPr>
                <w:rFonts w:asciiTheme="minorHAnsi" w:hAnsiTheme="minorHAnsi"/>
                <w:sz w:val="20"/>
                <w:szCs w:val="20"/>
                <w:lang w:val="el-GR"/>
              </w:rPr>
              <w:t>ΡΑΚΟΡ ΟΡΕΙΧ. ΜΗΧ.ΣΥΣΦ. ΧΑΛΚΟΥ Φ22</w:t>
            </w:r>
            <w:r w:rsidRPr="008F596F">
              <w:rPr>
                <w:rFonts w:asciiTheme="minorHAnsi" w:hAnsiTheme="minorHAnsi"/>
                <w:sz w:val="20"/>
                <w:szCs w:val="20"/>
              </w:rPr>
              <w:t>x</w:t>
            </w:r>
            <w:r w:rsidRPr="008F596F">
              <w:rPr>
                <w:rFonts w:asciiTheme="minorHAnsi" w:hAnsiTheme="minorHAnsi"/>
                <w:sz w:val="20"/>
                <w:szCs w:val="20"/>
                <w:lang w:val="el-GR"/>
              </w:rPr>
              <w:t>3/4" ΑΡΣ.</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30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2.27</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lang w:val="el-GR"/>
              </w:rPr>
            </w:pPr>
            <w:r w:rsidRPr="008F596F">
              <w:rPr>
                <w:rFonts w:asciiTheme="minorHAnsi" w:hAnsiTheme="minorHAnsi"/>
                <w:sz w:val="20"/>
                <w:szCs w:val="20"/>
                <w:lang w:val="el-GR"/>
              </w:rPr>
              <w:t>ΡΑΚΟΡ ΟΡΕΙΧ. ΜΗΧ.ΣΥΣΦ. ΧΑΛΚΟΥ Φ28</w:t>
            </w:r>
            <w:r w:rsidRPr="008F596F">
              <w:rPr>
                <w:rFonts w:asciiTheme="minorHAnsi" w:hAnsiTheme="minorHAnsi"/>
                <w:sz w:val="20"/>
                <w:szCs w:val="20"/>
              </w:rPr>
              <w:t>x</w:t>
            </w:r>
            <w:r w:rsidRPr="008F596F">
              <w:rPr>
                <w:rFonts w:asciiTheme="minorHAnsi" w:hAnsiTheme="minorHAnsi"/>
                <w:sz w:val="20"/>
                <w:szCs w:val="20"/>
                <w:lang w:val="el-GR"/>
              </w:rPr>
              <w:t>1" ΑΡΣ.</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10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2.28</w:t>
            </w:r>
          </w:p>
        </w:tc>
        <w:tc>
          <w:tcPr>
            <w:tcW w:w="5628" w:type="dxa"/>
            <w:tcBorders>
              <w:top w:val="nil"/>
              <w:left w:val="nil"/>
              <w:bottom w:val="single" w:sz="4" w:space="0" w:color="auto"/>
              <w:right w:val="single" w:sz="4" w:space="0" w:color="auto"/>
            </w:tcBorders>
            <w:shd w:val="clear" w:color="auto" w:fill="auto"/>
            <w:vAlign w:val="bottom"/>
            <w:hideMark/>
          </w:tcPr>
          <w:p w:rsidR="002A5D52" w:rsidRPr="008F596F" w:rsidRDefault="002A5D52" w:rsidP="007B1EB9">
            <w:pPr>
              <w:rPr>
                <w:rFonts w:asciiTheme="minorHAnsi" w:hAnsiTheme="minorHAnsi"/>
                <w:sz w:val="20"/>
                <w:szCs w:val="20"/>
                <w:lang w:val="el-GR"/>
              </w:rPr>
            </w:pPr>
            <w:r w:rsidRPr="008F596F">
              <w:rPr>
                <w:rFonts w:asciiTheme="minorHAnsi" w:hAnsiTheme="minorHAnsi"/>
                <w:sz w:val="20"/>
                <w:szCs w:val="20"/>
                <w:lang w:val="el-GR"/>
              </w:rPr>
              <w:t>ΡΑΚΟΡ ΣΙΔΗΡΟΣΩΛΗΝΑΣ ΟΡΕΙΧ. ΑΡΣ. 1/2"Χ 1/2''</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30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2.29</w:t>
            </w:r>
          </w:p>
        </w:tc>
        <w:tc>
          <w:tcPr>
            <w:tcW w:w="5628" w:type="dxa"/>
            <w:tcBorders>
              <w:top w:val="nil"/>
              <w:left w:val="nil"/>
              <w:bottom w:val="single" w:sz="4" w:space="0" w:color="auto"/>
              <w:right w:val="single" w:sz="4" w:space="0" w:color="auto"/>
            </w:tcBorders>
            <w:shd w:val="clear" w:color="auto" w:fill="auto"/>
            <w:vAlign w:val="bottom"/>
            <w:hideMark/>
          </w:tcPr>
          <w:p w:rsidR="002A5D52" w:rsidRPr="008F596F" w:rsidRDefault="002A5D52" w:rsidP="007B1EB9">
            <w:pPr>
              <w:rPr>
                <w:rFonts w:asciiTheme="minorHAnsi" w:hAnsiTheme="minorHAnsi"/>
                <w:sz w:val="20"/>
                <w:szCs w:val="20"/>
                <w:lang w:val="el-GR"/>
              </w:rPr>
            </w:pPr>
            <w:r w:rsidRPr="008F596F">
              <w:rPr>
                <w:rFonts w:asciiTheme="minorHAnsi" w:hAnsiTheme="minorHAnsi"/>
                <w:sz w:val="20"/>
                <w:szCs w:val="20"/>
                <w:lang w:val="el-GR"/>
              </w:rPr>
              <w:t>ΡΑΚΟΡ ΣΙΔΗΡΟΣΩΛΗΝΑΣ ΟΡΕΙΧ. ΑΡΣ. 3/4"Χ 3/4''</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2.30</w:t>
            </w:r>
          </w:p>
        </w:tc>
        <w:tc>
          <w:tcPr>
            <w:tcW w:w="5628" w:type="dxa"/>
            <w:tcBorders>
              <w:top w:val="nil"/>
              <w:left w:val="nil"/>
              <w:bottom w:val="single" w:sz="4" w:space="0" w:color="auto"/>
              <w:right w:val="single" w:sz="4" w:space="0" w:color="auto"/>
            </w:tcBorders>
            <w:shd w:val="clear" w:color="auto" w:fill="auto"/>
            <w:vAlign w:val="bottom"/>
            <w:hideMark/>
          </w:tcPr>
          <w:p w:rsidR="002A5D52" w:rsidRPr="008F596F" w:rsidRDefault="002A5D52" w:rsidP="007B1EB9">
            <w:pPr>
              <w:rPr>
                <w:rFonts w:asciiTheme="minorHAnsi" w:hAnsiTheme="minorHAnsi"/>
                <w:sz w:val="20"/>
                <w:szCs w:val="20"/>
                <w:lang w:val="el-GR"/>
              </w:rPr>
            </w:pPr>
            <w:r w:rsidRPr="008F596F">
              <w:rPr>
                <w:rFonts w:asciiTheme="minorHAnsi" w:hAnsiTheme="minorHAnsi"/>
                <w:sz w:val="20"/>
                <w:szCs w:val="20"/>
                <w:lang w:val="el-GR"/>
              </w:rPr>
              <w:t>ΡΑΚΟΡ ΣΙΔΗΡΟΣΩΛΗΝΑΣ ΟΡΕΙΧ. ΑΡΣ. 1"Χ 1''</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2.31</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lang w:val="el-GR"/>
              </w:rPr>
            </w:pPr>
            <w:r w:rsidRPr="008F596F">
              <w:rPr>
                <w:rFonts w:asciiTheme="minorHAnsi" w:hAnsiTheme="minorHAnsi"/>
                <w:sz w:val="20"/>
                <w:szCs w:val="20"/>
                <w:lang w:val="el-GR"/>
              </w:rPr>
              <w:t>ΣΥΝΔΕΣΜΟΣ ΜΗΧ.ΣΥΣΦ.ΛΑΣΤ. Φ18 2,5 ΟΡΕΙΧ.</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50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2.32</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lang w:val="el-GR"/>
              </w:rPr>
            </w:pPr>
            <w:r w:rsidRPr="008F596F">
              <w:rPr>
                <w:rFonts w:asciiTheme="minorHAnsi" w:hAnsiTheme="minorHAnsi"/>
                <w:sz w:val="20"/>
                <w:szCs w:val="20"/>
                <w:lang w:val="el-GR"/>
              </w:rPr>
              <w:t>ΣΥΝΔΕΣΜΟΣ ΜΗΧ.ΣΥΣΦ. ΛΑΣΤ. Φ22 3,0 ΟΡΕΙΧ.</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50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2.33</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lang w:val="el-GR"/>
              </w:rPr>
            </w:pPr>
            <w:r w:rsidRPr="008F596F">
              <w:rPr>
                <w:rFonts w:asciiTheme="minorHAnsi" w:hAnsiTheme="minorHAnsi"/>
                <w:sz w:val="20"/>
                <w:szCs w:val="20"/>
                <w:lang w:val="el-GR"/>
              </w:rPr>
              <w:t>ΣΥΝΔΕΣΜΟΣ ΠΟΛ/ΝΙΟΥ ΔΙΠΛΟΣ 20</w:t>
            </w:r>
            <w:r w:rsidRPr="008F596F">
              <w:rPr>
                <w:rFonts w:asciiTheme="minorHAnsi" w:hAnsiTheme="minorHAnsi"/>
                <w:sz w:val="20"/>
                <w:szCs w:val="20"/>
              </w:rPr>
              <w:t>x</w:t>
            </w:r>
            <w:r w:rsidRPr="008F596F">
              <w:rPr>
                <w:rFonts w:asciiTheme="minorHAnsi" w:hAnsiTheme="minorHAnsi"/>
                <w:sz w:val="20"/>
                <w:szCs w:val="20"/>
                <w:lang w:val="el-GR"/>
              </w:rPr>
              <w:t>20 Β.Τ. ΟΡΕΙΧ.</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10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2.34</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lang w:val="el-GR"/>
              </w:rPr>
            </w:pPr>
            <w:r w:rsidRPr="008F596F">
              <w:rPr>
                <w:rFonts w:asciiTheme="minorHAnsi" w:hAnsiTheme="minorHAnsi"/>
                <w:sz w:val="20"/>
                <w:szCs w:val="20"/>
                <w:lang w:val="el-GR"/>
              </w:rPr>
              <w:t>ΣΥΝΔΕΣΜΟΣ ΠΟΛ/ΝΙΟΥ ΔΙΠΛΟΣ 25</w:t>
            </w:r>
            <w:r w:rsidRPr="008F596F">
              <w:rPr>
                <w:rFonts w:asciiTheme="minorHAnsi" w:hAnsiTheme="minorHAnsi"/>
                <w:sz w:val="20"/>
                <w:szCs w:val="20"/>
              </w:rPr>
              <w:t>x</w:t>
            </w:r>
            <w:r w:rsidRPr="008F596F">
              <w:rPr>
                <w:rFonts w:asciiTheme="minorHAnsi" w:hAnsiTheme="minorHAnsi"/>
                <w:sz w:val="20"/>
                <w:szCs w:val="20"/>
                <w:lang w:val="el-GR"/>
              </w:rPr>
              <w:t>25 Β.Τ. ΟΡΕΙΧ.</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10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2.35</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lang w:val="el-GR"/>
              </w:rPr>
            </w:pPr>
            <w:r w:rsidRPr="008F596F">
              <w:rPr>
                <w:rFonts w:asciiTheme="minorHAnsi" w:hAnsiTheme="minorHAnsi"/>
                <w:sz w:val="20"/>
                <w:szCs w:val="20"/>
                <w:lang w:val="el-GR"/>
              </w:rPr>
              <w:t>ΣΥΝΔΕΣΜΟΣ ΠΟΛ/ΝΙΟΥ ΔΙΠΛΟΣ 32</w:t>
            </w:r>
            <w:r w:rsidRPr="008F596F">
              <w:rPr>
                <w:rFonts w:asciiTheme="minorHAnsi" w:hAnsiTheme="minorHAnsi"/>
                <w:sz w:val="20"/>
                <w:szCs w:val="20"/>
              </w:rPr>
              <w:t>x</w:t>
            </w:r>
            <w:r w:rsidRPr="008F596F">
              <w:rPr>
                <w:rFonts w:asciiTheme="minorHAnsi" w:hAnsiTheme="minorHAnsi"/>
                <w:sz w:val="20"/>
                <w:szCs w:val="20"/>
                <w:lang w:val="el-GR"/>
              </w:rPr>
              <w:t>32 Β.Τ ΟΡΕΙΧ.</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200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2.36</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lang w:val="el-GR"/>
              </w:rPr>
            </w:pPr>
            <w:r w:rsidRPr="008F596F">
              <w:rPr>
                <w:rFonts w:asciiTheme="minorHAnsi" w:hAnsiTheme="minorHAnsi"/>
                <w:sz w:val="20"/>
                <w:szCs w:val="20"/>
                <w:lang w:val="el-GR"/>
              </w:rPr>
              <w:t>ΣΥΝΔΕΣΜΟΣ ΠΟΛ/ΝΙΟΥ ΔΙΠΛΟΣ 40</w:t>
            </w:r>
            <w:r w:rsidRPr="008F596F">
              <w:rPr>
                <w:rFonts w:asciiTheme="minorHAnsi" w:hAnsiTheme="minorHAnsi"/>
                <w:sz w:val="20"/>
                <w:szCs w:val="20"/>
              </w:rPr>
              <w:t>x</w:t>
            </w:r>
            <w:r w:rsidRPr="008F596F">
              <w:rPr>
                <w:rFonts w:asciiTheme="minorHAnsi" w:hAnsiTheme="minorHAnsi"/>
                <w:sz w:val="20"/>
                <w:szCs w:val="20"/>
                <w:lang w:val="el-GR"/>
              </w:rPr>
              <w:t>40 Β.Τ. ΟΡΕΙΧ.</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2.37</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lang w:val="el-GR"/>
              </w:rPr>
            </w:pPr>
            <w:r w:rsidRPr="008F596F">
              <w:rPr>
                <w:rFonts w:asciiTheme="minorHAnsi" w:hAnsiTheme="minorHAnsi"/>
                <w:sz w:val="20"/>
                <w:szCs w:val="20"/>
                <w:lang w:val="el-GR"/>
              </w:rPr>
              <w:t>ΣΥΝΔΕΣΜΟΣ ΠΟΛ/ΝΙΟΥ ΔΙΠΛΟΣ 50Χ50 Β.Τ. ΟΡΕΙΧ.</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2.38</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lang w:val="el-GR"/>
              </w:rPr>
            </w:pPr>
            <w:r w:rsidRPr="008F596F">
              <w:rPr>
                <w:rFonts w:asciiTheme="minorHAnsi" w:hAnsiTheme="minorHAnsi"/>
                <w:sz w:val="20"/>
                <w:szCs w:val="20"/>
                <w:lang w:val="el-GR"/>
              </w:rPr>
              <w:t>ΣΥΝΔΕΣΜΟΣ ΠΟΛ/ΝΙΟΥ ΔΙΠΛΟΣ 63</w:t>
            </w:r>
            <w:r w:rsidRPr="008F596F">
              <w:rPr>
                <w:rFonts w:asciiTheme="minorHAnsi" w:hAnsiTheme="minorHAnsi"/>
                <w:sz w:val="20"/>
                <w:szCs w:val="20"/>
              </w:rPr>
              <w:t>x</w:t>
            </w:r>
            <w:r w:rsidRPr="008F596F">
              <w:rPr>
                <w:rFonts w:asciiTheme="minorHAnsi" w:hAnsiTheme="minorHAnsi"/>
                <w:sz w:val="20"/>
                <w:szCs w:val="20"/>
                <w:lang w:val="el-GR"/>
              </w:rPr>
              <w:t>63 Β.Τ ΟΡΕΙΧ.</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2.39</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lang w:val="el-GR"/>
              </w:rPr>
            </w:pPr>
            <w:r w:rsidRPr="008F596F">
              <w:rPr>
                <w:rFonts w:asciiTheme="minorHAnsi" w:hAnsiTheme="minorHAnsi"/>
                <w:sz w:val="20"/>
                <w:szCs w:val="20"/>
                <w:lang w:val="el-GR"/>
              </w:rPr>
              <w:t>ΣΥΣΤΟΛΗ ΑΓΓΛΙΑΣ ΟΡΕΙΧ. 1/2''</w:t>
            </w:r>
            <w:r w:rsidRPr="008F596F">
              <w:rPr>
                <w:rFonts w:asciiTheme="minorHAnsi" w:hAnsiTheme="minorHAnsi"/>
                <w:sz w:val="20"/>
                <w:szCs w:val="20"/>
              </w:rPr>
              <w:t>x</w:t>
            </w:r>
            <w:r w:rsidRPr="008F596F">
              <w:rPr>
                <w:rFonts w:asciiTheme="minorHAnsi" w:hAnsiTheme="minorHAnsi"/>
                <w:sz w:val="20"/>
                <w:szCs w:val="20"/>
                <w:lang w:val="el-GR"/>
              </w:rPr>
              <w:t>3/4''</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100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2.40</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lang w:val="el-GR"/>
              </w:rPr>
            </w:pPr>
            <w:r w:rsidRPr="008F596F">
              <w:rPr>
                <w:rFonts w:asciiTheme="minorHAnsi" w:hAnsiTheme="minorHAnsi"/>
                <w:sz w:val="20"/>
                <w:szCs w:val="20"/>
                <w:lang w:val="el-GR"/>
              </w:rPr>
              <w:t>ΣΥΣΤΟΛΗ ΑΓΓΛΙΑΣ ΟΡΕΙΧ. 1''</w:t>
            </w:r>
            <w:r w:rsidRPr="008F596F">
              <w:rPr>
                <w:rFonts w:asciiTheme="minorHAnsi" w:hAnsiTheme="minorHAnsi"/>
                <w:sz w:val="20"/>
                <w:szCs w:val="20"/>
              </w:rPr>
              <w:t>x</w:t>
            </w:r>
            <w:r w:rsidRPr="008F596F">
              <w:rPr>
                <w:rFonts w:asciiTheme="minorHAnsi" w:hAnsiTheme="minorHAnsi"/>
                <w:sz w:val="20"/>
                <w:szCs w:val="20"/>
                <w:lang w:val="el-GR"/>
              </w:rPr>
              <w:t>1,1/4''</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10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2.41</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lang w:val="el-GR"/>
              </w:rPr>
            </w:pPr>
            <w:r w:rsidRPr="008F596F">
              <w:rPr>
                <w:rFonts w:asciiTheme="minorHAnsi" w:hAnsiTheme="minorHAnsi"/>
                <w:sz w:val="20"/>
                <w:szCs w:val="20"/>
                <w:lang w:val="el-GR"/>
              </w:rPr>
              <w:t>ΣΥΣΤΟΛΗ ΑΓΓΛΙΑΣ ΟΡΕΙΧ. 1''</w:t>
            </w:r>
            <w:r w:rsidRPr="008F596F">
              <w:rPr>
                <w:rFonts w:asciiTheme="minorHAnsi" w:hAnsiTheme="minorHAnsi"/>
                <w:sz w:val="20"/>
                <w:szCs w:val="20"/>
              </w:rPr>
              <w:t>x</w:t>
            </w:r>
            <w:r w:rsidRPr="008F596F">
              <w:rPr>
                <w:rFonts w:asciiTheme="minorHAnsi" w:hAnsiTheme="minorHAnsi"/>
                <w:sz w:val="20"/>
                <w:szCs w:val="20"/>
                <w:lang w:val="el-GR"/>
              </w:rPr>
              <w:t>1,1/2''</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10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2.42</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ΣΥΣΤΟΛΗ ΑΓΓΛΙΑΣ ΟΡΕΙΧ. 3/4''x1''</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50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2.43</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lang w:val="el-GR"/>
              </w:rPr>
            </w:pPr>
            <w:r w:rsidRPr="008F596F">
              <w:rPr>
                <w:rFonts w:asciiTheme="minorHAnsi" w:hAnsiTheme="minorHAnsi"/>
                <w:sz w:val="20"/>
                <w:szCs w:val="20"/>
                <w:lang w:val="el-GR"/>
              </w:rPr>
              <w:t>ΣΥΣΤΟΛΗ ΟΡΕΙΧ. ΑΜΕΡΙΚΗΣ 1,1/2''</w:t>
            </w:r>
            <w:r w:rsidRPr="008F596F">
              <w:rPr>
                <w:rFonts w:asciiTheme="minorHAnsi" w:hAnsiTheme="minorHAnsi"/>
                <w:sz w:val="20"/>
                <w:szCs w:val="20"/>
              </w:rPr>
              <w:t>x</w:t>
            </w:r>
            <w:r w:rsidRPr="008F596F">
              <w:rPr>
                <w:rFonts w:asciiTheme="minorHAnsi" w:hAnsiTheme="minorHAnsi"/>
                <w:sz w:val="20"/>
                <w:szCs w:val="20"/>
                <w:lang w:val="el-GR"/>
              </w:rPr>
              <w:t>1,1/4''</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10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lastRenderedPageBreak/>
              <w:t>2.44</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ΣΥΣΤΟΛΗ ΟΡΕΙΧ. ΑΜΕΡΙΚΗΣ 1,1/2''x2''</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30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2.45</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lang w:val="el-GR"/>
              </w:rPr>
            </w:pPr>
            <w:r w:rsidRPr="008F596F">
              <w:rPr>
                <w:rFonts w:asciiTheme="minorHAnsi" w:hAnsiTheme="minorHAnsi"/>
                <w:sz w:val="20"/>
                <w:szCs w:val="20"/>
                <w:lang w:val="el-GR"/>
              </w:rPr>
              <w:t>ΣΥΣΤΟΛΗ ΟΡΕΙΧ. ΑΜΕΡΙΚΗΣ 1/2''</w:t>
            </w:r>
            <w:r w:rsidRPr="008F596F">
              <w:rPr>
                <w:rFonts w:asciiTheme="minorHAnsi" w:hAnsiTheme="minorHAnsi"/>
                <w:sz w:val="20"/>
                <w:szCs w:val="20"/>
              </w:rPr>
              <w:t>x</w:t>
            </w:r>
            <w:r w:rsidRPr="008F596F">
              <w:rPr>
                <w:rFonts w:asciiTheme="minorHAnsi" w:hAnsiTheme="minorHAnsi"/>
                <w:sz w:val="20"/>
                <w:szCs w:val="20"/>
                <w:lang w:val="el-GR"/>
              </w:rPr>
              <w:t>3/4''</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30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2.46</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lang w:val="el-GR"/>
              </w:rPr>
            </w:pPr>
            <w:r w:rsidRPr="008F596F">
              <w:rPr>
                <w:rFonts w:asciiTheme="minorHAnsi" w:hAnsiTheme="minorHAnsi"/>
                <w:sz w:val="20"/>
                <w:szCs w:val="20"/>
                <w:lang w:val="el-GR"/>
              </w:rPr>
              <w:t>ΣΥΣΤΟΛΗ ΟΡΕΙΧ. ΑΜΕΡΙΚΗΣ 1''</w:t>
            </w:r>
            <w:r w:rsidRPr="008F596F">
              <w:rPr>
                <w:rFonts w:asciiTheme="minorHAnsi" w:hAnsiTheme="minorHAnsi"/>
                <w:sz w:val="20"/>
                <w:szCs w:val="20"/>
              </w:rPr>
              <w:t>x</w:t>
            </w:r>
            <w:r w:rsidRPr="008F596F">
              <w:rPr>
                <w:rFonts w:asciiTheme="minorHAnsi" w:hAnsiTheme="minorHAnsi"/>
                <w:sz w:val="20"/>
                <w:szCs w:val="20"/>
                <w:lang w:val="el-GR"/>
              </w:rPr>
              <w:t>1,1/2''</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30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2.47</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lang w:val="el-GR"/>
              </w:rPr>
            </w:pPr>
            <w:r w:rsidRPr="008F596F">
              <w:rPr>
                <w:rFonts w:asciiTheme="minorHAnsi" w:hAnsiTheme="minorHAnsi"/>
                <w:sz w:val="20"/>
                <w:szCs w:val="20"/>
                <w:lang w:val="el-GR"/>
              </w:rPr>
              <w:t>ΣΥΣΤΟΛΗ ΟΡΕΙΧ. ΑΜΕΡΙΚΗΣ 1''</w:t>
            </w:r>
            <w:r w:rsidRPr="008F596F">
              <w:rPr>
                <w:rFonts w:asciiTheme="minorHAnsi" w:hAnsiTheme="minorHAnsi"/>
                <w:sz w:val="20"/>
                <w:szCs w:val="20"/>
              </w:rPr>
              <w:t>x</w:t>
            </w:r>
            <w:r w:rsidRPr="008F596F">
              <w:rPr>
                <w:rFonts w:asciiTheme="minorHAnsi" w:hAnsiTheme="minorHAnsi"/>
                <w:sz w:val="20"/>
                <w:szCs w:val="20"/>
                <w:lang w:val="el-GR"/>
              </w:rPr>
              <w:t>1,1/4''</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10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2.48</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ΣΥΣΤΟΛΗ ΟΡΕΙΧ. ΑΜΕΡΙΚΗΣ 3/4''x1''</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30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2.49</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lang w:val="el-GR"/>
              </w:rPr>
            </w:pPr>
            <w:r w:rsidRPr="008F596F">
              <w:rPr>
                <w:rFonts w:asciiTheme="minorHAnsi" w:hAnsiTheme="minorHAnsi"/>
                <w:sz w:val="20"/>
                <w:szCs w:val="20"/>
                <w:lang w:val="el-GR"/>
              </w:rPr>
              <w:t>ΣΥΣΤΟΛΗ ΟΡΕΙΧ. ΑΜΕΡΙΚΗΣ 1''</w:t>
            </w:r>
            <w:r w:rsidRPr="008F596F">
              <w:rPr>
                <w:rFonts w:asciiTheme="minorHAnsi" w:hAnsiTheme="minorHAnsi"/>
                <w:sz w:val="20"/>
                <w:szCs w:val="20"/>
              </w:rPr>
              <w:t>x</w:t>
            </w:r>
            <w:r w:rsidRPr="008F596F">
              <w:rPr>
                <w:rFonts w:asciiTheme="minorHAnsi" w:hAnsiTheme="minorHAnsi"/>
                <w:sz w:val="20"/>
                <w:szCs w:val="20"/>
                <w:lang w:val="el-GR"/>
              </w:rPr>
              <w:t>1/2''</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50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2.50</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ΣΥΣΤΟΛΙΚΟΣ ΜΑΣΤΟΣ ΟΡΕΙΧ. 1"x1/2"</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50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2.51</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ΣΥΣΤΟΛΙΚΟΣ ΜΑΣΤΟΣ ΟΡΕΙΧ. 1"x3/4"</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2.52</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lang w:val="el-GR"/>
              </w:rPr>
            </w:pPr>
            <w:r w:rsidRPr="008F596F">
              <w:rPr>
                <w:rFonts w:asciiTheme="minorHAnsi" w:hAnsiTheme="minorHAnsi"/>
                <w:sz w:val="20"/>
                <w:szCs w:val="20"/>
                <w:lang w:val="el-GR"/>
              </w:rPr>
              <w:t>ΣΥΣΤΟΛΙΚΟΣ ΜΑΣΤΟΣ ΟΡΕΙΧ. 1''</w:t>
            </w:r>
            <w:r w:rsidRPr="008F596F">
              <w:rPr>
                <w:rFonts w:asciiTheme="minorHAnsi" w:hAnsiTheme="minorHAnsi"/>
                <w:sz w:val="20"/>
                <w:szCs w:val="20"/>
              </w:rPr>
              <w:t>x</w:t>
            </w:r>
            <w:r w:rsidRPr="008F596F">
              <w:rPr>
                <w:rFonts w:asciiTheme="minorHAnsi" w:hAnsiTheme="minorHAnsi"/>
                <w:sz w:val="20"/>
                <w:szCs w:val="20"/>
                <w:lang w:val="el-GR"/>
              </w:rPr>
              <w:t>1,1/4''</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30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2.53</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lang w:val="el-GR"/>
              </w:rPr>
            </w:pPr>
            <w:r w:rsidRPr="008F596F">
              <w:rPr>
                <w:rFonts w:asciiTheme="minorHAnsi" w:hAnsiTheme="minorHAnsi"/>
                <w:sz w:val="20"/>
                <w:szCs w:val="20"/>
                <w:lang w:val="el-GR"/>
              </w:rPr>
              <w:t>ΣΥΣΤΟΛΙΚΟΣ ΜΑΣΤΟΣ ΟΡΕΙΧ. 3/4''</w:t>
            </w:r>
            <w:r w:rsidRPr="008F596F">
              <w:rPr>
                <w:rFonts w:asciiTheme="minorHAnsi" w:hAnsiTheme="minorHAnsi"/>
                <w:sz w:val="20"/>
                <w:szCs w:val="20"/>
              </w:rPr>
              <w:t>x</w:t>
            </w:r>
            <w:r w:rsidRPr="008F596F">
              <w:rPr>
                <w:rFonts w:asciiTheme="minorHAnsi" w:hAnsiTheme="minorHAnsi"/>
                <w:sz w:val="20"/>
                <w:szCs w:val="20"/>
                <w:lang w:val="el-GR"/>
              </w:rPr>
              <w:t>1/2''</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50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2.54</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ΤΑΠΑ ΟΡΕΙΧ. ΑΡΣ. 1''</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10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2.55</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ΤΑΠΑ ΟΡΕΙΧ. ΑΡΣ. 1,1/4''</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5</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2.56</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ΤΑΠΑ ΟΡΕΙΧ. ΑΡΣ. 1/2''</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2.57</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ΤΑΠΑ ΟΡΕΙΧ. ΑΡΣ. 3/4''</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2.58</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ΤΑΠΑ ΟΡΕΙΧ. ΘΗΛ. 1''</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2.59</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ΤΑΠΑ ΟΡΕΙΧ. ΘΗΛ. 1,1/4''</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4</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2.60</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ΤΑΠΑ ΟΡΕΙΧ. ΘΗΛ. 1/2''</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50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2.61</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ΤΑΠΑ ΟΡΕΙΧ. ΘΗΛ. 3/4''</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50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2.62</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ΤΑΦ ΟΡΕΙΧ. 1''</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50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2.63</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ΤΑΦ ΟΡΕΙΧ. 1,1/2''</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10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2.64</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ΤΑΦ ΟΡΕΙΧ. 1,1/4''</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10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2.65</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ΤΑΦ ΟΡΕΙΧ. 1/2''</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150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2.66</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ΤΑΦ ΟΡΕΙΧ. 3/4''</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150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2.67</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lang w:val="el-GR"/>
              </w:rPr>
            </w:pPr>
            <w:r w:rsidRPr="008F596F">
              <w:rPr>
                <w:rFonts w:asciiTheme="minorHAnsi" w:hAnsiTheme="minorHAnsi"/>
                <w:sz w:val="20"/>
                <w:szCs w:val="20"/>
                <w:lang w:val="el-GR"/>
              </w:rPr>
              <w:t>ΦΛΟΤΕΡ ΟΡΕΙΧ. 2 1/2'' Β.Τ.</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1</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2.68</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lang w:val="el-GR"/>
              </w:rPr>
            </w:pPr>
            <w:r w:rsidRPr="008F596F">
              <w:rPr>
                <w:rFonts w:asciiTheme="minorHAnsi" w:hAnsiTheme="minorHAnsi"/>
                <w:sz w:val="20"/>
                <w:szCs w:val="20"/>
                <w:lang w:val="el-GR"/>
              </w:rPr>
              <w:t>ΦΛΟΤΕΡ ΟΡΕΙΧ. 2'' Β.Τ.</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2.69</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lang w:val="el-GR"/>
              </w:rPr>
            </w:pPr>
            <w:r w:rsidRPr="008F596F">
              <w:rPr>
                <w:rFonts w:asciiTheme="minorHAnsi" w:hAnsiTheme="minorHAnsi"/>
                <w:sz w:val="20"/>
                <w:szCs w:val="20"/>
                <w:lang w:val="el-GR"/>
              </w:rPr>
              <w:t xml:space="preserve">ΔΙΑΚΟΠΤΗΣ ΣΦΑΙΡ. </w:t>
            </w:r>
            <w:r w:rsidRPr="008F596F">
              <w:rPr>
                <w:rFonts w:asciiTheme="minorHAnsi" w:hAnsiTheme="minorHAnsi"/>
                <w:sz w:val="20"/>
                <w:szCs w:val="20"/>
              </w:rPr>
              <w:t>FULL</w:t>
            </w:r>
            <w:r w:rsidRPr="008F596F">
              <w:rPr>
                <w:rFonts w:asciiTheme="minorHAnsi" w:hAnsiTheme="minorHAnsi"/>
                <w:sz w:val="20"/>
                <w:szCs w:val="20"/>
                <w:lang w:val="el-GR"/>
              </w:rPr>
              <w:t xml:space="preserve"> ΒΑΡΕΩΣ Θ-Θ ΧΕΡΟΥΛΙ 3'' ΟΡΕΙΧ.</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2.70</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lang w:val="el-GR"/>
              </w:rPr>
            </w:pPr>
            <w:r w:rsidRPr="008F596F">
              <w:rPr>
                <w:rFonts w:asciiTheme="minorHAnsi" w:hAnsiTheme="minorHAnsi"/>
                <w:sz w:val="20"/>
                <w:szCs w:val="20"/>
                <w:lang w:val="el-GR"/>
              </w:rPr>
              <w:t xml:space="preserve">ΔΙΑΚΟΠΤΗΣ ΣΦΑΙΡ. </w:t>
            </w:r>
            <w:r w:rsidRPr="008F596F">
              <w:rPr>
                <w:rFonts w:asciiTheme="minorHAnsi" w:hAnsiTheme="minorHAnsi"/>
                <w:sz w:val="20"/>
                <w:szCs w:val="20"/>
              </w:rPr>
              <w:t>FULL</w:t>
            </w:r>
            <w:r w:rsidRPr="008F596F">
              <w:rPr>
                <w:rFonts w:asciiTheme="minorHAnsi" w:hAnsiTheme="minorHAnsi"/>
                <w:sz w:val="20"/>
                <w:szCs w:val="20"/>
                <w:lang w:val="el-GR"/>
              </w:rPr>
              <w:t xml:space="preserve"> ΒΑΡΕΩΣ Θ-Θ ΧΕΡΟΥΛΙ 1" ΟΡΕΙΧ.</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250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2.71</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lang w:val="el-GR"/>
              </w:rPr>
            </w:pPr>
            <w:r w:rsidRPr="008F596F">
              <w:rPr>
                <w:rFonts w:asciiTheme="minorHAnsi" w:hAnsiTheme="minorHAnsi"/>
                <w:sz w:val="20"/>
                <w:szCs w:val="20"/>
                <w:lang w:val="el-GR"/>
              </w:rPr>
              <w:t xml:space="preserve">ΔΙΑΚΟΠΤΗΣ ΣΦΑΙΡ. </w:t>
            </w:r>
            <w:r w:rsidRPr="008F596F">
              <w:rPr>
                <w:rFonts w:asciiTheme="minorHAnsi" w:hAnsiTheme="minorHAnsi"/>
                <w:sz w:val="20"/>
                <w:szCs w:val="20"/>
              </w:rPr>
              <w:t>FULL</w:t>
            </w:r>
            <w:r w:rsidRPr="008F596F">
              <w:rPr>
                <w:rFonts w:asciiTheme="minorHAnsi" w:hAnsiTheme="minorHAnsi"/>
                <w:sz w:val="20"/>
                <w:szCs w:val="20"/>
                <w:lang w:val="el-GR"/>
              </w:rPr>
              <w:t xml:space="preserve"> ΒΑΡΕΩΣ Θ-Θ ΧΕΡΟΥΛΙ 1</w:t>
            </w:r>
            <w:proofErr w:type="gramStart"/>
            <w:r w:rsidRPr="008F596F">
              <w:rPr>
                <w:rFonts w:asciiTheme="minorHAnsi" w:hAnsiTheme="minorHAnsi"/>
                <w:sz w:val="20"/>
                <w:szCs w:val="20"/>
                <w:lang w:val="el-GR"/>
              </w:rPr>
              <w:t>,1</w:t>
            </w:r>
            <w:proofErr w:type="gramEnd"/>
            <w:r w:rsidRPr="008F596F">
              <w:rPr>
                <w:rFonts w:asciiTheme="minorHAnsi" w:hAnsiTheme="minorHAnsi"/>
                <w:sz w:val="20"/>
                <w:szCs w:val="20"/>
                <w:lang w:val="el-GR"/>
              </w:rPr>
              <w:t>/2'' ΟΡΕΙΧ.</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2.72</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lang w:val="el-GR"/>
              </w:rPr>
            </w:pPr>
            <w:r w:rsidRPr="008F596F">
              <w:rPr>
                <w:rFonts w:asciiTheme="minorHAnsi" w:hAnsiTheme="minorHAnsi"/>
                <w:sz w:val="20"/>
                <w:szCs w:val="20"/>
                <w:lang w:val="el-GR"/>
              </w:rPr>
              <w:t xml:space="preserve">ΔΙΑΚΟΠΤΗΣ ΣΦΑΙΡ. </w:t>
            </w:r>
            <w:r w:rsidRPr="008F596F">
              <w:rPr>
                <w:rFonts w:asciiTheme="minorHAnsi" w:hAnsiTheme="minorHAnsi"/>
                <w:sz w:val="20"/>
                <w:szCs w:val="20"/>
              </w:rPr>
              <w:t>FULL</w:t>
            </w:r>
            <w:r w:rsidRPr="008F596F">
              <w:rPr>
                <w:rFonts w:asciiTheme="minorHAnsi" w:hAnsiTheme="minorHAnsi"/>
                <w:sz w:val="20"/>
                <w:szCs w:val="20"/>
                <w:lang w:val="el-GR"/>
              </w:rPr>
              <w:t xml:space="preserve"> ΒΑΡΕΩΣ Θ-Θ ΧΕΡΟΥΛΙ 1</w:t>
            </w:r>
            <w:proofErr w:type="gramStart"/>
            <w:r w:rsidRPr="008F596F">
              <w:rPr>
                <w:rFonts w:asciiTheme="minorHAnsi" w:hAnsiTheme="minorHAnsi"/>
                <w:sz w:val="20"/>
                <w:szCs w:val="20"/>
                <w:lang w:val="el-GR"/>
              </w:rPr>
              <w:t>,1</w:t>
            </w:r>
            <w:proofErr w:type="gramEnd"/>
            <w:r w:rsidRPr="008F596F">
              <w:rPr>
                <w:rFonts w:asciiTheme="minorHAnsi" w:hAnsiTheme="minorHAnsi"/>
                <w:sz w:val="20"/>
                <w:szCs w:val="20"/>
                <w:lang w:val="el-GR"/>
              </w:rPr>
              <w:t>/4'' ΟΡΕΙΧ.</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2.73</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lang w:val="el-GR"/>
              </w:rPr>
            </w:pPr>
            <w:r w:rsidRPr="008F596F">
              <w:rPr>
                <w:rFonts w:asciiTheme="minorHAnsi" w:hAnsiTheme="minorHAnsi"/>
                <w:sz w:val="20"/>
                <w:szCs w:val="20"/>
                <w:lang w:val="el-GR"/>
              </w:rPr>
              <w:t xml:space="preserve">ΔΙΑΚΟΠΤΗΣ ΣΦΑΙΡ. </w:t>
            </w:r>
            <w:r w:rsidRPr="008F596F">
              <w:rPr>
                <w:rFonts w:asciiTheme="minorHAnsi" w:hAnsiTheme="minorHAnsi"/>
                <w:sz w:val="20"/>
                <w:szCs w:val="20"/>
              </w:rPr>
              <w:t>FULL</w:t>
            </w:r>
            <w:r w:rsidRPr="008F596F">
              <w:rPr>
                <w:rFonts w:asciiTheme="minorHAnsi" w:hAnsiTheme="minorHAnsi"/>
                <w:sz w:val="20"/>
                <w:szCs w:val="20"/>
                <w:lang w:val="el-GR"/>
              </w:rPr>
              <w:t xml:space="preserve"> ΒΑΡΕΩΣ Θ-Θ ΧΕΡΟΥΛΙ 1/2'' ΟΡΕΙΧ.</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250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2.74</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lang w:val="el-GR"/>
              </w:rPr>
            </w:pPr>
            <w:r w:rsidRPr="008F596F">
              <w:rPr>
                <w:rFonts w:asciiTheme="minorHAnsi" w:hAnsiTheme="minorHAnsi"/>
                <w:sz w:val="20"/>
                <w:szCs w:val="20"/>
                <w:lang w:val="el-GR"/>
              </w:rPr>
              <w:t xml:space="preserve">ΔΙΑΚΟΠΤΗΣ ΣΦΑΙΡ. </w:t>
            </w:r>
            <w:r w:rsidRPr="008F596F">
              <w:rPr>
                <w:rFonts w:asciiTheme="minorHAnsi" w:hAnsiTheme="minorHAnsi"/>
                <w:sz w:val="20"/>
                <w:szCs w:val="20"/>
              </w:rPr>
              <w:t>FULL</w:t>
            </w:r>
            <w:r w:rsidRPr="008F596F">
              <w:rPr>
                <w:rFonts w:asciiTheme="minorHAnsi" w:hAnsiTheme="minorHAnsi"/>
                <w:sz w:val="20"/>
                <w:szCs w:val="20"/>
                <w:lang w:val="el-GR"/>
              </w:rPr>
              <w:t xml:space="preserve"> ΒΑΡΕΩΣ Θ-Θ ΧΕΡΟΥΛΙ 2'' ΟΡΕΙΧ.</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30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2.75</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lang w:val="el-GR"/>
              </w:rPr>
            </w:pPr>
            <w:r w:rsidRPr="008F596F">
              <w:rPr>
                <w:rFonts w:asciiTheme="minorHAnsi" w:hAnsiTheme="minorHAnsi"/>
                <w:sz w:val="20"/>
                <w:szCs w:val="20"/>
                <w:lang w:val="el-GR"/>
              </w:rPr>
              <w:t xml:space="preserve">ΔΙΑΚΟΠΤΗΣ ΣΦΑΙΡ. </w:t>
            </w:r>
            <w:r w:rsidRPr="008F596F">
              <w:rPr>
                <w:rFonts w:asciiTheme="minorHAnsi" w:hAnsiTheme="minorHAnsi"/>
                <w:sz w:val="20"/>
                <w:szCs w:val="20"/>
              </w:rPr>
              <w:t>FULL</w:t>
            </w:r>
            <w:r w:rsidRPr="008F596F">
              <w:rPr>
                <w:rFonts w:asciiTheme="minorHAnsi" w:hAnsiTheme="minorHAnsi"/>
                <w:sz w:val="20"/>
                <w:szCs w:val="20"/>
                <w:lang w:val="el-GR"/>
              </w:rPr>
              <w:t xml:space="preserve"> ΒΑΡΕΩΣ Θ-Θ ΧΕΡΟΥΛΙ 2 1/2" ΟΡΕΙΧ.</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10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2.76</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lang w:val="el-GR"/>
              </w:rPr>
            </w:pPr>
            <w:r w:rsidRPr="008F596F">
              <w:rPr>
                <w:rFonts w:asciiTheme="minorHAnsi" w:hAnsiTheme="minorHAnsi"/>
                <w:sz w:val="20"/>
                <w:szCs w:val="20"/>
                <w:lang w:val="el-GR"/>
              </w:rPr>
              <w:t xml:space="preserve">ΔΙΑΚΟΠΤΗΣ ΣΦΑΙΡ. </w:t>
            </w:r>
            <w:r w:rsidRPr="008F596F">
              <w:rPr>
                <w:rFonts w:asciiTheme="minorHAnsi" w:hAnsiTheme="minorHAnsi"/>
                <w:sz w:val="20"/>
                <w:szCs w:val="20"/>
              </w:rPr>
              <w:t>FULL</w:t>
            </w:r>
            <w:r w:rsidRPr="008F596F">
              <w:rPr>
                <w:rFonts w:asciiTheme="minorHAnsi" w:hAnsiTheme="minorHAnsi"/>
                <w:sz w:val="20"/>
                <w:szCs w:val="20"/>
                <w:lang w:val="el-GR"/>
              </w:rPr>
              <w:t xml:space="preserve"> ΒΑΡΕΩΣ Θ-Θ ΧΕΡΟΥΛΙ 3/4'' ΟΡΕΙΧ.</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150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2.77</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lang w:val="el-GR"/>
              </w:rPr>
            </w:pPr>
            <w:r w:rsidRPr="008F596F">
              <w:rPr>
                <w:rFonts w:asciiTheme="minorHAnsi" w:hAnsiTheme="minorHAnsi"/>
                <w:sz w:val="20"/>
                <w:szCs w:val="20"/>
                <w:lang w:val="el-GR"/>
              </w:rPr>
              <w:t>ΒΑΛΒΙΔΑ ΑΝΤ/ΦΗΣ  1/2'' ΟΡΕΙΧ.</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10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2.78</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lang w:val="el-GR"/>
              </w:rPr>
            </w:pPr>
            <w:r w:rsidRPr="008F596F">
              <w:rPr>
                <w:rFonts w:asciiTheme="minorHAnsi" w:hAnsiTheme="minorHAnsi"/>
                <w:sz w:val="20"/>
                <w:szCs w:val="20"/>
                <w:lang w:val="el-GR"/>
              </w:rPr>
              <w:t>ΒΑΛΒΙΔΑ ΑΝΤ/ΦΗΣ  3/4'' ΟΡΕΙΧ.</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10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2.79</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lang w:val="el-GR"/>
              </w:rPr>
              <w:t xml:space="preserve">ΕΞΑΕΡΙΣΤΙΚΟ ΔΙΠΛΗΣ ΕΝΕΡΓΕΙΑΣ ΠΛΑΣΤΙΚΟ ΣΩΜΑ ΒΑΣΗ ΟΡΕΙΧ. </w:t>
            </w:r>
            <w:r w:rsidRPr="008F596F">
              <w:rPr>
                <w:rFonts w:asciiTheme="minorHAnsi" w:hAnsiTheme="minorHAnsi"/>
                <w:sz w:val="20"/>
                <w:szCs w:val="20"/>
              </w:rPr>
              <w:t>ΑΡΣ. 1''</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7</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lastRenderedPageBreak/>
              <w:t>2.80</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lang w:val="el-GR"/>
              </w:rPr>
              <w:t xml:space="preserve">ΕΞΑΕΡΙΣΤΙΚΟ ΔΙΠΛΗΣ ΕΝΕΡΓΕΙΑΣ ΠΛΑΣΤΙΚΟ ΣΩΜΑ ΒΑΣΗ ΟΡΕΙΧ. </w:t>
            </w:r>
            <w:r w:rsidRPr="008F596F">
              <w:rPr>
                <w:rFonts w:asciiTheme="minorHAnsi" w:hAnsiTheme="minorHAnsi"/>
                <w:sz w:val="20"/>
                <w:szCs w:val="20"/>
              </w:rPr>
              <w:t>ΑΡΣ. 2''</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7</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2.81</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lang w:val="el-GR"/>
              </w:rPr>
            </w:pPr>
            <w:r w:rsidRPr="008F596F">
              <w:rPr>
                <w:rFonts w:asciiTheme="minorHAnsi" w:hAnsiTheme="minorHAnsi"/>
                <w:sz w:val="20"/>
                <w:szCs w:val="20"/>
                <w:lang w:val="el-GR"/>
              </w:rPr>
              <w:t>ΑΣΦΑΛΕΙΑ ΥΔΡΟΜΕΤΡΟΥ ΟΡΕΙΧ. 3/4'' ΓΙΑ ΥΔΡΟΜΕΤΡΟ 1/2''</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10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35"/>
          <w:jc w:val="center"/>
        </w:trPr>
        <w:tc>
          <w:tcPr>
            <w:tcW w:w="6272" w:type="dxa"/>
            <w:gridSpan w:val="2"/>
            <w:tcBorders>
              <w:top w:val="single" w:sz="4" w:space="0" w:color="auto"/>
              <w:left w:val="single" w:sz="4" w:space="0" w:color="auto"/>
              <w:bottom w:val="single" w:sz="4" w:space="0" w:color="auto"/>
              <w:right w:val="nil"/>
            </w:tcBorders>
            <w:shd w:val="clear" w:color="000000" w:fill="D9D9D9"/>
            <w:vAlign w:val="center"/>
            <w:hideMark/>
          </w:tcPr>
          <w:p w:rsidR="002A5D52" w:rsidRPr="00EA6D3D" w:rsidRDefault="002A5D52" w:rsidP="007B1EB9">
            <w:pPr>
              <w:rPr>
                <w:rFonts w:asciiTheme="minorHAnsi" w:hAnsiTheme="minorHAnsi"/>
                <w:b/>
                <w:sz w:val="20"/>
                <w:szCs w:val="20"/>
              </w:rPr>
            </w:pPr>
            <w:r w:rsidRPr="00EA6D3D">
              <w:rPr>
                <w:rFonts w:asciiTheme="minorHAnsi" w:hAnsiTheme="minorHAnsi"/>
                <w:b/>
                <w:sz w:val="20"/>
                <w:szCs w:val="20"/>
              </w:rPr>
              <w:t>ΕΠΙΜΕΡΟΥΣ ΣΥΝΟΛΟ 2ΗΣ ΟΜΑΔΑΣ</w:t>
            </w:r>
          </w:p>
        </w:tc>
        <w:tc>
          <w:tcPr>
            <w:tcW w:w="873"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 </w:t>
            </w:r>
          </w:p>
        </w:tc>
        <w:tc>
          <w:tcPr>
            <w:tcW w:w="900" w:type="dxa"/>
            <w:tcBorders>
              <w:top w:val="single" w:sz="4" w:space="0" w:color="auto"/>
              <w:left w:val="nil"/>
              <w:bottom w:val="single" w:sz="4" w:space="0" w:color="auto"/>
              <w:right w:val="single" w:sz="4" w:space="0" w:color="auto"/>
            </w:tcBorders>
            <w:shd w:val="clear" w:color="000000" w:fill="D9D9D9"/>
            <w:vAlign w:val="bottom"/>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 </w:t>
            </w:r>
          </w:p>
        </w:tc>
        <w:tc>
          <w:tcPr>
            <w:tcW w:w="962" w:type="dxa"/>
            <w:tcBorders>
              <w:top w:val="single" w:sz="4" w:space="0" w:color="auto"/>
              <w:left w:val="nil"/>
              <w:bottom w:val="single" w:sz="4" w:space="0" w:color="auto"/>
              <w:right w:val="single" w:sz="4" w:space="0" w:color="auto"/>
            </w:tcBorders>
            <w:shd w:val="clear" w:color="000000" w:fill="D9D9D9"/>
            <w:vAlign w:val="bottom"/>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 </w:t>
            </w:r>
          </w:p>
        </w:tc>
        <w:tc>
          <w:tcPr>
            <w:tcW w:w="1224" w:type="dxa"/>
            <w:tcBorders>
              <w:top w:val="nil"/>
              <w:left w:val="nil"/>
              <w:bottom w:val="single" w:sz="4" w:space="0" w:color="auto"/>
              <w:right w:val="single" w:sz="4" w:space="0" w:color="auto"/>
            </w:tcBorders>
            <w:shd w:val="clear" w:color="000000" w:fill="D9D9D9"/>
            <w:vAlign w:val="bottom"/>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8" w:space="0" w:color="auto"/>
              <w:bottom w:val="nil"/>
              <w:right w:val="nil"/>
            </w:tcBorders>
            <w:shd w:val="clear" w:color="auto" w:fill="auto"/>
            <w:vAlign w:val="center"/>
            <w:hideMark/>
          </w:tcPr>
          <w:p w:rsidR="002A5D52" w:rsidRDefault="002A5D52" w:rsidP="007B1EB9">
            <w:pPr>
              <w:rPr>
                <w:rFonts w:asciiTheme="minorHAnsi" w:hAnsiTheme="minorHAnsi"/>
                <w:sz w:val="20"/>
                <w:szCs w:val="20"/>
                <w:lang w:val="el-GR"/>
              </w:rPr>
            </w:pPr>
            <w:r w:rsidRPr="008F596F">
              <w:rPr>
                <w:rFonts w:asciiTheme="minorHAnsi" w:hAnsiTheme="minorHAnsi"/>
                <w:sz w:val="20"/>
                <w:szCs w:val="20"/>
              </w:rPr>
              <w:t> </w:t>
            </w:r>
          </w:p>
          <w:p w:rsidR="002A5D52" w:rsidRDefault="002A5D52" w:rsidP="007B1EB9">
            <w:pPr>
              <w:rPr>
                <w:rFonts w:asciiTheme="minorHAnsi" w:hAnsiTheme="minorHAnsi"/>
                <w:sz w:val="20"/>
                <w:szCs w:val="20"/>
                <w:lang w:val="el-GR"/>
              </w:rPr>
            </w:pPr>
          </w:p>
          <w:p w:rsidR="002A5D52" w:rsidRPr="00EA6D3D" w:rsidRDefault="002A5D52" w:rsidP="007B1EB9">
            <w:pPr>
              <w:rPr>
                <w:rFonts w:asciiTheme="minorHAnsi" w:hAnsiTheme="minorHAnsi"/>
                <w:sz w:val="20"/>
                <w:szCs w:val="20"/>
                <w:lang w:val="el-GR"/>
              </w:rPr>
            </w:pPr>
          </w:p>
        </w:tc>
        <w:tc>
          <w:tcPr>
            <w:tcW w:w="5628" w:type="dxa"/>
            <w:tcBorders>
              <w:top w:val="nil"/>
              <w:left w:val="nil"/>
              <w:bottom w:val="nil"/>
              <w:right w:val="nil"/>
            </w:tcBorders>
            <w:shd w:val="clear" w:color="auto" w:fill="auto"/>
            <w:vAlign w:val="center"/>
            <w:hideMark/>
          </w:tcPr>
          <w:p w:rsidR="002A5D52" w:rsidRPr="008F596F" w:rsidRDefault="002A5D52" w:rsidP="007B1EB9">
            <w:pPr>
              <w:rPr>
                <w:rFonts w:asciiTheme="minorHAnsi" w:hAnsiTheme="minorHAnsi"/>
                <w:sz w:val="20"/>
                <w:szCs w:val="20"/>
              </w:rPr>
            </w:pPr>
          </w:p>
        </w:tc>
        <w:tc>
          <w:tcPr>
            <w:tcW w:w="873" w:type="dxa"/>
            <w:tcBorders>
              <w:top w:val="nil"/>
              <w:left w:val="nil"/>
              <w:bottom w:val="nil"/>
              <w:right w:val="nil"/>
            </w:tcBorders>
            <w:shd w:val="clear" w:color="auto" w:fill="auto"/>
            <w:vAlign w:val="center"/>
            <w:hideMark/>
          </w:tcPr>
          <w:p w:rsidR="002A5D52" w:rsidRPr="008F596F" w:rsidRDefault="002A5D52" w:rsidP="007B1EB9">
            <w:pPr>
              <w:rPr>
                <w:rFonts w:asciiTheme="minorHAnsi" w:hAnsiTheme="minorHAnsi"/>
                <w:sz w:val="20"/>
                <w:szCs w:val="20"/>
              </w:rPr>
            </w:pPr>
          </w:p>
        </w:tc>
        <w:tc>
          <w:tcPr>
            <w:tcW w:w="900" w:type="dxa"/>
            <w:tcBorders>
              <w:top w:val="nil"/>
              <w:left w:val="nil"/>
              <w:bottom w:val="nil"/>
              <w:right w:val="nil"/>
            </w:tcBorders>
            <w:shd w:val="clear" w:color="auto" w:fill="auto"/>
            <w:vAlign w:val="bottom"/>
            <w:hideMark/>
          </w:tcPr>
          <w:p w:rsidR="002A5D52" w:rsidRPr="008F596F" w:rsidRDefault="002A5D52" w:rsidP="007B1EB9">
            <w:pPr>
              <w:rPr>
                <w:rFonts w:asciiTheme="minorHAnsi" w:hAnsiTheme="minorHAnsi"/>
                <w:sz w:val="20"/>
                <w:szCs w:val="20"/>
              </w:rPr>
            </w:pPr>
          </w:p>
        </w:tc>
        <w:tc>
          <w:tcPr>
            <w:tcW w:w="962" w:type="dxa"/>
            <w:tcBorders>
              <w:top w:val="nil"/>
              <w:left w:val="nil"/>
              <w:bottom w:val="nil"/>
              <w:right w:val="nil"/>
            </w:tcBorders>
            <w:shd w:val="clear" w:color="auto" w:fill="auto"/>
            <w:vAlign w:val="bottom"/>
            <w:hideMark/>
          </w:tcPr>
          <w:p w:rsidR="002A5D52" w:rsidRPr="008F596F" w:rsidRDefault="002A5D52" w:rsidP="007B1EB9">
            <w:pPr>
              <w:rPr>
                <w:rFonts w:asciiTheme="minorHAnsi" w:hAnsiTheme="minorHAnsi"/>
                <w:sz w:val="20"/>
                <w:szCs w:val="20"/>
              </w:rPr>
            </w:pPr>
          </w:p>
        </w:tc>
        <w:tc>
          <w:tcPr>
            <w:tcW w:w="1224" w:type="dxa"/>
            <w:tcBorders>
              <w:top w:val="nil"/>
              <w:left w:val="nil"/>
              <w:bottom w:val="nil"/>
              <w:right w:val="nil"/>
            </w:tcBorders>
            <w:shd w:val="clear" w:color="auto" w:fill="auto"/>
            <w:vAlign w:val="bottom"/>
            <w:hideMark/>
          </w:tcPr>
          <w:p w:rsidR="002A5D52" w:rsidRPr="008F596F" w:rsidRDefault="002A5D52" w:rsidP="007B1EB9">
            <w:pPr>
              <w:rPr>
                <w:rFonts w:asciiTheme="minorHAnsi" w:hAnsiTheme="minorHAnsi"/>
                <w:sz w:val="20"/>
                <w:szCs w:val="20"/>
              </w:rPr>
            </w:pPr>
          </w:p>
        </w:tc>
      </w:tr>
      <w:tr w:rsidR="002A5D52" w:rsidRPr="00906A60" w:rsidTr="007B1EB9">
        <w:trPr>
          <w:trHeight w:val="335"/>
          <w:jc w:val="center"/>
        </w:trPr>
        <w:tc>
          <w:tcPr>
            <w:tcW w:w="7145" w:type="dxa"/>
            <w:gridSpan w:val="3"/>
            <w:tcBorders>
              <w:top w:val="single" w:sz="4" w:space="0" w:color="auto"/>
              <w:left w:val="single" w:sz="4" w:space="0" w:color="auto"/>
              <w:bottom w:val="single" w:sz="4" w:space="0" w:color="auto"/>
              <w:right w:val="single" w:sz="4" w:space="0" w:color="000000"/>
            </w:tcBorders>
            <w:shd w:val="clear" w:color="000000" w:fill="D9D9D9"/>
            <w:vAlign w:val="center"/>
            <w:hideMark/>
          </w:tcPr>
          <w:p w:rsidR="002A5D52" w:rsidRPr="00EA6D3D" w:rsidRDefault="002A5D52" w:rsidP="007B1EB9">
            <w:pPr>
              <w:rPr>
                <w:rFonts w:asciiTheme="minorHAnsi" w:hAnsiTheme="minorHAnsi"/>
                <w:b/>
                <w:sz w:val="20"/>
                <w:szCs w:val="20"/>
                <w:lang w:val="el-GR"/>
              </w:rPr>
            </w:pPr>
            <w:r w:rsidRPr="00EA6D3D">
              <w:rPr>
                <w:rFonts w:asciiTheme="minorHAnsi" w:hAnsiTheme="minorHAnsi"/>
                <w:b/>
                <w:sz w:val="20"/>
                <w:szCs w:val="20"/>
                <w:lang w:val="el-GR"/>
              </w:rPr>
              <w:t xml:space="preserve">6η ΟΜΑΔΑ: ΕΛΑΣΤΙΚΟΙ ΔΑΚΤΥΛΙΟΙ ΚΑΙ ΔΙΑΦΟΡΑ ΥΛΙΚΑ </w:t>
            </w:r>
            <w:r w:rsidRPr="00EA6D3D">
              <w:rPr>
                <w:rFonts w:asciiTheme="minorHAnsi" w:hAnsiTheme="minorHAnsi"/>
                <w:b/>
                <w:sz w:val="20"/>
                <w:szCs w:val="20"/>
              </w:rPr>
              <w:t>c</w:t>
            </w:r>
            <w:r w:rsidRPr="00EA6D3D">
              <w:rPr>
                <w:rFonts w:asciiTheme="minorHAnsi" w:hAnsiTheme="minorHAnsi"/>
                <w:b/>
                <w:sz w:val="20"/>
                <w:szCs w:val="20"/>
                <w:lang w:val="el-GR"/>
              </w:rPr>
              <w:t>.</w:t>
            </w:r>
            <w:r w:rsidRPr="00EA6D3D">
              <w:rPr>
                <w:rFonts w:asciiTheme="minorHAnsi" w:hAnsiTheme="minorHAnsi"/>
                <w:b/>
                <w:sz w:val="20"/>
                <w:szCs w:val="20"/>
              </w:rPr>
              <w:t>p</w:t>
            </w:r>
            <w:r w:rsidRPr="00EA6D3D">
              <w:rPr>
                <w:rFonts w:asciiTheme="minorHAnsi" w:hAnsiTheme="minorHAnsi"/>
                <w:b/>
                <w:sz w:val="20"/>
                <w:szCs w:val="20"/>
                <w:lang w:val="el-GR"/>
              </w:rPr>
              <w:t>.</w:t>
            </w:r>
            <w:r w:rsidRPr="00EA6D3D">
              <w:rPr>
                <w:rFonts w:asciiTheme="minorHAnsi" w:hAnsiTheme="minorHAnsi"/>
                <w:b/>
                <w:sz w:val="20"/>
                <w:szCs w:val="20"/>
              </w:rPr>
              <w:t>v</w:t>
            </w:r>
            <w:r w:rsidRPr="00EA6D3D">
              <w:rPr>
                <w:rFonts w:asciiTheme="minorHAnsi" w:hAnsiTheme="minorHAnsi"/>
                <w:b/>
                <w:sz w:val="20"/>
                <w:szCs w:val="20"/>
                <w:lang w:val="el-GR"/>
              </w:rPr>
              <w:t>:44167000-8, 44115210-4</w:t>
            </w:r>
          </w:p>
        </w:tc>
        <w:tc>
          <w:tcPr>
            <w:tcW w:w="900" w:type="dxa"/>
            <w:tcBorders>
              <w:top w:val="nil"/>
              <w:left w:val="nil"/>
              <w:bottom w:val="nil"/>
              <w:right w:val="nil"/>
            </w:tcBorders>
            <w:shd w:val="clear" w:color="auto" w:fill="auto"/>
            <w:vAlign w:val="bottom"/>
            <w:hideMark/>
          </w:tcPr>
          <w:p w:rsidR="002A5D52" w:rsidRPr="008F596F" w:rsidRDefault="002A5D52" w:rsidP="007B1EB9">
            <w:pPr>
              <w:rPr>
                <w:rFonts w:asciiTheme="minorHAnsi" w:hAnsiTheme="minorHAnsi"/>
                <w:sz w:val="20"/>
                <w:szCs w:val="20"/>
                <w:lang w:val="el-GR"/>
              </w:rPr>
            </w:pPr>
          </w:p>
        </w:tc>
        <w:tc>
          <w:tcPr>
            <w:tcW w:w="962" w:type="dxa"/>
            <w:tcBorders>
              <w:top w:val="nil"/>
              <w:left w:val="nil"/>
              <w:bottom w:val="nil"/>
              <w:right w:val="nil"/>
            </w:tcBorders>
            <w:shd w:val="clear" w:color="auto" w:fill="auto"/>
            <w:vAlign w:val="bottom"/>
            <w:hideMark/>
          </w:tcPr>
          <w:p w:rsidR="002A5D52" w:rsidRPr="008F596F" w:rsidRDefault="002A5D52" w:rsidP="007B1EB9">
            <w:pPr>
              <w:rPr>
                <w:rFonts w:asciiTheme="minorHAnsi" w:hAnsiTheme="minorHAnsi"/>
                <w:sz w:val="20"/>
                <w:szCs w:val="20"/>
                <w:lang w:val="el-GR"/>
              </w:rPr>
            </w:pPr>
          </w:p>
        </w:tc>
        <w:tc>
          <w:tcPr>
            <w:tcW w:w="1224" w:type="dxa"/>
            <w:tcBorders>
              <w:top w:val="nil"/>
              <w:left w:val="nil"/>
              <w:bottom w:val="nil"/>
              <w:right w:val="nil"/>
            </w:tcBorders>
            <w:shd w:val="clear" w:color="auto" w:fill="auto"/>
            <w:vAlign w:val="bottom"/>
            <w:hideMark/>
          </w:tcPr>
          <w:p w:rsidR="002A5D52" w:rsidRPr="008F596F" w:rsidRDefault="002A5D52" w:rsidP="007B1EB9">
            <w:pPr>
              <w:rPr>
                <w:rFonts w:asciiTheme="minorHAnsi" w:hAnsiTheme="minorHAnsi"/>
                <w:sz w:val="20"/>
                <w:szCs w:val="20"/>
                <w:lang w:val="el-GR"/>
              </w:rPr>
            </w:pPr>
          </w:p>
        </w:tc>
      </w:tr>
      <w:tr w:rsidR="002A5D52" w:rsidRPr="008F596F" w:rsidTr="00D37BC9">
        <w:trPr>
          <w:trHeight w:val="487"/>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EA6D3D" w:rsidRDefault="002A5D52" w:rsidP="007B1EB9">
            <w:pPr>
              <w:rPr>
                <w:rFonts w:asciiTheme="minorHAnsi" w:hAnsiTheme="minorHAnsi"/>
                <w:b/>
                <w:sz w:val="20"/>
                <w:szCs w:val="20"/>
              </w:rPr>
            </w:pPr>
            <w:r w:rsidRPr="00EA6D3D">
              <w:rPr>
                <w:rFonts w:asciiTheme="minorHAnsi" w:hAnsiTheme="minorHAnsi"/>
                <w:b/>
                <w:sz w:val="20"/>
                <w:szCs w:val="20"/>
              </w:rPr>
              <w:t>Α/Α</w:t>
            </w:r>
          </w:p>
        </w:tc>
        <w:tc>
          <w:tcPr>
            <w:tcW w:w="5628" w:type="dxa"/>
            <w:tcBorders>
              <w:top w:val="nil"/>
              <w:left w:val="nil"/>
              <w:bottom w:val="single" w:sz="4" w:space="0" w:color="auto"/>
              <w:right w:val="single" w:sz="4" w:space="0" w:color="auto"/>
            </w:tcBorders>
            <w:shd w:val="clear" w:color="auto" w:fill="auto"/>
            <w:vAlign w:val="center"/>
            <w:hideMark/>
          </w:tcPr>
          <w:p w:rsidR="002A5D52" w:rsidRPr="00EA6D3D" w:rsidRDefault="002A5D52" w:rsidP="007B1EB9">
            <w:pPr>
              <w:rPr>
                <w:rFonts w:asciiTheme="minorHAnsi" w:hAnsiTheme="minorHAnsi"/>
                <w:b/>
                <w:sz w:val="20"/>
                <w:szCs w:val="20"/>
              </w:rPr>
            </w:pPr>
            <w:r w:rsidRPr="00EA6D3D">
              <w:rPr>
                <w:rFonts w:asciiTheme="minorHAnsi" w:hAnsiTheme="minorHAnsi"/>
                <w:b/>
                <w:sz w:val="20"/>
                <w:szCs w:val="20"/>
              </w:rPr>
              <w:t>ΠΕΡΙΓΡΑΦΗ</w:t>
            </w:r>
          </w:p>
        </w:tc>
        <w:tc>
          <w:tcPr>
            <w:tcW w:w="873" w:type="dxa"/>
            <w:tcBorders>
              <w:top w:val="nil"/>
              <w:left w:val="nil"/>
              <w:bottom w:val="single" w:sz="4" w:space="0" w:color="auto"/>
              <w:right w:val="single" w:sz="4" w:space="0" w:color="auto"/>
            </w:tcBorders>
            <w:shd w:val="clear" w:color="auto" w:fill="auto"/>
            <w:vAlign w:val="center"/>
            <w:hideMark/>
          </w:tcPr>
          <w:p w:rsidR="002A5D52" w:rsidRPr="00EA6D3D" w:rsidRDefault="002A5D52" w:rsidP="007B1EB9">
            <w:pPr>
              <w:rPr>
                <w:rFonts w:asciiTheme="minorHAnsi" w:hAnsiTheme="minorHAnsi"/>
                <w:b/>
                <w:sz w:val="20"/>
                <w:szCs w:val="20"/>
              </w:rPr>
            </w:pPr>
            <w:r w:rsidRPr="00EA6D3D">
              <w:rPr>
                <w:rFonts w:asciiTheme="minorHAnsi" w:hAnsiTheme="minorHAnsi"/>
                <w:b/>
                <w:sz w:val="20"/>
                <w:szCs w:val="20"/>
              </w:rPr>
              <w:t>Μ.Μ.</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D52" w:rsidRPr="00EA6D3D" w:rsidRDefault="002A5D52" w:rsidP="007B1EB9">
            <w:pPr>
              <w:rPr>
                <w:rFonts w:asciiTheme="minorHAnsi" w:hAnsiTheme="minorHAnsi"/>
                <w:b/>
                <w:sz w:val="20"/>
                <w:szCs w:val="20"/>
              </w:rPr>
            </w:pPr>
            <w:r w:rsidRPr="00EA6D3D">
              <w:rPr>
                <w:rFonts w:asciiTheme="minorHAnsi" w:hAnsiTheme="minorHAnsi"/>
                <w:b/>
                <w:sz w:val="20"/>
                <w:szCs w:val="20"/>
              </w:rPr>
              <w:t>ΠΟΣΟΤ.</w:t>
            </w:r>
          </w:p>
        </w:tc>
        <w:tc>
          <w:tcPr>
            <w:tcW w:w="962" w:type="dxa"/>
            <w:tcBorders>
              <w:top w:val="single" w:sz="4" w:space="0" w:color="auto"/>
              <w:left w:val="nil"/>
              <w:bottom w:val="single" w:sz="4" w:space="0" w:color="auto"/>
              <w:right w:val="single" w:sz="4" w:space="0" w:color="auto"/>
            </w:tcBorders>
            <w:shd w:val="clear" w:color="auto" w:fill="auto"/>
            <w:vAlign w:val="center"/>
            <w:hideMark/>
          </w:tcPr>
          <w:p w:rsidR="002A5D52" w:rsidRPr="00EA6D3D" w:rsidRDefault="002A5D52" w:rsidP="007B1EB9">
            <w:pPr>
              <w:rPr>
                <w:rFonts w:asciiTheme="minorHAnsi" w:hAnsiTheme="minorHAnsi"/>
                <w:b/>
                <w:sz w:val="20"/>
                <w:szCs w:val="20"/>
              </w:rPr>
            </w:pPr>
            <w:r w:rsidRPr="00EA6D3D">
              <w:rPr>
                <w:rFonts w:asciiTheme="minorHAnsi" w:hAnsiTheme="minorHAnsi"/>
                <w:b/>
                <w:sz w:val="20"/>
                <w:szCs w:val="20"/>
              </w:rPr>
              <w:t>ΤΙΜΗ ΜΟΝ.</w:t>
            </w:r>
          </w:p>
        </w:tc>
        <w:tc>
          <w:tcPr>
            <w:tcW w:w="1224" w:type="dxa"/>
            <w:tcBorders>
              <w:top w:val="single" w:sz="4" w:space="0" w:color="auto"/>
              <w:left w:val="nil"/>
              <w:bottom w:val="single" w:sz="4" w:space="0" w:color="auto"/>
              <w:right w:val="single" w:sz="4" w:space="0" w:color="auto"/>
            </w:tcBorders>
            <w:shd w:val="clear" w:color="auto" w:fill="auto"/>
            <w:vAlign w:val="center"/>
            <w:hideMark/>
          </w:tcPr>
          <w:p w:rsidR="002A5D52" w:rsidRPr="00EA6D3D" w:rsidRDefault="002A5D52" w:rsidP="007B1EB9">
            <w:pPr>
              <w:rPr>
                <w:rFonts w:asciiTheme="minorHAnsi" w:hAnsiTheme="minorHAnsi"/>
                <w:b/>
                <w:sz w:val="20"/>
                <w:szCs w:val="20"/>
              </w:rPr>
            </w:pPr>
            <w:r w:rsidRPr="00EA6D3D">
              <w:rPr>
                <w:rFonts w:asciiTheme="minorHAnsi" w:hAnsiTheme="minorHAnsi"/>
                <w:b/>
                <w:sz w:val="20"/>
                <w:szCs w:val="20"/>
              </w:rPr>
              <w:t>ΣΥΝΟΛΟ</w:t>
            </w: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6.1</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ΕΛΑΣΤΙΚΟΣ ΔΑΚΤΥΛΙΟΣ ΥΔΡΕΥΣΗΣ Φ63</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6.2</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ΕΛΑΣΤΙΚΟΣ ΔΑΚΤΥΛΙΟΣ ΥΔΡΕΥΣΗΣ Φ90</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6.3</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ΕΛΑΣΤΙΚΟΣ ΔΑΚΤΥΛΙΟΣ ΥΔΡΕΥΣΗΣ Φ110</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6.4</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ΕΛΑΣΤΙΚΟΣ ΔΑΚΤΥΛΙΟΣ ΥΔΡΕΥΣΗΣ Φ160</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6.5</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ΕΛΑΣΤΙΚΟΣ ΔΑΚΤΥΛΙΟΣ ΥΔΡΕΥΣΗΣ Φ200</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12</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6.6</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ΕΛΑΣΤΙΚΟΣ ΔΑΚΤΥΛΙΟΣ ΥΔΡΕΥΣΗΣ Φ225</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4</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65"/>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6.7</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ΡΟΔΕΛΑ 1</w:t>
            </w:r>
            <w:proofErr w:type="gramStart"/>
            <w:r w:rsidRPr="008F596F">
              <w:rPr>
                <w:rFonts w:asciiTheme="minorHAnsi" w:hAnsiTheme="minorHAnsi"/>
                <w:sz w:val="20"/>
                <w:szCs w:val="20"/>
              </w:rPr>
              <w:t>,1</w:t>
            </w:r>
            <w:proofErr w:type="gramEnd"/>
            <w:r w:rsidRPr="008F596F">
              <w:rPr>
                <w:rFonts w:asciiTheme="minorHAnsi" w:hAnsiTheme="minorHAnsi"/>
                <w:sz w:val="20"/>
                <w:szCs w:val="20"/>
              </w:rPr>
              <w:t>/2'' ΕΛΑΣΤ.</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100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6.8</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ΡΟΔΕΛΑ 1</w:t>
            </w:r>
            <w:proofErr w:type="gramStart"/>
            <w:r w:rsidRPr="008F596F">
              <w:rPr>
                <w:rFonts w:asciiTheme="minorHAnsi" w:hAnsiTheme="minorHAnsi"/>
                <w:sz w:val="20"/>
                <w:szCs w:val="20"/>
              </w:rPr>
              <w:t>,1</w:t>
            </w:r>
            <w:proofErr w:type="gramEnd"/>
            <w:r w:rsidRPr="008F596F">
              <w:rPr>
                <w:rFonts w:asciiTheme="minorHAnsi" w:hAnsiTheme="minorHAnsi"/>
                <w:sz w:val="20"/>
                <w:szCs w:val="20"/>
              </w:rPr>
              <w:t>/4'' ΕΛΑΣΤ.</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100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6.9</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ΡΟΔΕΛΑ 1/2'' ΕΛΑΣΤ.</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200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6.10</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ΡΟΔΕΛΑ 2'' ΕΛΑΣΤ.</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6.11</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ΡΟΔΕΛΑ 3/4'' ΕΛΑΣΤ.</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100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6.12</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ΦΛΑΝΤΖΟΛΑΣΤΙΧΟ  50mm</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10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6.13</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ΦΛΑΝΤΖΟΛΑΣΤΙΧΟ  65mm</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10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6.14</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ΦΛΑΝΤΖΟΛΑΣΤΙΧΟ 80mm</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10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6.15</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ΦΛΑΝΤΖΟΛΑΣΤΙΧΟ 100mm</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10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6.16</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ΦΛΑΝΤΖΟΛΑΣΤΙΧΟ 150mm</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10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6.17</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ΦΛΑΝΤΖΟΛΑΣΤΙΧΟ 200mm</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10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6.18</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ΦΛΑΝΤΖΟΛΑΣΤΙΧΟ 250mm</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10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50"/>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6.19</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ΜΑΝΟΜΕΤΡΟ 16ΑΤΜ ΛΑΔΙΟΥ 1/4''</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6.20</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ΜΑΝΟΜΕΤΡΟ 25ΑΤΜ ΛΑΔΙΟΥ 1/4''</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10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6.21</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ΜΑΝΟΜΕΤΡΟ 40ΑΤΜ ΛΑΔΙΟΥ 1/4''</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1</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6.22</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ΦΟΥΣΚΑ ΠΛΑΣΤΙΚΗ Φ120</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1</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6.23</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ΦΟΥΣΚΑ ΠΛΑΣΤΙΚΗ Φ180</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1</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6.24</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ΦΟΥΣΚΑ ΠΛΑΣΤΙΚΗ Φ220</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1</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6.25</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ΛΙΝΑΡΙ ΣΤΕΓΑΝΟΠΟΙΗΣΗΣ 200ΓΡΜ</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ΚΙΛΟ</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1</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6.26</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ΤΕΦΛΟΝ ΜΕΓΑΛΟ</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30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6.27</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ΝΗΜΑ LCT 150m</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lastRenderedPageBreak/>
              <w:t>6.28</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ΑΣΕΤΟΝ 1 LIT</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4</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6.29</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 xml:space="preserve">ΦΙΑΛΗ ΠΡΟΠΑΝΙΟΥ </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6.30</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 xml:space="preserve">ΚΛΕΙΔΙ ΑΣΦΑΛΕΙΑΣ ΥΔΡΟΜΕΤΡΟΥ </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1</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272"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rsidR="002A5D52" w:rsidRPr="00EA6D3D" w:rsidRDefault="002A5D52" w:rsidP="007B1EB9">
            <w:pPr>
              <w:rPr>
                <w:rFonts w:asciiTheme="minorHAnsi" w:hAnsiTheme="minorHAnsi"/>
                <w:b/>
                <w:sz w:val="20"/>
                <w:szCs w:val="20"/>
              </w:rPr>
            </w:pPr>
            <w:r w:rsidRPr="00EA6D3D">
              <w:rPr>
                <w:rFonts w:asciiTheme="minorHAnsi" w:hAnsiTheme="minorHAnsi"/>
                <w:b/>
                <w:sz w:val="20"/>
                <w:szCs w:val="20"/>
              </w:rPr>
              <w:t>ΕΠΙΜΕΡΟΥΣ ΣΥΝΟΛΟ 6ΗΣ ΟΜΑΔΑΣ</w:t>
            </w:r>
          </w:p>
        </w:tc>
        <w:tc>
          <w:tcPr>
            <w:tcW w:w="873" w:type="dxa"/>
            <w:tcBorders>
              <w:top w:val="single" w:sz="4" w:space="0" w:color="auto"/>
              <w:left w:val="nil"/>
              <w:bottom w:val="single" w:sz="4" w:space="0" w:color="auto"/>
              <w:right w:val="single" w:sz="4" w:space="0" w:color="auto"/>
            </w:tcBorders>
            <w:shd w:val="clear" w:color="000000" w:fill="D9D9D9"/>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 </w:t>
            </w:r>
          </w:p>
        </w:tc>
        <w:tc>
          <w:tcPr>
            <w:tcW w:w="900" w:type="dxa"/>
            <w:tcBorders>
              <w:top w:val="single" w:sz="4" w:space="0" w:color="auto"/>
              <w:left w:val="nil"/>
              <w:bottom w:val="single" w:sz="4" w:space="0" w:color="auto"/>
              <w:right w:val="single" w:sz="4" w:space="0" w:color="auto"/>
            </w:tcBorders>
            <w:shd w:val="clear" w:color="000000" w:fill="D9D9D9"/>
            <w:vAlign w:val="bottom"/>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 </w:t>
            </w:r>
          </w:p>
        </w:tc>
        <w:tc>
          <w:tcPr>
            <w:tcW w:w="962" w:type="dxa"/>
            <w:tcBorders>
              <w:top w:val="single" w:sz="4" w:space="0" w:color="auto"/>
              <w:left w:val="nil"/>
              <w:bottom w:val="single" w:sz="4" w:space="0" w:color="auto"/>
              <w:right w:val="single" w:sz="4" w:space="0" w:color="auto"/>
            </w:tcBorders>
            <w:shd w:val="clear" w:color="000000" w:fill="D9D9D9"/>
            <w:vAlign w:val="bottom"/>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 </w:t>
            </w:r>
          </w:p>
        </w:tc>
        <w:tc>
          <w:tcPr>
            <w:tcW w:w="1224" w:type="dxa"/>
            <w:tcBorders>
              <w:top w:val="single" w:sz="4" w:space="0" w:color="auto"/>
              <w:left w:val="nil"/>
              <w:bottom w:val="single" w:sz="4" w:space="0" w:color="auto"/>
              <w:right w:val="single" w:sz="4" w:space="0" w:color="auto"/>
            </w:tcBorders>
            <w:shd w:val="clear" w:color="000000" w:fill="D9D9D9"/>
            <w:vAlign w:val="bottom"/>
            <w:hideMark/>
          </w:tcPr>
          <w:p w:rsidR="002A5D52" w:rsidRPr="00EA6D3D" w:rsidRDefault="002A5D52" w:rsidP="007B1EB9">
            <w:pPr>
              <w:rPr>
                <w:rFonts w:asciiTheme="minorHAnsi" w:hAnsiTheme="minorHAnsi"/>
                <w:b/>
                <w:sz w:val="20"/>
                <w:szCs w:val="20"/>
              </w:rPr>
            </w:pPr>
          </w:p>
        </w:tc>
      </w:tr>
      <w:tr w:rsidR="002A5D52" w:rsidRPr="008F596F" w:rsidTr="00D37BC9">
        <w:trPr>
          <w:trHeight w:val="319"/>
          <w:jc w:val="center"/>
        </w:trPr>
        <w:tc>
          <w:tcPr>
            <w:tcW w:w="644" w:type="dxa"/>
            <w:tcBorders>
              <w:top w:val="nil"/>
              <w:left w:val="nil"/>
              <w:bottom w:val="nil"/>
              <w:right w:val="nil"/>
            </w:tcBorders>
            <w:shd w:val="clear" w:color="auto" w:fill="auto"/>
            <w:vAlign w:val="center"/>
            <w:hideMark/>
          </w:tcPr>
          <w:p w:rsidR="002A5D52" w:rsidRDefault="002A5D52" w:rsidP="007B1EB9">
            <w:pPr>
              <w:rPr>
                <w:rFonts w:asciiTheme="minorHAnsi" w:hAnsiTheme="minorHAnsi"/>
                <w:sz w:val="20"/>
                <w:szCs w:val="20"/>
                <w:lang w:val="el-GR"/>
              </w:rPr>
            </w:pPr>
          </w:p>
          <w:p w:rsidR="002A5D52" w:rsidRPr="00EA6D3D" w:rsidRDefault="002A5D52" w:rsidP="007B1EB9">
            <w:pPr>
              <w:rPr>
                <w:rFonts w:asciiTheme="minorHAnsi" w:hAnsiTheme="minorHAnsi"/>
                <w:sz w:val="20"/>
                <w:szCs w:val="20"/>
                <w:lang w:val="el-GR"/>
              </w:rPr>
            </w:pPr>
          </w:p>
        </w:tc>
        <w:tc>
          <w:tcPr>
            <w:tcW w:w="5628" w:type="dxa"/>
            <w:tcBorders>
              <w:top w:val="nil"/>
              <w:left w:val="nil"/>
              <w:bottom w:val="nil"/>
              <w:right w:val="nil"/>
            </w:tcBorders>
            <w:shd w:val="clear" w:color="auto" w:fill="auto"/>
            <w:vAlign w:val="bottom"/>
            <w:hideMark/>
          </w:tcPr>
          <w:p w:rsidR="002A5D52" w:rsidRPr="008F596F" w:rsidRDefault="002A5D52" w:rsidP="007B1EB9">
            <w:pPr>
              <w:rPr>
                <w:rFonts w:asciiTheme="minorHAnsi" w:hAnsiTheme="minorHAnsi"/>
                <w:sz w:val="20"/>
                <w:szCs w:val="20"/>
              </w:rPr>
            </w:pPr>
          </w:p>
        </w:tc>
        <w:tc>
          <w:tcPr>
            <w:tcW w:w="873" w:type="dxa"/>
            <w:tcBorders>
              <w:top w:val="nil"/>
              <w:left w:val="nil"/>
              <w:bottom w:val="nil"/>
              <w:right w:val="nil"/>
            </w:tcBorders>
            <w:shd w:val="clear" w:color="auto" w:fill="auto"/>
            <w:vAlign w:val="center"/>
            <w:hideMark/>
          </w:tcPr>
          <w:p w:rsidR="002A5D52" w:rsidRPr="008F596F" w:rsidRDefault="002A5D52" w:rsidP="007B1EB9">
            <w:pPr>
              <w:rPr>
                <w:rFonts w:asciiTheme="minorHAnsi" w:hAnsiTheme="minorHAnsi"/>
                <w:sz w:val="20"/>
                <w:szCs w:val="20"/>
              </w:rPr>
            </w:pPr>
          </w:p>
        </w:tc>
        <w:tc>
          <w:tcPr>
            <w:tcW w:w="900" w:type="dxa"/>
            <w:tcBorders>
              <w:top w:val="nil"/>
              <w:left w:val="nil"/>
              <w:bottom w:val="nil"/>
              <w:right w:val="nil"/>
            </w:tcBorders>
            <w:shd w:val="clear" w:color="auto" w:fill="auto"/>
            <w:vAlign w:val="center"/>
            <w:hideMark/>
          </w:tcPr>
          <w:p w:rsidR="002A5D52" w:rsidRPr="008F596F" w:rsidRDefault="002A5D52" w:rsidP="007B1EB9">
            <w:pPr>
              <w:rPr>
                <w:rFonts w:asciiTheme="minorHAnsi" w:hAnsiTheme="minorHAnsi"/>
                <w:sz w:val="20"/>
                <w:szCs w:val="20"/>
              </w:rPr>
            </w:pPr>
          </w:p>
        </w:tc>
        <w:tc>
          <w:tcPr>
            <w:tcW w:w="962" w:type="dxa"/>
            <w:tcBorders>
              <w:top w:val="nil"/>
              <w:left w:val="nil"/>
              <w:bottom w:val="nil"/>
              <w:right w:val="nil"/>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nil"/>
              <w:right w:val="nil"/>
            </w:tcBorders>
            <w:shd w:val="clear" w:color="auto" w:fill="auto"/>
            <w:vAlign w:val="bottom"/>
            <w:hideMark/>
          </w:tcPr>
          <w:p w:rsidR="002A5D52" w:rsidRPr="008F596F" w:rsidRDefault="002A5D52" w:rsidP="007B1EB9">
            <w:pPr>
              <w:rPr>
                <w:rFonts w:asciiTheme="minorHAnsi" w:hAnsiTheme="minorHAnsi"/>
                <w:sz w:val="20"/>
                <w:szCs w:val="20"/>
              </w:rPr>
            </w:pPr>
          </w:p>
        </w:tc>
      </w:tr>
      <w:tr w:rsidR="002A5D52" w:rsidRPr="00906A60" w:rsidTr="00D37BC9">
        <w:trPr>
          <w:trHeight w:val="304"/>
          <w:jc w:val="center"/>
        </w:trPr>
        <w:tc>
          <w:tcPr>
            <w:tcW w:w="62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A5D52" w:rsidRPr="00EA6D3D" w:rsidRDefault="00DC633A" w:rsidP="007B1EB9">
            <w:pPr>
              <w:rPr>
                <w:rFonts w:asciiTheme="minorHAnsi" w:hAnsiTheme="minorHAnsi"/>
                <w:b/>
                <w:sz w:val="20"/>
                <w:szCs w:val="20"/>
                <w:lang w:val="el-GR"/>
              </w:rPr>
            </w:pPr>
            <w:r>
              <w:rPr>
                <w:rFonts w:asciiTheme="minorHAnsi" w:hAnsiTheme="minorHAnsi"/>
                <w:b/>
                <w:sz w:val="20"/>
                <w:szCs w:val="20"/>
                <w:lang w:val="el-GR"/>
              </w:rPr>
              <w:t>ΣΥΝΟΛΟ ΠΡΟΜΗΘΕΙΑΣ (2η+</w:t>
            </w:r>
            <w:r w:rsidR="002A5D52" w:rsidRPr="00EA6D3D">
              <w:rPr>
                <w:rFonts w:asciiTheme="minorHAnsi" w:hAnsiTheme="minorHAnsi"/>
                <w:b/>
                <w:sz w:val="20"/>
                <w:szCs w:val="20"/>
                <w:lang w:val="el-GR"/>
              </w:rPr>
              <w:t>6η ομάδα) ΧΩΡΙΣ Φ.Π.Α.</w:t>
            </w:r>
          </w:p>
        </w:tc>
        <w:tc>
          <w:tcPr>
            <w:tcW w:w="873" w:type="dxa"/>
            <w:tcBorders>
              <w:top w:val="single" w:sz="4" w:space="0" w:color="auto"/>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lang w:val="el-GR"/>
              </w:rPr>
            </w:pPr>
            <w:r w:rsidRPr="008F596F">
              <w:rPr>
                <w:rFonts w:asciiTheme="minorHAnsi" w:hAnsiTheme="minorHAnsi"/>
                <w:sz w:val="20"/>
                <w:szCs w:val="20"/>
              </w:rPr>
              <w:t> </w:t>
            </w:r>
          </w:p>
        </w:tc>
        <w:tc>
          <w:tcPr>
            <w:tcW w:w="900" w:type="dxa"/>
            <w:tcBorders>
              <w:top w:val="single" w:sz="4" w:space="0" w:color="auto"/>
              <w:left w:val="nil"/>
              <w:bottom w:val="single" w:sz="4" w:space="0" w:color="auto"/>
              <w:right w:val="single" w:sz="4" w:space="0" w:color="auto"/>
            </w:tcBorders>
            <w:shd w:val="clear" w:color="auto" w:fill="auto"/>
            <w:vAlign w:val="bottom"/>
            <w:hideMark/>
          </w:tcPr>
          <w:p w:rsidR="002A5D52" w:rsidRPr="008F596F" w:rsidRDefault="002A5D52" w:rsidP="007B1EB9">
            <w:pPr>
              <w:rPr>
                <w:rFonts w:asciiTheme="minorHAnsi" w:hAnsiTheme="minorHAnsi"/>
                <w:sz w:val="20"/>
                <w:szCs w:val="20"/>
                <w:lang w:val="el-GR"/>
              </w:rPr>
            </w:pPr>
            <w:r w:rsidRPr="008F596F">
              <w:rPr>
                <w:rFonts w:asciiTheme="minorHAnsi" w:hAnsiTheme="minorHAnsi"/>
                <w:sz w:val="20"/>
                <w:szCs w:val="20"/>
              </w:rPr>
              <w:t> </w:t>
            </w:r>
          </w:p>
        </w:tc>
        <w:tc>
          <w:tcPr>
            <w:tcW w:w="962" w:type="dxa"/>
            <w:tcBorders>
              <w:top w:val="single" w:sz="4" w:space="0" w:color="auto"/>
              <w:left w:val="nil"/>
              <w:bottom w:val="single" w:sz="4" w:space="0" w:color="auto"/>
              <w:right w:val="single" w:sz="4" w:space="0" w:color="auto"/>
            </w:tcBorders>
            <w:shd w:val="clear" w:color="auto" w:fill="auto"/>
            <w:vAlign w:val="bottom"/>
            <w:hideMark/>
          </w:tcPr>
          <w:p w:rsidR="002A5D52" w:rsidRPr="008F596F" w:rsidRDefault="002A5D52" w:rsidP="007B1EB9">
            <w:pPr>
              <w:rPr>
                <w:rFonts w:asciiTheme="minorHAnsi" w:hAnsiTheme="minorHAnsi"/>
                <w:sz w:val="20"/>
                <w:szCs w:val="20"/>
                <w:lang w:val="el-GR"/>
              </w:rPr>
            </w:pPr>
            <w:r w:rsidRPr="008F596F">
              <w:rPr>
                <w:rFonts w:asciiTheme="minorHAnsi" w:hAnsiTheme="minorHAnsi"/>
                <w:sz w:val="20"/>
                <w:szCs w:val="20"/>
              </w:rPr>
              <w:t> </w:t>
            </w: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D52" w:rsidRPr="00A2205E" w:rsidRDefault="002A5D52" w:rsidP="007B1EB9">
            <w:pPr>
              <w:rPr>
                <w:rFonts w:asciiTheme="minorHAnsi" w:hAnsiTheme="minorHAnsi"/>
                <w:b/>
                <w:sz w:val="20"/>
                <w:szCs w:val="20"/>
                <w:lang w:val="el-GR"/>
              </w:rPr>
            </w:pPr>
          </w:p>
        </w:tc>
      </w:tr>
      <w:tr w:rsidR="002A5D52" w:rsidRPr="008F596F" w:rsidTr="00D37BC9">
        <w:trPr>
          <w:trHeight w:val="304"/>
          <w:jc w:val="center"/>
        </w:trPr>
        <w:tc>
          <w:tcPr>
            <w:tcW w:w="62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A5D52" w:rsidRPr="00EA6D3D" w:rsidRDefault="002A5D52" w:rsidP="007B1EB9">
            <w:pPr>
              <w:rPr>
                <w:rFonts w:asciiTheme="minorHAnsi" w:hAnsiTheme="minorHAnsi"/>
                <w:b/>
                <w:sz w:val="20"/>
                <w:szCs w:val="20"/>
              </w:rPr>
            </w:pPr>
            <w:r w:rsidRPr="00A2205E">
              <w:rPr>
                <w:rFonts w:asciiTheme="minorHAnsi" w:hAnsiTheme="minorHAnsi"/>
                <w:b/>
                <w:sz w:val="20"/>
                <w:szCs w:val="20"/>
                <w:lang w:val="el-GR"/>
              </w:rPr>
              <w:t xml:space="preserve"> </w:t>
            </w:r>
            <w:r w:rsidRPr="00EA6D3D">
              <w:rPr>
                <w:rFonts w:asciiTheme="minorHAnsi" w:hAnsiTheme="minorHAnsi"/>
                <w:b/>
                <w:sz w:val="20"/>
                <w:szCs w:val="20"/>
              </w:rPr>
              <w:t>Φ.Π.Α. (24%)</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 </w:t>
            </w:r>
          </w:p>
        </w:tc>
        <w:tc>
          <w:tcPr>
            <w:tcW w:w="900" w:type="dxa"/>
            <w:tcBorders>
              <w:top w:val="nil"/>
              <w:left w:val="nil"/>
              <w:bottom w:val="single" w:sz="4" w:space="0" w:color="auto"/>
              <w:right w:val="single" w:sz="4" w:space="0" w:color="auto"/>
            </w:tcBorders>
            <w:shd w:val="clear" w:color="auto" w:fill="auto"/>
            <w:vAlign w:val="bottom"/>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 </w:t>
            </w:r>
          </w:p>
        </w:tc>
        <w:tc>
          <w:tcPr>
            <w:tcW w:w="962" w:type="dxa"/>
            <w:tcBorders>
              <w:top w:val="nil"/>
              <w:left w:val="nil"/>
              <w:bottom w:val="single" w:sz="4" w:space="0" w:color="auto"/>
              <w:right w:val="single" w:sz="4" w:space="0" w:color="auto"/>
            </w:tcBorders>
            <w:shd w:val="clear" w:color="auto" w:fill="auto"/>
            <w:vAlign w:val="bottom"/>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 </w:t>
            </w:r>
          </w:p>
        </w:tc>
        <w:tc>
          <w:tcPr>
            <w:tcW w:w="1224" w:type="dxa"/>
            <w:tcBorders>
              <w:top w:val="nil"/>
              <w:left w:val="single" w:sz="4" w:space="0" w:color="auto"/>
              <w:bottom w:val="single" w:sz="4" w:space="0" w:color="auto"/>
              <w:right w:val="single" w:sz="4" w:space="0" w:color="auto"/>
            </w:tcBorders>
            <w:shd w:val="clear" w:color="auto" w:fill="auto"/>
            <w:vAlign w:val="center"/>
            <w:hideMark/>
          </w:tcPr>
          <w:p w:rsidR="002A5D52" w:rsidRPr="00EA6D3D" w:rsidRDefault="002A5D52" w:rsidP="007B1EB9">
            <w:pPr>
              <w:rPr>
                <w:rFonts w:asciiTheme="minorHAnsi" w:hAnsiTheme="minorHAnsi"/>
                <w:b/>
                <w:sz w:val="20"/>
                <w:szCs w:val="20"/>
              </w:rPr>
            </w:pPr>
          </w:p>
        </w:tc>
      </w:tr>
      <w:tr w:rsidR="002A5D52" w:rsidRPr="00906A60" w:rsidTr="00D37BC9">
        <w:trPr>
          <w:trHeight w:val="304"/>
          <w:jc w:val="center"/>
        </w:trPr>
        <w:tc>
          <w:tcPr>
            <w:tcW w:w="62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A5D52" w:rsidRPr="00EA6D3D" w:rsidRDefault="002A5D52" w:rsidP="007B1EB9">
            <w:pPr>
              <w:rPr>
                <w:rFonts w:asciiTheme="minorHAnsi" w:hAnsiTheme="minorHAnsi"/>
                <w:b/>
                <w:sz w:val="20"/>
                <w:szCs w:val="20"/>
                <w:lang w:val="el-GR"/>
              </w:rPr>
            </w:pPr>
            <w:r w:rsidRPr="00EA6D3D">
              <w:rPr>
                <w:rFonts w:asciiTheme="minorHAnsi" w:hAnsiTheme="minorHAnsi"/>
                <w:b/>
                <w:sz w:val="20"/>
                <w:szCs w:val="20"/>
                <w:lang w:val="el-GR"/>
              </w:rPr>
              <w:t>ΣΥΝΟΛΟ ΠΡΟΜΗΘΕΙΑΣ ΣΥΜΠΕΡ. Φ.Π.Α.</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lang w:val="el-GR"/>
              </w:rPr>
            </w:pPr>
            <w:r w:rsidRPr="008F596F">
              <w:rPr>
                <w:rFonts w:asciiTheme="minorHAnsi" w:hAnsiTheme="minorHAnsi"/>
                <w:sz w:val="20"/>
                <w:szCs w:val="20"/>
              </w:rPr>
              <w:t> </w:t>
            </w:r>
          </w:p>
        </w:tc>
        <w:tc>
          <w:tcPr>
            <w:tcW w:w="900" w:type="dxa"/>
            <w:tcBorders>
              <w:top w:val="nil"/>
              <w:left w:val="nil"/>
              <w:bottom w:val="single" w:sz="4" w:space="0" w:color="auto"/>
              <w:right w:val="single" w:sz="4" w:space="0" w:color="auto"/>
            </w:tcBorders>
            <w:shd w:val="clear" w:color="auto" w:fill="auto"/>
            <w:vAlign w:val="bottom"/>
            <w:hideMark/>
          </w:tcPr>
          <w:p w:rsidR="002A5D52" w:rsidRPr="008F596F" w:rsidRDefault="002A5D52" w:rsidP="007B1EB9">
            <w:pPr>
              <w:rPr>
                <w:rFonts w:asciiTheme="minorHAnsi" w:hAnsiTheme="minorHAnsi"/>
                <w:sz w:val="20"/>
                <w:szCs w:val="20"/>
                <w:lang w:val="el-GR"/>
              </w:rPr>
            </w:pPr>
            <w:r w:rsidRPr="008F596F">
              <w:rPr>
                <w:rFonts w:asciiTheme="minorHAnsi" w:hAnsiTheme="minorHAnsi"/>
                <w:sz w:val="20"/>
                <w:szCs w:val="20"/>
              </w:rPr>
              <w:t> </w:t>
            </w:r>
          </w:p>
        </w:tc>
        <w:tc>
          <w:tcPr>
            <w:tcW w:w="962" w:type="dxa"/>
            <w:tcBorders>
              <w:top w:val="nil"/>
              <w:left w:val="nil"/>
              <w:bottom w:val="single" w:sz="4" w:space="0" w:color="auto"/>
              <w:right w:val="single" w:sz="4" w:space="0" w:color="auto"/>
            </w:tcBorders>
            <w:shd w:val="clear" w:color="auto" w:fill="auto"/>
            <w:vAlign w:val="bottom"/>
            <w:hideMark/>
          </w:tcPr>
          <w:p w:rsidR="002A5D52" w:rsidRPr="008F596F" w:rsidRDefault="002A5D52" w:rsidP="007B1EB9">
            <w:pPr>
              <w:rPr>
                <w:rFonts w:asciiTheme="minorHAnsi" w:hAnsiTheme="minorHAnsi"/>
                <w:sz w:val="20"/>
                <w:szCs w:val="20"/>
                <w:lang w:val="el-GR"/>
              </w:rPr>
            </w:pPr>
            <w:r w:rsidRPr="008F596F">
              <w:rPr>
                <w:rFonts w:asciiTheme="minorHAnsi" w:hAnsiTheme="minorHAnsi"/>
                <w:sz w:val="20"/>
                <w:szCs w:val="20"/>
              </w:rPr>
              <w:t> </w:t>
            </w:r>
          </w:p>
        </w:tc>
        <w:tc>
          <w:tcPr>
            <w:tcW w:w="1224" w:type="dxa"/>
            <w:tcBorders>
              <w:top w:val="nil"/>
              <w:left w:val="single" w:sz="4" w:space="0" w:color="auto"/>
              <w:bottom w:val="single" w:sz="4" w:space="0" w:color="auto"/>
              <w:right w:val="single" w:sz="4" w:space="0" w:color="auto"/>
            </w:tcBorders>
            <w:shd w:val="clear" w:color="auto" w:fill="auto"/>
            <w:vAlign w:val="center"/>
            <w:hideMark/>
          </w:tcPr>
          <w:p w:rsidR="002A5D52" w:rsidRPr="00A2205E" w:rsidRDefault="002A5D52" w:rsidP="007B1EB9">
            <w:pPr>
              <w:rPr>
                <w:rFonts w:asciiTheme="minorHAnsi" w:hAnsiTheme="minorHAnsi"/>
                <w:b/>
                <w:sz w:val="20"/>
                <w:szCs w:val="20"/>
                <w:lang w:val="el-GR"/>
              </w:rPr>
            </w:pPr>
          </w:p>
        </w:tc>
      </w:tr>
    </w:tbl>
    <w:p w:rsidR="00B73128" w:rsidRDefault="00B73128" w:rsidP="00E466BB">
      <w:pPr>
        <w:spacing w:line="360" w:lineRule="auto"/>
        <w:rPr>
          <w:b/>
          <w:szCs w:val="22"/>
          <w:lang w:val="el-GR"/>
        </w:rPr>
      </w:pPr>
    </w:p>
    <w:p w:rsidR="00B73128" w:rsidRDefault="00B73128" w:rsidP="00E466BB">
      <w:pPr>
        <w:spacing w:line="360" w:lineRule="auto"/>
        <w:rPr>
          <w:b/>
          <w:szCs w:val="22"/>
          <w:lang w:val="el-GR"/>
        </w:rPr>
      </w:pPr>
    </w:p>
    <w:p w:rsidR="00E466BB" w:rsidRPr="00E466BB" w:rsidRDefault="00E466BB" w:rsidP="00E466BB">
      <w:pPr>
        <w:spacing w:line="360" w:lineRule="auto"/>
        <w:rPr>
          <w:b/>
          <w:szCs w:val="22"/>
          <w:lang w:val="el-GR"/>
        </w:rPr>
      </w:pPr>
      <w:r w:rsidRPr="00E466BB">
        <w:rPr>
          <w:b/>
          <w:szCs w:val="22"/>
          <w:lang w:val="el-GR"/>
        </w:rPr>
        <w:t>ΤΟΠΟΣ __________, …………/…………/…………</w:t>
      </w:r>
    </w:p>
    <w:p w:rsidR="00E466BB" w:rsidRPr="00E466BB" w:rsidRDefault="00E466BB" w:rsidP="00E466BB">
      <w:pPr>
        <w:spacing w:line="360" w:lineRule="auto"/>
        <w:rPr>
          <w:b/>
          <w:szCs w:val="22"/>
          <w:lang w:val="el-GR"/>
        </w:rPr>
      </w:pPr>
      <w:r w:rsidRPr="00E466BB">
        <w:rPr>
          <w:b/>
          <w:szCs w:val="22"/>
          <w:lang w:val="el-GR"/>
        </w:rPr>
        <w:t xml:space="preserve">Ο ΠΡΟΣΦΕΡΩΝ </w:t>
      </w:r>
    </w:p>
    <w:p w:rsidR="00E466BB" w:rsidRPr="00E466BB" w:rsidRDefault="00E466BB" w:rsidP="00E466BB">
      <w:pPr>
        <w:spacing w:line="360" w:lineRule="auto"/>
        <w:rPr>
          <w:b/>
          <w:szCs w:val="22"/>
          <w:lang w:val="el-GR"/>
        </w:rPr>
      </w:pPr>
      <w:r w:rsidRPr="00E466BB">
        <w:rPr>
          <w:b/>
          <w:szCs w:val="22"/>
          <w:lang w:val="el-GR"/>
        </w:rPr>
        <w:t>ΟΙΚΟΝΟΜΙΚΟΣ ΦΟΡΕΑΣ</w:t>
      </w:r>
    </w:p>
    <w:p w:rsidR="00E466BB" w:rsidRDefault="00E466BB" w:rsidP="00E466BB">
      <w:pPr>
        <w:spacing w:line="360" w:lineRule="auto"/>
        <w:rPr>
          <w:b/>
          <w:szCs w:val="22"/>
          <w:lang w:val="el-GR"/>
        </w:rPr>
      </w:pPr>
    </w:p>
    <w:p w:rsidR="008A6A9A" w:rsidRPr="00E466BB" w:rsidRDefault="008A6A9A" w:rsidP="00E466BB">
      <w:pPr>
        <w:spacing w:line="360" w:lineRule="auto"/>
        <w:rPr>
          <w:b/>
          <w:szCs w:val="22"/>
          <w:lang w:val="el-GR"/>
        </w:rPr>
      </w:pPr>
    </w:p>
    <w:p w:rsidR="00A60E12" w:rsidRPr="00E466BB" w:rsidRDefault="00E466BB" w:rsidP="00E466BB">
      <w:pPr>
        <w:spacing w:line="360" w:lineRule="auto"/>
        <w:rPr>
          <w:b/>
          <w:szCs w:val="22"/>
          <w:lang w:val="el-GR"/>
        </w:rPr>
      </w:pPr>
      <w:r w:rsidRPr="00E466BB">
        <w:rPr>
          <w:b/>
          <w:szCs w:val="22"/>
          <w:lang w:val="el-GR"/>
        </w:rPr>
        <w:t>Υπογραφή &amp; Σφραγίδα</w:t>
      </w:r>
    </w:p>
    <w:sectPr w:rsidR="00A60E12" w:rsidRPr="00E466BB" w:rsidSect="006567B6">
      <w:footerReference w:type="default" r:id="rId11"/>
      <w:pgSz w:w="11906" w:h="16838"/>
      <w:pgMar w:top="1440" w:right="1440" w:bottom="1440" w:left="1440" w:header="709" w:footer="363"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6AE5" w:rsidRDefault="00B66AE5" w:rsidP="00635DD4">
      <w:pPr>
        <w:spacing w:after="0"/>
      </w:pPr>
      <w:r>
        <w:separator/>
      </w:r>
    </w:p>
  </w:endnote>
  <w:endnote w:type="continuationSeparator" w:id="1">
    <w:p w:rsidR="00B66AE5" w:rsidRDefault="00B66AE5" w:rsidP="00635DD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20002A87" w:usb1="80000000" w:usb2="00000008" w:usb3="00000000" w:csb0="000001FF" w:csb1="00000000"/>
  </w:font>
  <w:font w:name="Times New Roman">
    <w:panose1 w:val="02020603050405020304"/>
    <w:charset w:val="A1"/>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OpenSymbol">
    <w:altName w:val="Times New Roman"/>
    <w:charset w:val="00"/>
    <w:family w:val="auto"/>
    <w:pitch w:val="variable"/>
    <w:sig w:usb0="00000003"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20002A87" w:usb1="80000000" w:usb2="00000008" w:usb3="00000000" w:csb0="000001F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charset w:val="A1"/>
    <w:family w:val="swiss"/>
    <w:pitch w:val="variable"/>
    <w:sig w:usb0="E0000AFF" w:usb1="500078FF" w:usb2="00000021" w:usb3="00000000" w:csb0="000001BF" w:csb1="00000000"/>
  </w:font>
  <w:font w:name="Microsoft YaHei">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1"/>
    <w:family w:val="roman"/>
    <w:pitch w:val="variable"/>
    <w:sig w:usb0="A00002EF" w:usb1="4000004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rebuchet MS">
    <w:panose1 w:val="020B0603020202020204"/>
    <w:charset w:val="A1"/>
    <w:family w:val="swiss"/>
    <w:pitch w:val="variable"/>
    <w:sig w:usb0="00000287" w:usb1="00000000" w:usb2="00000000" w:usb3="00000000" w:csb0="0000009F" w:csb1="00000000"/>
  </w:font>
  <w:font w:name="Andale Sans UI">
    <w:altName w:val="Times New Roman"/>
    <w:charset w:val="A1"/>
    <w:family w:val="auto"/>
    <w:pitch w:val="variable"/>
    <w:sig w:usb0="00000000" w:usb1="00000000" w:usb2="00000000" w:usb3="00000000" w:csb0="00000000" w:csb1="00000000"/>
  </w:font>
  <w:font w:name="font357">
    <w:altName w:val="Times New Roman"/>
    <w:charset w:val="01"/>
    <w:family w:val="auto"/>
    <w:pitch w:val="variable"/>
    <w:sig w:usb0="00000000" w:usb1="00000000" w:usb2="00000000" w:usb3="00000000" w:csb0="00000000" w:csb1="00000000"/>
  </w:font>
  <w:font w:name="Verdana">
    <w:panose1 w:val="020B0604030504040204"/>
    <w:charset w:val="A1"/>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AE5" w:rsidRDefault="00B66AE5" w:rsidP="006567B6">
    <w:pPr>
      <w:pStyle w:val="af2"/>
      <w:ind w:left="720"/>
    </w:pPr>
  </w:p>
  <w:p w:rsidR="00B66AE5" w:rsidRDefault="00B66AE5" w:rsidP="002F1E57">
    <w:pPr>
      <w:pStyle w:val="af2"/>
      <w:ind w:left="720"/>
    </w:pPr>
  </w:p>
  <w:p w:rsidR="00B66AE5" w:rsidRDefault="00B66AE5">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6AE5" w:rsidRDefault="00B66AE5" w:rsidP="00635DD4">
      <w:pPr>
        <w:spacing w:after="0"/>
      </w:pPr>
      <w:r>
        <w:separator/>
      </w:r>
    </w:p>
  </w:footnote>
  <w:footnote w:type="continuationSeparator" w:id="1">
    <w:p w:rsidR="00B66AE5" w:rsidRDefault="00B66AE5" w:rsidP="00635DD4">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lowerLetter"/>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singleLevel"/>
    <w:tmpl w:val="00000003"/>
    <w:name w:val="WW8Num3"/>
    <w:lvl w:ilvl="0">
      <w:start w:val="1"/>
      <w:numFmt w:val="bullet"/>
      <w:lvlText w:val=""/>
      <w:lvlJc w:val="left"/>
      <w:pPr>
        <w:tabs>
          <w:tab w:val="num" w:pos="643"/>
        </w:tabs>
        <w:ind w:left="643" w:hanging="360"/>
      </w:pPr>
      <w:rPr>
        <w:rFonts w:ascii="Symbol" w:hAnsi="Symbol" w:cs="Symbol"/>
        <w:lang w:val="el-GR"/>
      </w:rPr>
    </w:lvl>
  </w:abstractNum>
  <w:abstractNum w:abstractNumId="2">
    <w:nsid w:val="00000004"/>
    <w:multiLevelType w:val="singleLevel"/>
    <w:tmpl w:val="00000004"/>
    <w:name w:val="WW8Num4"/>
    <w:lvl w:ilvl="0">
      <w:start w:val="1"/>
      <w:numFmt w:val="decimal"/>
      <w:lvlText w:val="%1."/>
      <w:lvlJc w:val="left"/>
      <w:pPr>
        <w:tabs>
          <w:tab w:val="num" w:pos="0"/>
        </w:tabs>
        <w:ind w:left="720" w:hanging="360"/>
      </w:pPr>
      <w:rPr>
        <w:lang w:val="el-GR"/>
      </w:rPr>
    </w:lvl>
  </w:abstractNum>
  <w:abstractNum w:abstractNumId="3">
    <w:nsid w:val="00000005"/>
    <w:multiLevelType w:val="singleLevel"/>
    <w:tmpl w:val="00000005"/>
    <w:name w:val="WW8Num5"/>
    <w:lvl w:ilvl="0">
      <w:start w:val="1"/>
      <w:numFmt w:val="bullet"/>
      <w:lvlText w:val=""/>
      <w:lvlJc w:val="left"/>
      <w:pPr>
        <w:tabs>
          <w:tab w:val="num" w:pos="397"/>
        </w:tabs>
        <w:ind w:left="397" w:hanging="397"/>
      </w:pPr>
      <w:rPr>
        <w:rFonts w:ascii="Webdings" w:hAnsi="Webdings" w:cs="Webdings"/>
        <w:color w:val="333399"/>
        <w:sz w:val="16"/>
      </w:rPr>
    </w:lvl>
  </w:abstractNum>
  <w:abstractNum w:abstractNumId="4">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strike/>
        <w:color w:val="0070C0"/>
        <w:kern w:val="1"/>
        <w:position w:val="0"/>
        <w:sz w:val="24"/>
        <w:vertAlign w:val="baseline"/>
        <w:lang w:val="el-GR"/>
      </w:rPr>
    </w:lvl>
  </w:abstractNum>
  <w:abstractNum w:abstractNumId="5">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shd w:val="clear" w:color="auto" w:fill="C0C0C0"/>
        <w:lang w:val="el-GR"/>
      </w:rPr>
    </w:lvl>
  </w:abstractNum>
  <w:abstractNum w:abstractNumId="6">
    <w:nsid w:val="00000008"/>
    <w:multiLevelType w:val="multilevel"/>
    <w:tmpl w:val="00000008"/>
    <w:name w:val="WW8Num8"/>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9"/>
    <w:multiLevelType w:val="multilevel"/>
    <w:tmpl w:val="00000009"/>
    <w:name w:val="WW8Num9"/>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9">
    <w:nsid w:val="0000000B"/>
    <w:multiLevelType w:val="multilevel"/>
    <w:tmpl w:val="0000000B"/>
    <w:name w:val="WWNum15"/>
    <w:lvl w:ilvl="0">
      <w:start w:val="1"/>
      <w:numFmt w:val="decimal"/>
      <w:lvlText w:val="10.%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0">
    <w:nsid w:val="00000010"/>
    <w:multiLevelType w:val="multilevel"/>
    <w:tmpl w:val="00000010"/>
    <w:name w:val="WW8Num1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1BF1C37"/>
    <w:multiLevelType w:val="hybridMultilevel"/>
    <w:tmpl w:val="642C428E"/>
    <w:lvl w:ilvl="0" w:tplc="E77AEBB4">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nsid w:val="052C2BDD"/>
    <w:multiLevelType w:val="hybridMultilevel"/>
    <w:tmpl w:val="0CFC5FD8"/>
    <w:lvl w:ilvl="0" w:tplc="E77AEBB4">
      <w:start w:val="1"/>
      <w:numFmt w:val="decimal"/>
      <w:lvlText w:val="%1."/>
      <w:lvlJc w:val="left"/>
      <w:pPr>
        <w:tabs>
          <w:tab w:val="num" w:pos="360"/>
        </w:tabs>
        <w:ind w:left="360" w:hanging="360"/>
      </w:pPr>
      <w:rPr>
        <w:rFonts w:hint="default"/>
      </w:rPr>
    </w:lvl>
    <w:lvl w:ilvl="1" w:tplc="04080005">
      <w:start w:val="1"/>
      <w:numFmt w:val="bullet"/>
      <w:lvlText w:val=""/>
      <w:lvlJc w:val="left"/>
      <w:pPr>
        <w:tabs>
          <w:tab w:val="num" w:pos="1440"/>
        </w:tabs>
        <w:ind w:left="1440" w:hanging="360"/>
      </w:pPr>
      <w:rPr>
        <w:rFonts w:ascii="Wingdings" w:hAnsi="Wingding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nsid w:val="086F3BCD"/>
    <w:multiLevelType w:val="hybridMultilevel"/>
    <w:tmpl w:val="80B89698"/>
    <w:lvl w:ilvl="0" w:tplc="0408000F">
      <w:start w:val="1"/>
      <w:numFmt w:val="decimal"/>
      <w:lvlText w:val="%1."/>
      <w:lvlJc w:val="left"/>
      <w:pPr>
        <w:tabs>
          <w:tab w:val="num" w:pos="360"/>
        </w:tabs>
        <w:ind w:left="360" w:hanging="360"/>
      </w:pPr>
    </w:lvl>
    <w:lvl w:ilvl="1" w:tplc="04080019">
      <w:start w:val="1"/>
      <w:numFmt w:val="lowerLetter"/>
      <w:lvlText w:val="%2."/>
      <w:lvlJc w:val="left"/>
      <w:pPr>
        <w:tabs>
          <w:tab w:val="num" w:pos="1080"/>
        </w:tabs>
        <w:ind w:left="1080" w:hanging="360"/>
      </w:pPr>
    </w:lvl>
    <w:lvl w:ilvl="2" w:tplc="0408001B">
      <w:start w:val="1"/>
      <w:numFmt w:val="lowerRoman"/>
      <w:lvlText w:val="%3."/>
      <w:lvlJc w:val="right"/>
      <w:pPr>
        <w:tabs>
          <w:tab w:val="num" w:pos="1800"/>
        </w:tabs>
        <w:ind w:left="1800" w:hanging="180"/>
      </w:pPr>
    </w:lvl>
    <w:lvl w:ilvl="3" w:tplc="0408000F">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4">
    <w:nsid w:val="10D73E85"/>
    <w:multiLevelType w:val="hybridMultilevel"/>
    <w:tmpl w:val="84DEAF6C"/>
    <w:lvl w:ilvl="0" w:tplc="04080005">
      <w:start w:val="1"/>
      <w:numFmt w:val="bullet"/>
      <w:lvlText w:val=""/>
      <w:lvlJc w:val="left"/>
      <w:pPr>
        <w:tabs>
          <w:tab w:val="num" w:pos="840"/>
        </w:tabs>
        <w:ind w:left="840" w:hanging="360"/>
      </w:pPr>
      <w:rPr>
        <w:rFonts w:ascii="Wingdings" w:hAnsi="Wingdings" w:hint="default"/>
      </w:rPr>
    </w:lvl>
    <w:lvl w:ilvl="1" w:tplc="04080003" w:tentative="1">
      <w:start w:val="1"/>
      <w:numFmt w:val="bullet"/>
      <w:lvlText w:val="o"/>
      <w:lvlJc w:val="left"/>
      <w:pPr>
        <w:tabs>
          <w:tab w:val="num" w:pos="1560"/>
        </w:tabs>
        <w:ind w:left="1560" w:hanging="360"/>
      </w:pPr>
      <w:rPr>
        <w:rFonts w:ascii="Courier New" w:hAnsi="Courier New" w:cs="Courier New" w:hint="default"/>
      </w:rPr>
    </w:lvl>
    <w:lvl w:ilvl="2" w:tplc="04080005" w:tentative="1">
      <w:start w:val="1"/>
      <w:numFmt w:val="bullet"/>
      <w:lvlText w:val=""/>
      <w:lvlJc w:val="left"/>
      <w:pPr>
        <w:tabs>
          <w:tab w:val="num" w:pos="2280"/>
        </w:tabs>
        <w:ind w:left="2280" w:hanging="360"/>
      </w:pPr>
      <w:rPr>
        <w:rFonts w:ascii="Wingdings" w:hAnsi="Wingdings" w:hint="default"/>
      </w:rPr>
    </w:lvl>
    <w:lvl w:ilvl="3" w:tplc="04080001" w:tentative="1">
      <w:start w:val="1"/>
      <w:numFmt w:val="bullet"/>
      <w:lvlText w:val=""/>
      <w:lvlJc w:val="left"/>
      <w:pPr>
        <w:tabs>
          <w:tab w:val="num" w:pos="3000"/>
        </w:tabs>
        <w:ind w:left="3000" w:hanging="360"/>
      </w:pPr>
      <w:rPr>
        <w:rFonts w:ascii="Symbol" w:hAnsi="Symbol" w:hint="default"/>
      </w:rPr>
    </w:lvl>
    <w:lvl w:ilvl="4" w:tplc="04080003" w:tentative="1">
      <w:start w:val="1"/>
      <w:numFmt w:val="bullet"/>
      <w:lvlText w:val="o"/>
      <w:lvlJc w:val="left"/>
      <w:pPr>
        <w:tabs>
          <w:tab w:val="num" w:pos="3720"/>
        </w:tabs>
        <w:ind w:left="3720" w:hanging="360"/>
      </w:pPr>
      <w:rPr>
        <w:rFonts w:ascii="Courier New" w:hAnsi="Courier New" w:cs="Courier New" w:hint="default"/>
      </w:rPr>
    </w:lvl>
    <w:lvl w:ilvl="5" w:tplc="04080005" w:tentative="1">
      <w:start w:val="1"/>
      <w:numFmt w:val="bullet"/>
      <w:lvlText w:val=""/>
      <w:lvlJc w:val="left"/>
      <w:pPr>
        <w:tabs>
          <w:tab w:val="num" w:pos="4440"/>
        </w:tabs>
        <w:ind w:left="4440" w:hanging="360"/>
      </w:pPr>
      <w:rPr>
        <w:rFonts w:ascii="Wingdings" w:hAnsi="Wingdings" w:hint="default"/>
      </w:rPr>
    </w:lvl>
    <w:lvl w:ilvl="6" w:tplc="04080001" w:tentative="1">
      <w:start w:val="1"/>
      <w:numFmt w:val="bullet"/>
      <w:lvlText w:val=""/>
      <w:lvlJc w:val="left"/>
      <w:pPr>
        <w:tabs>
          <w:tab w:val="num" w:pos="5160"/>
        </w:tabs>
        <w:ind w:left="5160" w:hanging="360"/>
      </w:pPr>
      <w:rPr>
        <w:rFonts w:ascii="Symbol" w:hAnsi="Symbol" w:hint="default"/>
      </w:rPr>
    </w:lvl>
    <w:lvl w:ilvl="7" w:tplc="04080003" w:tentative="1">
      <w:start w:val="1"/>
      <w:numFmt w:val="bullet"/>
      <w:lvlText w:val="o"/>
      <w:lvlJc w:val="left"/>
      <w:pPr>
        <w:tabs>
          <w:tab w:val="num" w:pos="5880"/>
        </w:tabs>
        <w:ind w:left="5880" w:hanging="360"/>
      </w:pPr>
      <w:rPr>
        <w:rFonts w:ascii="Courier New" w:hAnsi="Courier New" w:cs="Courier New" w:hint="default"/>
      </w:rPr>
    </w:lvl>
    <w:lvl w:ilvl="8" w:tplc="04080005" w:tentative="1">
      <w:start w:val="1"/>
      <w:numFmt w:val="bullet"/>
      <w:lvlText w:val=""/>
      <w:lvlJc w:val="left"/>
      <w:pPr>
        <w:tabs>
          <w:tab w:val="num" w:pos="6600"/>
        </w:tabs>
        <w:ind w:left="6600" w:hanging="360"/>
      </w:pPr>
      <w:rPr>
        <w:rFonts w:ascii="Wingdings" w:hAnsi="Wingdings" w:hint="default"/>
      </w:rPr>
    </w:lvl>
  </w:abstractNum>
  <w:abstractNum w:abstractNumId="15">
    <w:nsid w:val="15837F96"/>
    <w:multiLevelType w:val="hybridMultilevel"/>
    <w:tmpl w:val="E3BC306E"/>
    <w:lvl w:ilvl="0" w:tplc="E77AEBB4">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
    <w:nsid w:val="1E416B96"/>
    <w:multiLevelType w:val="hybridMultilevel"/>
    <w:tmpl w:val="692AFF62"/>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7">
    <w:nsid w:val="2082461C"/>
    <w:multiLevelType w:val="hybridMultilevel"/>
    <w:tmpl w:val="B9D4805C"/>
    <w:lvl w:ilvl="0" w:tplc="04080005">
      <w:start w:val="1"/>
      <w:numFmt w:val="bullet"/>
      <w:lvlText w:val=""/>
      <w:lvlJc w:val="left"/>
      <w:pPr>
        <w:tabs>
          <w:tab w:val="num" w:pos="360"/>
        </w:tabs>
        <w:ind w:left="360" w:hanging="360"/>
      </w:pPr>
      <w:rPr>
        <w:rFonts w:ascii="Wingdings" w:hAnsi="Wingdings" w:hint="default"/>
      </w:rPr>
    </w:lvl>
    <w:lvl w:ilvl="1" w:tplc="E77AEBB4">
      <w:start w:val="1"/>
      <w:numFmt w:val="decimal"/>
      <w:lvlText w:val="%2."/>
      <w:lvlJc w:val="left"/>
      <w:pPr>
        <w:tabs>
          <w:tab w:val="num" w:pos="1080"/>
        </w:tabs>
        <w:ind w:left="1080" w:hanging="360"/>
      </w:pPr>
      <w:rPr>
        <w:rFonts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8">
    <w:nsid w:val="22BF2777"/>
    <w:multiLevelType w:val="hybridMultilevel"/>
    <w:tmpl w:val="1AD24566"/>
    <w:lvl w:ilvl="0" w:tplc="E77AEBB4">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9">
    <w:nsid w:val="2750614A"/>
    <w:multiLevelType w:val="hybridMultilevel"/>
    <w:tmpl w:val="B1DEFEDC"/>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2C127B1D"/>
    <w:multiLevelType w:val="hybridMultilevel"/>
    <w:tmpl w:val="DA520E92"/>
    <w:lvl w:ilvl="0" w:tplc="04080005">
      <w:start w:val="1"/>
      <w:numFmt w:val="bullet"/>
      <w:lvlText w:val=""/>
      <w:lvlJc w:val="left"/>
      <w:pPr>
        <w:tabs>
          <w:tab w:val="num" w:pos="360"/>
        </w:tabs>
        <w:ind w:left="360" w:hanging="360"/>
      </w:pPr>
      <w:rPr>
        <w:rFonts w:ascii="Wingdings" w:hAnsi="Wingdings" w:hint="default"/>
      </w:rPr>
    </w:lvl>
    <w:lvl w:ilvl="1" w:tplc="0408000F">
      <w:start w:val="1"/>
      <w:numFmt w:val="decimal"/>
      <w:lvlText w:val="%2."/>
      <w:lvlJc w:val="left"/>
      <w:pPr>
        <w:tabs>
          <w:tab w:val="num" w:pos="1080"/>
        </w:tabs>
        <w:ind w:left="1080" w:hanging="360"/>
      </w:pPr>
      <w:rPr>
        <w:rFonts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1">
    <w:nsid w:val="2EE54B22"/>
    <w:multiLevelType w:val="hybridMultilevel"/>
    <w:tmpl w:val="28BC3666"/>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22">
    <w:nsid w:val="2F9B7C74"/>
    <w:multiLevelType w:val="hybridMultilevel"/>
    <w:tmpl w:val="DFE25E7A"/>
    <w:lvl w:ilvl="0" w:tplc="E77AEBB4">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3">
    <w:nsid w:val="3BDB05AB"/>
    <w:multiLevelType w:val="hybridMultilevel"/>
    <w:tmpl w:val="67CECF3C"/>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24">
    <w:nsid w:val="3E771489"/>
    <w:multiLevelType w:val="hybridMultilevel"/>
    <w:tmpl w:val="0052B0E8"/>
    <w:lvl w:ilvl="0" w:tplc="04080005">
      <w:start w:val="1"/>
      <w:numFmt w:val="bullet"/>
      <w:lvlText w:val=""/>
      <w:lvlJc w:val="left"/>
      <w:pPr>
        <w:tabs>
          <w:tab w:val="num" w:pos="360"/>
        </w:tabs>
        <w:ind w:left="360" w:hanging="360"/>
      </w:pPr>
      <w:rPr>
        <w:rFonts w:ascii="Wingdings" w:hAnsi="Wingdings"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5">
    <w:nsid w:val="54C02033"/>
    <w:multiLevelType w:val="hybridMultilevel"/>
    <w:tmpl w:val="EE640D58"/>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26">
    <w:nsid w:val="5D572903"/>
    <w:multiLevelType w:val="hybridMultilevel"/>
    <w:tmpl w:val="24729668"/>
    <w:lvl w:ilvl="0" w:tplc="E77AEBB4">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7">
    <w:nsid w:val="602362B3"/>
    <w:multiLevelType w:val="hybridMultilevel"/>
    <w:tmpl w:val="5EFC8046"/>
    <w:lvl w:ilvl="0" w:tplc="E77AEBB4">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8">
    <w:nsid w:val="61473AA8"/>
    <w:multiLevelType w:val="hybridMultilevel"/>
    <w:tmpl w:val="EED0442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nsid w:val="665F14AF"/>
    <w:multiLevelType w:val="hybridMultilevel"/>
    <w:tmpl w:val="789461A6"/>
    <w:lvl w:ilvl="0" w:tplc="E77AEBB4">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0">
    <w:nsid w:val="6D536042"/>
    <w:multiLevelType w:val="hybridMultilevel"/>
    <w:tmpl w:val="843ED7F4"/>
    <w:lvl w:ilvl="0" w:tplc="E77AEBB4">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1">
    <w:nsid w:val="74361B5E"/>
    <w:multiLevelType w:val="hybridMultilevel"/>
    <w:tmpl w:val="4A561EEE"/>
    <w:lvl w:ilvl="0" w:tplc="E77AEBB4">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2">
    <w:nsid w:val="79D958FD"/>
    <w:multiLevelType w:val="hybridMultilevel"/>
    <w:tmpl w:val="483CB20E"/>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num w:numId="1">
    <w:abstractNumId w:val="2"/>
  </w:num>
  <w:num w:numId="2">
    <w:abstractNumId w:val="4"/>
  </w:num>
  <w:num w:numId="3">
    <w:abstractNumId w:val="28"/>
  </w:num>
  <w:num w:numId="4">
    <w:abstractNumId w:val="19"/>
  </w:num>
  <w:num w:numId="5">
    <w:abstractNumId w:val="20"/>
  </w:num>
  <w:num w:numId="6">
    <w:abstractNumId w:val="13"/>
  </w:num>
  <w:num w:numId="7">
    <w:abstractNumId w:val="27"/>
  </w:num>
  <w:num w:numId="8">
    <w:abstractNumId w:val="11"/>
  </w:num>
  <w:num w:numId="9">
    <w:abstractNumId w:val="26"/>
  </w:num>
  <w:num w:numId="10">
    <w:abstractNumId w:val="29"/>
  </w:num>
  <w:num w:numId="11">
    <w:abstractNumId w:val="17"/>
  </w:num>
  <w:num w:numId="12">
    <w:abstractNumId w:val="30"/>
  </w:num>
  <w:num w:numId="13">
    <w:abstractNumId w:val="18"/>
  </w:num>
  <w:num w:numId="14">
    <w:abstractNumId w:val="12"/>
  </w:num>
  <w:num w:numId="15">
    <w:abstractNumId w:val="22"/>
  </w:num>
  <w:num w:numId="16">
    <w:abstractNumId w:val="15"/>
  </w:num>
  <w:num w:numId="17">
    <w:abstractNumId w:val="14"/>
  </w:num>
  <w:num w:numId="18">
    <w:abstractNumId w:val="32"/>
  </w:num>
  <w:num w:numId="19">
    <w:abstractNumId w:val="24"/>
  </w:num>
  <w:num w:numId="20">
    <w:abstractNumId w:val="25"/>
  </w:num>
  <w:num w:numId="21">
    <w:abstractNumId w:val="21"/>
  </w:num>
  <w:num w:numId="22">
    <w:abstractNumId w:val="31"/>
  </w:num>
  <w:num w:numId="23">
    <w:abstractNumId w:val="23"/>
  </w:num>
  <w:num w:numId="24">
    <w:abstractNumId w:val="16"/>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178177"/>
  </w:hdrShapeDefaults>
  <w:footnotePr>
    <w:footnote w:id="0"/>
    <w:footnote w:id="1"/>
  </w:footnotePr>
  <w:endnotePr>
    <w:endnote w:id="0"/>
    <w:endnote w:id="1"/>
  </w:endnotePr>
  <w:compat/>
  <w:rsids>
    <w:rsidRoot w:val="00635DD4"/>
    <w:rsid w:val="00000A36"/>
    <w:rsid w:val="000018CF"/>
    <w:rsid w:val="000031DE"/>
    <w:rsid w:val="00005997"/>
    <w:rsid w:val="000102D0"/>
    <w:rsid w:val="00011253"/>
    <w:rsid w:val="00013F2D"/>
    <w:rsid w:val="00014091"/>
    <w:rsid w:val="00021493"/>
    <w:rsid w:val="000254B5"/>
    <w:rsid w:val="00025967"/>
    <w:rsid w:val="00036988"/>
    <w:rsid w:val="00036E00"/>
    <w:rsid w:val="00036FC5"/>
    <w:rsid w:val="00037022"/>
    <w:rsid w:val="000407A6"/>
    <w:rsid w:val="00044F96"/>
    <w:rsid w:val="000461A7"/>
    <w:rsid w:val="00047E72"/>
    <w:rsid w:val="00051854"/>
    <w:rsid w:val="00052309"/>
    <w:rsid w:val="00052BA0"/>
    <w:rsid w:val="00054CE6"/>
    <w:rsid w:val="00062496"/>
    <w:rsid w:val="00063AE5"/>
    <w:rsid w:val="00067C0F"/>
    <w:rsid w:val="0007742F"/>
    <w:rsid w:val="0008189C"/>
    <w:rsid w:val="00083770"/>
    <w:rsid w:val="00085F13"/>
    <w:rsid w:val="00086384"/>
    <w:rsid w:val="000866D2"/>
    <w:rsid w:val="000874E4"/>
    <w:rsid w:val="00087FC4"/>
    <w:rsid w:val="00095CBF"/>
    <w:rsid w:val="00096A20"/>
    <w:rsid w:val="00097CD8"/>
    <w:rsid w:val="00097ECD"/>
    <w:rsid w:val="000A02BB"/>
    <w:rsid w:val="000A59AF"/>
    <w:rsid w:val="000A689A"/>
    <w:rsid w:val="000A7612"/>
    <w:rsid w:val="000A7D08"/>
    <w:rsid w:val="000B0A3D"/>
    <w:rsid w:val="000B2DED"/>
    <w:rsid w:val="000B561E"/>
    <w:rsid w:val="000B572F"/>
    <w:rsid w:val="000B6CB7"/>
    <w:rsid w:val="000C2D54"/>
    <w:rsid w:val="000C416E"/>
    <w:rsid w:val="000C47DE"/>
    <w:rsid w:val="000C6E8C"/>
    <w:rsid w:val="000D1965"/>
    <w:rsid w:val="000E0FE9"/>
    <w:rsid w:val="000E3D89"/>
    <w:rsid w:val="000E5689"/>
    <w:rsid w:val="000E612D"/>
    <w:rsid w:val="000E700F"/>
    <w:rsid w:val="000E7B2F"/>
    <w:rsid w:val="000F06B2"/>
    <w:rsid w:val="000F09D0"/>
    <w:rsid w:val="000F16B9"/>
    <w:rsid w:val="000F3B9D"/>
    <w:rsid w:val="000F46AC"/>
    <w:rsid w:val="000F58FA"/>
    <w:rsid w:val="000F63F8"/>
    <w:rsid w:val="000F6D68"/>
    <w:rsid w:val="000F7C45"/>
    <w:rsid w:val="00105895"/>
    <w:rsid w:val="001064F5"/>
    <w:rsid w:val="00113652"/>
    <w:rsid w:val="00115980"/>
    <w:rsid w:val="00116545"/>
    <w:rsid w:val="001175E9"/>
    <w:rsid w:val="0011772B"/>
    <w:rsid w:val="00120817"/>
    <w:rsid w:val="00121046"/>
    <w:rsid w:val="001211C6"/>
    <w:rsid w:val="00126780"/>
    <w:rsid w:val="00127DF7"/>
    <w:rsid w:val="001303DA"/>
    <w:rsid w:val="00131CB9"/>
    <w:rsid w:val="00132E1E"/>
    <w:rsid w:val="0013634D"/>
    <w:rsid w:val="00142D4F"/>
    <w:rsid w:val="00146BA7"/>
    <w:rsid w:val="00150865"/>
    <w:rsid w:val="00151521"/>
    <w:rsid w:val="0015379D"/>
    <w:rsid w:val="00153E07"/>
    <w:rsid w:val="00156C24"/>
    <w:rsid w:val="0016126D"/>
    <w:rsid w:val="00163CB5"/>
    <w:rsid w:val="00164984"/>
    <w:rsid w:val="00170803"/>
    <w:rsid w:val="00176952"/>
    <w:rsid w:val="0017737F"/>
    <w:rsid w:val="0017784E"/>
    <w:rsid w:val="0018046D"/>
    <w:rsid w:val="00184877"/>
    <w:rsid w:val="00184EBE"/>
    <w:rsid w:val="00187C7E"/>
    <w:rsid w:val="00187EB5"/>
    <w:rsid w:val="0019054F"/>
    <w:rsid w:val="001919D2"/>
    <w:rsid w:val="001933BF"/>
    <w:rsid w:val="001933C3"/>
    <w:rsid w:val="0019414E"/>
    <w:rsid w:val="00194EC8"/>
    <w:rsid w:val="00197245"/>
    <w:rsid w:val="001A0030"/>
    <w:rsid w:val="001A0B00"/>
    <w:rsid w:val="001A0FC3"/>
    <w:rsid w:val="001A15DA"/>
    <w:rsid w:val="001A2614"/>
    <w:rsid w:val="001A364D"/>
    <w:rsid w:val="001A3EDF"/>
    <w:rsid w:val="001A462F"/>
    <w:rsid w:val="001A7212"/>
    <w:rsid w:val="001A7258"/>
    <w:rsid w:val="001B09DB"/>
    <w:rsid w:val="001B0DF2"/>
    <w:rsid w:val="001B3B13"/>
    <w:rsid w:val="001B4F2E"/>
    <w:rsid w:val="001B5B94"/>
    <w:rsid w:val="001B603F"/>
    <w:rsid w:val="001B6416"/>
    <w:rsid w:val="001C07E0"/>
    <w:rsid w:val="001C1807"/>
    <w:rsid w:val="001C334A"/>
    <w:rsid w:val="001C4B18"/>
    <w:rsid w:val="001C4FBA"/>
    <w:rsid w:val="001C7852"/>
    <w:rsid w:val="001C7B8A"/>
    <w:rsid w:val="001D09C8"/>
    <w:rsid w:val="001D09F5"/>
    <w:rsid w:val="001D0EE9"/>
    <w:rsid w:val="001D2A0E"/>
    <w:rsid w:val="001D486D"/>
    <w:rsid w:val="001D6557"/>
    <w:rsid w:val="001D6606"/>
    <w:rsid w:val="001D67C4"/>
    <w:rsid w:val="001E0A4A"/>
    <w:rsid w:val="001E3285"/>
    <w:rsid w:val="001F230E"/>
    <w:rsid w:val="001F40E7"/>
    <w:rsid w:val="001F43E3"/>
    <w:rsid w:val="00202C11"/>
    <w:rsid w:val="00203674"/>
    <w:rsid w:val="0020687E"/>
    <w:rsid w:val="00207202"/>
    <w:rsid w:val="002109F3"/>
    <w:rsid w:val="00211115"/>
    <w:rsid w:val="002150D3"/>
    <w:rsid w:val="00215FB7"/>
    <w:rsid w:val="002173AE"/>
    <w:rsid w:val="00220593"/>
    <w:rsid w:val="00221518"/>
    <w:rsid w:val="00223670"/>
    <w:rsid w:val="00223D5E"/>
    <w:rsid w:val="00225443"/>
    <w:rsid w:val="002307B5"/>
    <w:rsid w:val="00236EA4"/>
    <w:rsid w:val="00242EAB"/>
    <w:rsid w:val="002444D0"/>
    <w:rsid w:val="0024548D"/>
    <w:rsid w:val="00246B93"/>
    <w:rsid w:val="0025066F"/>
    <w:rsid w:val="00250770"/>
    <w:rsid w:val="00251EA1"/>
    <w:rsid w:val="00252ABF"/>
    <w:rsid w:val="00254EC5"/>
    <w:rsid w:val="00256AA8"/>
    <w:rsid w:val="002574E7"/>
    <w:rsid w:val="002629DF"/>
    <w:rsid w:val="002637D8"/>
    <w:rsid w:val="002646B5"/>
    <w:rsid w:val="00265438"/>
    <w:rsid w:val="00265BF6"/>
    <w:rsid w:val="0026657A"/>
    <w:rsid w:val="00267D50"/>
    <w:rsid w:val="00270E9D"/>
    <w:rsid w:val="002726AE"/>
    <w:rsid w:val="00274C20"/>
    <w:rsid w:val="00274EFE"/>
    <w:rsid w:val="00275BFE"/>
    <w:rsid w:val="00276C2E"/>
    <w:rsid w:val="00276C63"/>
    <w:rsid w:val="00277572"/>
    <w:rsid w:val="00280DE7"/>
    <w:rsid w:val="00281C5E"/>
    <w:rsid w:val="002822EA"/>
    <w:rsid w:val="00290925"/>
    <w:rsid w:val="00292C77"/>
    <w:rsid w:val="00293459"/>
    <w:rsid w:val="00295167"/>
    <w:rsid w:val="002952F3"/>
    <w:rsid w:val="002956C3"/>
    <w:rsid w:val="002959BC"/>
    <w:rsid w:val="00296EA8"/>
    <w:rsid w:val="002978F8"/>
    <w:rsid w:val="002A1DE9"/>
    <w:rsid w:val="002A5D52"/>
    <w:rsid w:val="002B35BE"/>
    <w:rsid w:val="002B4E0B"/>
    <w:rsid w:val="002B7469"/>
    <w:rsid w:val="002B76FC"/>
    <w:rsid w:val="002C2F95"/>
    <w:rsid w:val="002D2DA3"/>
    <w:rsid w:val="002D37D2"/>
    <w:rsid w:val="002D6031"/>
    <w:rsid w:val="002E0C6C"/>
    <w:rsid w:val="002E1AE5"/>
    <w:rsid w:val="002E42ED"/>
    <w:rsid w:val="002E4A65"/>
    <w:rsid w:val="002E7C78"/>
    <w:rsid w:val="002F083A"/>
    <w:rsid w:val="002F1291"/>
    <w:rsid w:val="002F1E57"/>
    <w:rsid w:val="002F3CA5"/>
    <w:rsid w:val="002F59F8"/>
    <w:rsid w:val="002F613E"/>
    <w:rsid w:val="002F6B20"/>
    <w:rsid w:val="002F6F9D"/>
    <w:rsid w:val="0030174C"/>
    <w:rsid w:val="00303884"/>
    <w:rsid w:val="00311755"/>
    <w:rsid w:val="00311D94"/>
    <w:rsid w:val="0031462D"/>
    <w:rsid w:val="0031784A"/>
    <w:rsid w:val="003178AD"/>
    <w:rsid w:val="00320111"/>
    <w:rsid w:val="00321C72"/>
    <w:rsid w:val="0032251B"/>
    <w:rsid w:val="003237F5"/>
    <w:rsid w:val="003240C2"/>
    <w:rsid w:val="003275DA"/>
    <w:rsid w:val="003279B4"/>
    <w:rsid w:val="00327A43"/>
    <w:rsid w:val="00327BEB"/>
    <w:rsid w:val="0033126A"/>
    <w:rsid w:val="003327B9"/>
    <w:rsid w:val="0033603F"/>
    <w:rsid w:val="00336A2C"/>
    <w:rsid w:val="00341252"/>
    <w:rsid w:val="003444FA"/>
    <w:rsid w:val="003453C7"/>
    <w:rsid w:val="003465EF"/>
    <w:rsid w:val="003468A5"/>
    <w:rsid w:val="003468AB"/>
    <w:rsid w:val="00361703"/>
    <w:rsid w:val="00363C71"/>
    <w:rsid w:val="00366FD5"/>
    <w:rsid w:val="00367532"/>
    <w:rsid w:val="00367779"/>
    <w:rsid w:val="0037198C"/>
    <w:rsid w:val="0037270B"/>
    <w:rsid w:val="00376A3B"/>
    <w:rsid w:val="003773C3"/>
    <w:rsid w:val="00377672"/>
    <w:rsid w:val="00377F40"/>
    <w:rsid w:val="00380A03"/>
    <w:rsid w:val="00386A5D"/>
    <w:rsid w:val="00390706"/>
    <w:rsid w:val="00391FDF"/>
    <w:rsid w:val="00392B26"/>
    <w:rsid w:val="003A0736"/>
    <w:rsid w:val="003A0791"/>
    <w:rsid w:val="003A0EFD"/>
    <w:rsid w:val="003A2EB3"/>
    <w:rsid w:val="003A325B"/>
    <w:rsid w:val="003A37C2"/>
    <w:rsid w:val="003A4A66"/>
    <w:rsid w:val="003A6898"/>
    <w:rsid w:val="003B2AC5"/>
    <w:rsid w:val="003B43B7"/>
    <w:rsid w:val="003C0940"/>
    <w:rsid w:val="003C4632"/>
    <w:rsid w:val="003C5B33"/>
    <w:rsid w:val="003C626F"/>
    <w:rsid w:val="003C73A2"/>
    <w:rsid w:val="003D0D8B"/>
    <w:rsid w:val="003D1983"/>
    <w:rsid w:val="003D3A56"/>
    <w:rsid w:val="003D557F"/>
    <w:rsid w:val="003D6DD5"/>
    <w:rsid w:val="003E4A08"/>
    <w:rsid w:val="003E4E45"/>
    <w:rsid w:val="003E631A"/>
    <w:rsid w:val="003F0357"/>
    <w:rsid w:val="003F1649"/>
    <w:rsid w:val="003F36A1"/>
    <w:rsid w:val="003F3790"/>
    <w:rsid w:val="003F46FE"/>
    <w:rsid w:val="003F5FE5"/>
    <w:rsid w:val="003F79BE"/>
    <w:rsid w:val="00400F2F"/>
    <w:rsid w:val="004023FC"/>
    <w:rsid w:val="004030CF"/>
    <w:rsid w:val="004045F5"/>
    <w:rsid w:val="00407B81"/>
    <w:rsid w:val="004106E7"/>
    <w:rsid w:val="0041264B"/>
    <w:rsid w:val="004167DA"/>
    <w:rsid w:val="00424A9F"/>
    <w:rsid w:val="004329C5"/>
    <w:rsid w:val="0043369D"/>
    <w:rsid w:val="00434DAA"/>
    <w:rsid w:val="0043529E"/>
    <w:rsid w:val="004355B5"/>
    <w:rsid w:val="00436BF9"/>
    <w:rsid w:val="0043781B"/>
    <w:rsid w:val="004378BE"/>
    <w:rsid w:val="00444D28"/>
    <w:rsid w:val="00445B72"/>
    <w:rsid w:val="004476E9"/>
    <w:rsid w:val="00451626"/>
    <w:rsid w:val="004520C6"/>
    <w:rsid w:val="00453A34"/>
    <w:rsid w:val="004601D8"/>
    <w:rsid w:val="00461A72"/>
    <w:rsid w:val="00461D96"/>
    <w:rsid w:val="00461FF0"/>
    <w:rsid w:val="00462593"/>
    <w:rsid w:val="00464C3E"/>
    <w:rsid w:val="00467B59"/>
    <w:rsid w:val="00470EF2"/>
    <w:rsid w:val="00474D0F"/>
    <w:rsid w:val="004778F9"/>
    <w:rsid w:val="00495BB2"/>
    <w:rsid w:val="004A229B"/>
    <w:rsid w:val="004A22AC"/>
    <w:rsid w:val="004A2C6E"/>
    <w:rsid w:val="004A43AE"/>
    <w:rsid w:val="004A4C52"/>
    <w:rsid w:val="004A526A"/>
    <w:rsid w:val="004A54C5"/>
    <w:rsid w:val="004B0A81"/>
    <w:rsid w:val="004B42CF"/>
    <w:rsid w:val="004B5BEE"/>
    <w:rsid w:val="004C0070"/>
    <w:rsid w:val="004C15C4"/>
    <w:rsid w:val="004C4109"/>
    <w:rsid w:val="004C5D29"/>
    <w:rsid w:val="004C64B1"/>
    <w:rsid w:val="004D281E"/>
    <w:rsid w:val="004D3695"/>
    <w:rsid w:val="004D41C3"/>
    <w:rsid w:val="004E151F"/>
    <w:rsid w:val="004E165B"/>
    <w:rsid w:val="004E256D"/>
    <w:rsid w:val="004E2FE3"/>
    <w:rsid w:val="004E5ECB"/>
    <w:rsid w:val="004E7007"/>
    <w:rsid w:val="004F14EC"/>
    <w:rsid w:val="004F176D"/>
    <w:rsid w:val="004F4030"/>
    <w:rsid w:val="004F7644"/>
    <w:rsid w:val="00501FE9"/>
    <w:rsid w:val="00502AD8"/>
    <w:rsid w:val="00504528"/>
    <w:rsid w:val="0050479D"/>
    <w:rsid w:val="005069F4"/>
    <w:rsid w:val="00507581"/>
    <w:rsid w:val="00510224"/>
    <w:rsid w:val="00513793"/>
    <w:rsid w:val="00516A2B"/>
    <w:rsid w:val="00517249"/>
    <w:rsid w:val="00520D54"/>
    <w:rsid w:val="00522384"/>
    <w:rsid w:val="0052430B"/>
    <w:rsid w:val="00525B62"/>
    <w:rsid w:val="00526882"/>
    <w:rsid w:val="005274A5"/>
    <w:rsid w:val="005319BB"/>
    <w:rsid w:val="00532A1D"/>
    <w:rsid w:val="005351FD"/>
    <w:rsid w:val="00540493"/>
    <w:rsid w:val="00540B7B"/>
    <w:rsid w:val="00541282"/>
    <w:rsid w:val="00541B94"/>
    <w:rsid w:val="00542C46"/>
    <w:rsid w:val="0054362D"/>
    <w:rsid w:val="0054384D"/>
    <w:rsid w:val="00545B44"/>
    <w:rsid w:val="005505CC"/>
    <w:rsid w:val="00550C99"/>
    <w:rsid w:val="0055293F"/>
    <w:rsid w:val="0055483D"/>
    <w:rsid w:val="005550E6"/>
    <w:rsid w:val="00555AE6"/>
    <w:rsid w:val="00565AFB"/>
    <w:rsid w:val="005674A0"/>
    <w:rsid w:val="0057376D"/>
    <w:rsid w:val="005742D9"/>
    <w:rsid w:val="00574C5B"/>
    <w:rsid w:val="00575BEF"/>
    <w:rsid w:val="00575D43"/>
    <w:rsid w:val="005774FB"/>
    <w:rsid w:val="00582F86"/>
    <w:rsid w:val="00584895"/>
    <w:rsid w:val="00585795"/>
    <w:rsid w:val="00587E82"/>
    <w:rsid w:val="005924C3"/>
    <w:rsid w:val="00592FAD"/>
    <w:rsid w:val="005951CC"/>
    <w:rsid w:val="005A0FC7"/>
    <w:rsid w:val="005A2C1A"/>
    <w:rsid w:val="005B13BD"/>
    <w:rsid w:val="005B1C4E"/>
    <w:rsid w:val="005B588C"/>
    <w:rsid w:val="005B62C4"/>
    <w:rsid w:val="005B6CC3"/>
    <w:rsid w:val="005B6E48"/>
    <w:rsid w:val="005C118C"/>
    <w:rsid w:val="005C1FB1"/>
    <w:rsid w:val="005C30D7"/>
    <w:rsid w:val="005C5D75"/>
    <w:rsid w:val="005D514B"/>
    <w:rsid w:val="005D556F"/>
    <w:rsid w:val="005D6DE2"/>
    <w:rsid w:val="005D7B8B"/>
    <w:rsid w:val="005E2811"/>
    <w:rsid w:val="005E4083"/>
    <w:rsid w:val="005E4EDD"/>
    <w:rsid w:val="005E6AF4"/>
    <w:rsid w:val="005E7E1B"/>
    <w:rsid w:val="005F3CF7"/>
    <w:rsid w:val="005F5603"/>
    <w:rsid w:val="005F68EE"/>
    <w:rsid w:val="00602249"/>
    <w:rsid w:val="006030F4"/>
    <w:rsid w:val="00606E17"/>
    <w:rsid w:val="006072FF"/>
    <w:rsid w:val="00612F08"/>
    <w:rsid w:val="00614F6D"/>
    <w:rsid w:val="00625128"/>
    <w:rsid w:val="00626AF9"/>
    <w:rsid w:val="00630943"/>
    <w:rsid w:val="0063578F"/>
    <w:rsid w:val="00635DD4"/>
    <w:rsid w:val="00637962"/>
    <w:rsid w:val="00642722"/>
    <w:rsid w:val="006437E7"/>
    <w:rsid w:val="00643E79"/>
    <w:rsid w:val="00644883"/>
    <w:rsid w:val="006567B6"/>
    <w:rsid w:val="00656A1F"/>
    <w:rsid w:val="00656ADD"/>
    <w:rsid w:val="00662A43"/>
    <w:rsid w:val="006643D2"/>
    <w:rsid w:val="00665D1D"/>
    <w:rsid w:val="00672B16"/>
    <w:rsid w:val="00673C7C"/>
    <w:rsid w:val="00674931"/>
    <w:rsid w:val="006779C8"/>
    <w:rsid w:val="00681D27"/>
    <w:rsid w:val="00682EC0"/>
    <w:rsid w:val="00690534"/>
    <w:rsid w:val="0069180D"/>
    <w:rsid w:val="006921CC"/>
    <w:rsid w:val="006934D3"/>
    <w:rsid w:val="0069388E"/>
    <w:rsid w:val="006948EF"/>
    <w:rsid w:val="00695B4C"/>
    <w:rsid w:val="00697F5F"/>
    <w:rsid w:val="006A182A"/>
    <w:rsid w:val="006A3040"/>
    <w:rsid w:val="006A59D4"/>
    <w:rsid w:val="006C0919"/>
    <w:rsid w:val="006C7585"/>
    <w:rsid w:val="006D4A74"/>
    <w:rsid w:val="006D5F29"/>
    <w:rsid w:val="006D6F66"/>
    <w:rsid w:val="006D75A8"/>
    <w:rsid w:val="006E067D"/>
    <w:rsid w:val="006E0CA1"/>
    <w:rsid w:val="006E2A1A"/>
    <w:rsid w:val="006E5CB0"/>
    <w:rsid w:val="006E5E0B"/>
    <w:rsid w:val="006E7F14"/>
    <w:rsid w:val="006F0136"/>
    <w:rsid w:val="006F71B6"/>
    <w:rsid w:val="0070185C"/>
    <w:rsid w:val="00702D7E"/>
    <w:rsid w:val="007063CE"/>
    <w:rsid w:val="007063E7"/>
    <w:rsid w:val="00707327"/>
    <w:rsid w:val="00711906"/>
    <w:rsid w:val="0071200F"/>
    <w:rsid w:val="00712C13"/>
    <w:rsid w:val="00715875"/>
    <w:rsid w:val="007234D6"/>
    <w:rsid w:val="00723ADF"/>
    <w:rsid w:val="007256A2"/>
    <w:rsid w:val="0073333A"/>
    <w:rsid w:val="007349DD"/>
    <w:rsid w:val="00737D21"/>
    <w:rsid w:val="00742333"/>
    <w:rsid w:val="00742809"/>
    <w:rsid w:val="00743658"/>
    <w:rsid w:val="007438F7"/>
    <w:rsid w:val="00746766"/>
    <w:rsid w:val="007501E4"/>
    <w:rsid w:val="00751E7B"/>
    <w:rsid w:val="00757EE6"/>
    <w:rsid w:val="007601FD"/>
    <w:rsid w:val="007637E3"/>
    <w:rsid w:val="00764FC2"/>
    <w:rsid w:val="00767E9D"/>
    <w:rsid w:val="00770105"/>
    <w:rsid w:val="0077217F"/>
    <w:rsid w:val="00772257"/>
    <w:rsid w:val="00774CE2"/>
    <w:rsid w:val="00774D7A"/>
    <w:rsid w:val="0077511C"/>
    <w:rsid w:val="00777C40"/>
    <w:rsid w:val="00780740"/>
    <w:rsid w:val="00780BBB"/>
    <w:rsid w:val="00781903"/>
    <w:rsid w:val="00782186"/>
    <w:rsid w:val="00790B29"/>
    <w:rsid w:val="00793677"/>
    <w:rsid w:val="00793F9D"/>
    <w:rsid w:val="00795331"/>
    <w:rsid w:val="00795869"/>
    <w:rsid w:val="00797403"/>
    <w:rsid w:val="007A349E"/>
    <w:rsid w:val="007A5791"/>
    <w:rsid w:val="007A5830"/>
    <w:rsid w:val="007B1E7D"/>
    <w:rsid w:val="007B1EB9"/>
    <w:rsid w:val="007B41C7"/>
    <w:rsid w:val="007B7C73"/>
    <w:rsid w:val="007C1F23"/>
    <w:rsid w:val="007D6541"/>
    <w:rsid w:val="007D6EB8"/>
    <w:rsid w:val="007D7E67"/>
    <w:rsid w:val="007E0D71"/>
    <w:rsid w:val="007E20A6"/>
    <w:rsid w:val="007E25CF"/>
    <w:rsid w:val="007E611D"/>
    <w:rsid w:val="007E6884"/>
    <w:rsid w:val="007E70B6"/>
    <w:rsid w:val="007F3F87"/>
    <w:rsid w:val="007F5FE1"/>
    <w:rsid w:val="007F7D2B"/>
    <w:rsid w:val="007F7DAE"/>
    <w:rsid w:val="00800AB7"/>
    <w:rsid w:val="00802032"/>
    <w:rsid w:val="0080274A"/>
    <w:rsid w:val="00805BF0"/>
    <w:rsid w:val="00812026"/>
    <w:rsid w:val="00820845"/>
    <w:rsid w:val="00823647"/>
    <w:rsid w:val="00824562"/>
    <w:rsid w:val="00826A87"/>
    <w:rsid w:val="0083166E"/>
    <w:rsid w:val="0083210D"/>
    <w:rsid w:val="00835C33"/>
    <w:rsid w:val="00844D03"/>
    <w:rsid w:val="0084620C"/>
    <w:rsid w:val="0084622F"/>
    <w:rsid w:val="0085235C"/>
    <w:rsid w:val="00856CD8"/>
    <w:rsid w:val="008610BD"/>
    <w:rsid w:val="00861114"/>
    <w:rsid w:val="00863567"/>
    <w:rsid w:val="008635BF"/>
    <w:rsid w:val="00867713"/>
    <w:rsid w:val="00871D42"/>
    <w:rsid w:val="008737C1"/>
    <w:rsid w:val="00873C67"/>
    <w:rsid w:val="00875BA1"/>
    <w:rsid w:val="00876429"/>
    <w:rsid w:val="008771D1"/>
    <w:rsid w:val="00881F58"/>
    <w:rsid w:val="00882254"/>
    <w:rsid w:val="00883A2E"/>
    <w:rsid w:val="00892F29"/>
    <w:rsid w:val="00896611"/>
    <w:rsid w:val="008A1B28"/>
    <w:rsid w:val="008A286E"/>
    <w:rsid w:val="008A6A9A"/>
    <w:rsid w:val="008A72ED"/>
    <w:rsid w:val="008B2441"/>
    <w:rsid w:val="008B3C1F"/>
    <w:rsid w:val="008B46A9"/>
    <w:rsid w:val="008B492A"/>
    <w:rsid w:val="008B5FAB"/>
    <w:rsid w:val="008C0FED"/>
    <w:rsid w:val="008C2C77"/>
    <w:rsid w:val="008C4850"/>
    <w:rsid w:val="008C4C6F"/>
    <w:rsid w:val="008D1116"/>
    <w:rsid w:val="008D3AE8"/>
    <w:rsid w:val="008D4B63"/>
    <w:rsid w:val="008D6C63"/>
    <w:rsid w:val="008E219E"/>
    <w:rsid w:val="008E5C79"/>
    <w:rsid w:val="008E74FC"/>
    <w:rsid w:val="008E7E45"/>
    <w:rsid w:val="008F3D2E"/>
    <w:rsid w:val="008F4B64"/>
    <w:rsid w:val="008F596F"/>
    <w:rsid w:val="008F5FF7"/>
    <w:rsid w:val="008F7D77"/>
    <w:rsid w:val="00904E79"/>
    <w:rsid w:val="00906A60"/>
    <w:rsid w:val="00912FE0"/>
    <w:rsid w:val="0091364A"/>
    <w:rsid w:val="00920550"/>
    <w:rsid w:val="009251A4"/>
    <w:rsid w:val="0093096D"/>
    <w:rsid w:val="00931B32"/>
    <w:rsid w:val="0093630B"/>
    <w:rsid w:val="00937818"/>
    <w:rsid w:val="009409B2"/>
    <w:rsid w:val="00946010"/>
    <w:rsid w:val="009537D7"/>
    <w:rsid w:val="00955AFC"/>
    <w:rsid w:val="00961822"/>
    <w:rsid w:val="0096210D"/>
    <w:rsid w:val="009647D0"/>
    <w:rsid w:val="0096534F"/>
    <w:rsid w:val="009749DC"/>
    <w:rsid w:val="00974DF2"/>
    <w:rsid w:val="00975571"/>
    <w:rsid w:val="00976BAA"/>
    <w:rsid w:val="00977C7C"/>
    <w:rsid w:val="009820C8"/>
    <w:rsid w:val="00982BC3"/>
    <w:rsid w:val="009838E0"/>
    <w:rsid w:val="009854F7"/>
    <w:rsid w:val="00987B40"/>
    <w:rsid w:val="0099676D"/>
    <w:rsid w:val="00997F77"/>
    <w:rsid w:val="009A4D0A"/>
    <w:rsid w:val="009A5ACB"/>
    <w:rsid w:val="009A5B42"/>
    <w:rsid w:val="009A6E67"/>
    <w:rsid w:val="009A743C"/>
    <w:rsid w:val="009A7C43"/>
    <w:rsid w:val="009B022C"/>
    <w:rsid w:val="009B2A1A"/>
    <w:rsid w:val="009B3518"/>
    <w:rsid w:val="009B42D7"/>
    <w:rsid w:val="009B574A"/>
    <w:rsid w:val="009B776F"/>
    <w:rsid w:val="009B79AA"/>
    <w:rsid w:val="009C2364"/>
    <w:rsid w:val="009C36A8"/>
    <w:rsid w:val="009C7114"/>
    <w:rsid w:val="009D3F1B"/>
    <w:rsid w:val="009D4E08"/>
    <w:rsid w:val="009D7F75"/>
    <w:rsid w:val="009D7FA7"/>
    <w:rsid w:val="009E19BE"/>
    <w:rsid w:val="009E1E83"/>
    <w:rsid w:val="009E3CCF"/>
    <w:rsid w:val="009E6BBE"/>
    <w:rsid w:val="009F18CE"/>
    <w:rsid w:val="009F1984"/>
    <w:rsid w:val="009F1C8D"/>
    <w:rsid w:val="009F306E"/>
    <w:rsid w:val="009F314E"/>
    <w:rsid w:val="009F349A"/>
    <w:rsid w:val="009F368B"/>
    <w:rsid w:val="00A02716"/>
    <w:rsid w:val="00A04840"/>
    <w:rsid w:val="00A04CE1"/>
    <w:rsid w:val="00A06A8D"/>
    <w:rsid w:val="00A12440"/>
    <w:rsid w:val="00A1463C"/>
    <w:rsid w:val="00A15C05"/>
    <w:rsid w:val="00A15EFE"/>
    <w:rsid w:val="00A20843"/>
    <w:rsid w:val="00A2176D"/>
    <w:rsid w:val="00A2205E"/>
    <w:rsid w:val="00A2377E"/>
    <w:rsid w:val="00A2448C"/>
    <w:rsid w:val="00A272CB"/>
    <w:rsid w:val="00A371C8"/>
    <w:rsid w:val="00A3774C"/>
    <w:rsid w:val="00A40633"/>
    <w:rsid w:val="00A406A4"/>
    <w:rsid w:val="00A421F6"/>
    <w:rsid w:val="00A428E6"/>
    <w:rsid w:val="00A440ED"/>
    <w:rsid w:val="00A44D19"/>
    <w:rsid w:val="00A46C8E"/>
    <w:rsid w:val="00A54257"/>
    <w:rsid w:val="00A60E12"/>
    <w:rsid w:val="00A6130D"/>
    <w:rsid w:val="00A61BA7"/>
    <w:rsid w:val="00A641C3"/>
    <w:rsid w:val="00A6476D"/>
    <w:rsid w:val="00A65F62"/>
    <w:rsid w:val="00A66880"/>
    <w:rsid w:val="00A67804"/>
    <w:rsid w:val="00A72CDB"/>
    <w:rsid w:val="00A72DD9"/>
    <w:rsid w:val="00A8121F"/>
    <w:rsid w:val="00A871A1"/>
    <w:rsid w:val="00A878F6"/>
    <w:rsid w:val="00A91568"/>
    <w:rsid w:val="00A91AFE"/>
    <w:rsid w:val="00A926FE"/>
    <w:rsid w:val="00A9370A"/>
    <w:rsid w:val="00A939AB"/>
    <w:rsid w:val="00A94E2B"/>
    <w:rsid w:val="00A951BC"/>
    <w:rsid w:val="00A951D1"/>
    <w:rsid w:val="00A96239"/>
    <w:rsid w:val="00AA1C6B"/>
    <w:rsid w:val="00AA2C11"/>
    <w:rsid w:val="00AA3EA7"/>
    <w:rsid w:val="00AB0DC7"/>
    <w:rsid w:val="00AB544B"/>
    <w:rsid w:val="00AB74B7"/>
    <w:rsid w:val="00AB7697"/>
    <w:rsid w:val="00AC15EE"/>
    <w:rsid w:val="00AC2092"/>
    <w:rsid w:val="00AC5D97"/>
    <w:rsid w:val="00AC6A42"/>
    <w:rsid w:val="00AC79BE"/>
    <w:rsid w:val="00AD6871"/>
    <w:rsid w:val="00AE1065"/>
    <w:rsid w:val="00AE17A1"/>
    <w:rsid w:val="00AE59D2"/>
    <w:rsid w:val="00AF0077"/>
    <w:rsid w:val="00AF0CC4"/>
    <w:rsid w:val="00AF228E"/>
    <w:rsid w:val="00AF3631"/>
    <w:rsid w:val="00AF36DD"/>
    <w:rsid w:val="00AF69FB"/>
    <w:rsid w:val="00B00B8F"/>
    <w:rsid w:val="00B069EF"/>
    <w:rsid w:val="00B07A1A"/>
    <w:rsid w:val="00B119BF"/>
    <w:rsid w:val="00B14038"/>
    <w:rsid w:val="00B1497C"/>
    <w:rsid w:val="00B15E44"/>
    <w:rsid w:val="00B2151B"/>
    <w:rsid w:val="00B21FB8"/>
    <w:rsid w:val="00B224B2"/>
    <w:rsid w:val="00B22C14"/>
    <w:rsid w:val="00B243C1"/>
    <w:rsid w:val="00B24D8F"/>
    <w:rsid w:val="00B256CB"/>
    <w:rsid w:val="00B278B7"/>
    <w:rsid w:val="00B31180"/>
    <w:rsid w:val="00B347FF"/>
    <w:rsid w:val="00B36033"/>
    <w:rsid w:val="00B37567"/>
    <w:rsid w:val="00B402AA"/>
    <w:rsid w:val="00B40BB6"/>
    <w:rsid w:val="00B40F8E"/>
    <w:rsid w:val="00B467B7"/>
    <w:rsid w:val="00B50C69"/>
    <w:rsid w:val="00B50D33"/>
    <w:rsid w:val="00B518FA"/>
    <w:rsid w:val="00B52683"/>
    <w:rsid w:val="00B530D3"/>
    <w:rsid w:val="00B54288"/>
    <w:rsid w:val="00B54AF7"/>
    <w:rsid w:val="00B631B3"/>
    <w:rsid w:val="00B63F4D"/>
    <w:rsid w:val="00B64F0C"/>
    <w:rsid w:val="00B6531E"/>
    <w:rsid w:val="00B66926"/>
    <w:rsid w:val="00B66AE5"/>
    <w:rsid w:val="00B70A34"/>
    <w:rsid w:val="00B71418"/>
    <w:rsid w:val="00B72121"/>
    <w:rsid w:val="00B72406"/>
    <w:rsid w:val="00B73128"/>
    <w:rsid w:val="00B73F5A"/>
    <w:rsid w:val="00B74159"/>
    <w:rsid w:val="00B75071"/>
    <w:rsid w:val="00B76605"/>
    <w:rsid w:val="00B91902"/>
    <w:rsid w:val="00B92A92"/>
    <w:rsid w:val="00B95BB6"/>
    <w:rsid w:val="00B96346"/>
    <w:rsid w:val="00B9723F"/>
    <w:rsid w:val="00BA0790"/>
    <w:rsid w:val="00BA15BD"/>
    <w:rsid w:val="00BA2321"/>
    <w:rsid w:val="00BA28AC"/>
    <w:rsid w:val="00BA2991"/>
    <w:rsid w:val="00BA57B1"/>
    <w:rsid w:val="00BA5E2F"/>
    <w:rsid w:val="00BA61B7"/>
    <w:rsid w:val="00BA74DB"/>
    <w:rsid w:val="00BB24CD"/>
    <w:rsid w:val="00BC1CEB"/>
    <w:rsid w:val="00BC1F58"/>
    <w:rsid w:val="00BC3907"/>
    <w:rsid w:val="00BC4EF9"/>
    <w:rsid w:val="00BC792D"/>
    <w:rsid w:val="00BC7B2A"/>
    <w:rsid w:val="00BD0307"/>
    <w:rsid w:val="00BD3CED"/>
    <w:rsid w:val="00BD40EF"/>
    <w:rsid w:val="00BD4131"/>
    <w:rsid w:val="00BD4719"/>
    <w:rsid w:val="00BD55B7"/>
    <w:rsid w:val="00BD61E1"/>
    <w:rsid w:val="00BE374F"/>
    <w:rsid w:val="00BE3C2A"/>
    <w:rsid w:val="00BE42EE"/>
    <w:rsid w:val="00BE45A8"/>
    <w:rsid w:val="00BE779F"/>
    <w:rsid w:val="00BE7A83"/>
    <w:rsid w:val="00BE7A8A"/>
    <w:rsid w:val="00BF0903"/>
    <w:rsid w:val="00BF0AC0"/>
    <w:rsid w:val="00BF1278"/>
    <w:rsid w:val="00BF627D"/>
    <w:rsid w:val="00C015ED"/>
    <w:rsid w:val="00C02192"/>
    <w:rsid w:val="00C029F7"/>
    <w:rsid w:val="00C04759"/>
    <w:rsid w:val="00C0508D"/>
    <w:rsid w:val="00C06663"/>
    <w:rsid w:val="00C13EFC"/>
    <w:rsid w:val="00C16418"/>
    <w:rsid w:val="00C16748"/>
    <w:rsid w:val="00C23DBD"/>
    <w:rsid w:val="00C242E3"/>
    <w:rsid w:val="00C2561B"/>
    <w:rsid w:val="00C26AC1"/>
    <w:rsid w:val="00C26F76"/>
    <w:rsid w:val="00C31DFA"/>
    <w:rsid w:val="00C337C3"/>
    <w:rsid w:val="00C33F5B"/>
    <w:rsid w:val="00C343DD"/>
    <w:rsid w:val="00C3514E"/>
    <w:rsid w:val="00C407A1"/>
    <w:rsid w:val="00C41CAB"/>
    <w:rsid w:val="00C428AD"/>
    <w:rsid w:val="00C42A4B"/>
    <w:rsid w:val="00C5064C"/>
    <w:rsid w:val="00C510DA"/>
    <w:rsid w:val="00C5193A"/>
    <w:rsid w:val="00C60DE4"/>
    <w:rsid w:val="00C60E4F"/>
    <w:rsid w:val="00C62ED7"/>
    <w:rsid w:val="00C64C5F"/>
    <w:rsid w:val="00C6755A"/>
    <w:rsid w:val="00C70393"/>
    <w:rsid w:val="00C74610"/>
    <w:rsid w:val="00C74C3D"/>
    <w:rsid w:val="00C7585E"/>
    <w:rsid w:val="00C758BD"/>
    <w:rsid w:val="00C856EB"/>
    <w:rsid w:val="00C85C0B"/>
    <w:rsid w:val="00C87FCF"/>
    <w:rsid w:val="00C903FE"/>
    <w:rsid w:val="00C90521"/>
    <w:rsid w:val="00C92746"/>
    <w:rsid w:val="00C92D91"/>
    <w:rsid w:val="00C93BBE"/>
    <w:rsid w:val="00C94A8B"/>
    <w:rsid w:val="00CA2511"/>
    <w:rsid w:val="00CA4CF6"/>
    <w:rsid w:val="00CA52AD"/>
    <w:rsid w:val="00CA7129"/>
    <w:rsid w:val="00CA7736"/>
    <w:rsid w:val="00CA795F"/>
    <w:rsid w:val="00CB1B4B"/>
    <w:rsid w:val="00CB4DD2"/>
    <w:rsid w:val="00CB74C3"/>
    <w:rsid w:val="00CB7CCA"/>
    <w:rsid w:val="00CC1497"/>
    <w:rsid w:val="00CC225A"/>
    <w:rsid w:val="00CC4AAA"/>
    <w:rsid w:val="00CC4D08"/>
    <w:rsid w:val="00CC5BCA"/>
    <w:rsid w:val="00CD362E"/>
    <w:rsid w:val="00CD62B7"/>
    <w:rsid w:val="00CE076A"/>
    <w:rsid w:val="00CE0E56"/>
    <w:rsid w:val="00CE1E3F"/>
    <w:rsid w:val="00CF3B8A"/>
    <w:rsid w:val="00CF492A"/>
    <w:rsid w:val="00CF4F89"/>
    <w:rsid w:val="00CF51E0"/>
    <w:rsid w:val="00CF589B"/>
    <w:rsid w:val="00CF5EB8"/>
    <w:rsid w:val="00CF61D0"/>
    <w:rsid w:val="00CF690F"/>
    <w:rsid w:val="00CF6EA5"/>
    <w:rsid w:val="00CF7330"/>
    <w:rsid w:val="00D02259"/>
    <w:rsid w:val="00D04DF3"/>
    <w:rsid w:val="00D05BFF"/>
    <w:rsid w:val="00D0655C"/>
    <w:rsid w:val="00D1410E"/>
    <w:rsid w:val="00D14891"/>
    <w:rsid w:val="00D16F83"/>
    <w:rsid w:val="00D23EA7"/>
    <w:rsid w:val="00D2576F"/>
    <w:rsid w:val="00D31011"/>
    <w:rsid w:val="00D31C5D"/>
    <w:rsid w:val="00D328F9"/>
    <w:rsid w:val="00D37BC9"/>
    <w:rsid w:val="00D4071A"/>
    <w:rsid w:val="00D40A8E"/>
    <w:rsid w:val="00D461F1"/>
    <w:rsid w:val="00D4673F"/>
    <w:rsid w:val="00D4745D"/>
    <w:rsid w:val="00D52CCC"/>
    <w:rsid w:val="00D53A5B"/>
    <w:rsid w:val="00D62D35"/>
    <w:rsid w:val="00D63710"/>
    <w:rsid w:val="00D66279"/>
    <w:rsid w:val="00D67E66"/>
    <w:rsid w:val="00D74F37"/>
    <w:rsid w:val="00D758D7"/>
    <w:rsid w:val="00D771FF"/>
    <w:rsid w:val="00D85F46"/>
    <w:rsid w:val="00D92BB0"/>
    <w:rsid w:val="00D92D67"/>
    <w:rsid w:val="00D953BA"/>
    <w:rsid w:val="00DA1B9F"/>
    <w:rsid w:val="00DA216B"/>
    <w:rsid w:val="00DA3697"/>
    <w:rsid w:val="00DA4925"/>
    <w:rsid w:val="00DA49D4"/>
    <w:rsid w:val="00DA4ECD"/>
    <w:rsid w:val="00DA694A"/>
    <w:rsid w:val="00DA749D"/>
    <w:rsid w:val="00DA77C4"/>
    <w:rsid w:val="00DB0FA7"/>
    <w:rsid w:val="00DB125B"/>
    <w:rsid w:val="00DB1A26"/>
    <w:rsid w:val="00DB5C49"/>
    <w:rsid w:val="00DB61AB"/>
    <w:rsid w:val="00DC0688"/>
    <w:rsid w:val="00DC2E0C"/>
    <w:rsid w:val="00DC3FC3"/>
    <w:rsid w:val="00DC6176"/>
    <w:rsid w:val="00DC633A"/>
    <w:rsid w:val="00DD035F"/>
    <w:rsid w:val="00DD0DFE"/>
    <w:rsid w:val="00DD14A2"/>
    <w:rsid w:val="00DD2B83"/>
    <w:rsid w:val="00DD56AF"/>
    <w:rsid w:val="00DE00C8"/>
    <w:rsid w:val="00DE14A4"/>
    <w:rsid w:val="00DE25D1"/>
    <w:rsid w:val="00DE2ADE"/>
    <w:rsid w:val="00DE345E"/>
    <w:rsid w:val="00DE4C34"/>
    <w:rsid w:val="00DF2967"/>
    <w:rsid w:val="00DF2E97"/>
    <w:rsid w:val="00DF2EE5"/>
    <w:rsid w:val="00DF3697"/>
    <w:rsid w:val="00DF3F87"/>
    <w:rsid w:val="00DF4CE7"/>
    <w:rsid w:val="00DF729E"/>
    <w:rsid w:val="00DF7E0A"/>
    <w:rsid w:val="00E00CF5"/>
    <w:rsid w:val="00E014F2"/>
    <w:rsid w:val="00E01F5B"/>
    <w:rsid w:val="00E02109"/>
    <w:rsid w:val="00E0222A"/>
    <w:rsid w:val="00E0365F"/>
    <w:rsid w:val="00E0415E"/>
    <w:rsid w:val="00E05A4D"/>
    <w:rsid w:val="00E111E2"/>
    <w:rsid w:val="00E124BC"/>
    <w:rsid w:val="00E13729"/>
    <w:rsid w:val="00E1632B"/>
    <w:rsid w:val="00E20126"/>
    <w:rsid w:val="00E204B9"/>
    <w:rsid w:val="00E26E53"/>
    <w:rsid w:val="00E27793"/>
    <w:rsid w:val="00E30065"/>
    <w:rsid w:val="00E30159"/>
    <w:rsid w:val="00E329FD"/>
    <w:rsid w:val="00E35C68"/>
    <w:rsid w:val="00E36016"/>
    <w:rsid w:val="00E36C1A"/>
    <w:rsid w:val="00E41AD4"/>
    <w:rsid w:val="00E4218C"/>
    <w:rsid w:val="00E4346C"/>
    <w:rsid w:val="00E4534E"/>
    <w:rsid w:val="00E45DB7"/>
    <w:rsid w:val="00E466BB"/>
    <w:rsid w:val="00E47C25"/>
    <w:rsid w:val="00E53FDD"/>
    <w:rsid w:val="00E5619F"/>
    <w:rsid w:val="00E601DD"/>
    <w:rsid w:val="00E61156"/>
    <w:rsid w:val="00E618C3"/>
    <w:rsid w:val="00E63F59"/>
    <w:rsid w:val="00E649C0"/>
    <w:rsid w:val="00E65539"/>
    <w:rsid w:val="00E71369"/>
    <w:rsid w:val="00E74EFD"/>
    <w:rsid w:val="00E80E8E"/>
    <w:rsid w:val="00E810E5"/>
    <w:rsid w:val="00E824C9"/>
    <w:rsid w:val="00E8408B"/>
    <w:rsid w:val="00E84498"/>
    <w:rsid w:val="00E8467A"/>
    <w:rsid w:val="00E84D31"/>
    <w:rsid w:val="00E91F6C"/>
    <w:rsid w:val="00E933DC"/>
    <w:rsid w:val="00E954AC"/>
    <w:rsid w:val="00E965B7"/>
    <w:rsid w:val="00E96996"/>
    <w:rsid w:val="00EA2BDF"/>
    <w:rsid w:val="00EA2F41"/>
    <w:rsid w:val="00EA6D3D"/>
    <w:rsid w:val="00EB301A"/>
    <w:rsid w:val="00EB3BF8"/>
    <w:rsid w:val="00EB5356"/>
    <w:rsid w:val="00EB6B21"/>
    <w:rsid w:val="00EC03A2"/>
    <w:rsid w:val="00EC3405"/>
    <w:rsid w:val="00EC5285"/>
    <w:rsid w:val="00EC77F7"/>
    <w:rsid w:val="00ED4682"/>
    <w:rsid w:val="00ED4D54"/>
    <w:rsid w:val="00ED7D95"/>
    <w:rsid w:val="00EE3867"/>
    <w:rsid w:val="00EE3D99"/>
    <w:rsid w:val="00EE401A"/>
    <w:rsid w:val="00EE428C"/>
    <w:rsid w:val="00EE47B1"/>
    <w:rsid w:val="00EE4FC3"/>
    <w:rsid w:val="00EE65C5"/>
    <w:rsid w:val="00EE670B"/>
    <w:rsid w:val="00EE6E02"/>
    <w:rsid w:val="00EE7634"/>
    <w:rsid w:val="00EE7CF9"/>
    <w:rsid w:val="00EF304A"/>
    <w:rsid w:val="00EF3181"/>
    <w:rsid w:val="00EF3C90"/>
    <w:rsid w:val="00EF48D2"/>
    <w:rsid w:val="00F004BD"/>
    <w:rsid w:val="00F03E47"/>
    <w:rsid w:val="00F03FAF"/>
    <w:rsid w:val="00F0653F"/>
    <w:rsid w:val="00F07104"/>
    <w:rsid w:val="00F07856"/>
    <w:rsid w:val="00F1396A"/>
    <w:rsid w:val="00F153F1"/>
    <w:rsid w:val="00F175AE"/>
    <w:rsid w:val="00F20C3B"/>
    <w:rsid w:val="00F2323F"/>
    <w:rsid w:val="00F23E24"/>
    <w:rsid w:val="00F25962"/>
    <w:rsid w:val="00F276EB"/>
    <w:rsid w:val="00F279B6"/>
    <w:rsid w:val="00F313CD"/>
    <w:rsid w:val="00F33454"/>
    <w:rsid w:val="00F36FDF"/>
    <w:rsid w:val="00F405BD"/>
    <w:rsid w:val="00F47853"/>
    <w:rsid w:val="00F502FF"/>
    <w:rsid w:val="00F51E68"/>
    <w:rsid w:val="00F5277F"/>
    <w:rsid w:val="00F54670"/>
    <w:rsid w:val="00F5681F"/>
    <w:rsid w:val="00F657BA"/>
    <w:rsid w:val="00F67A47"/>
    <w:rsid w:val="00F67E84"/>
    <w:rsid w:val="00F67EB8"/>
    <w:rsid w:val="00F70D82"/>
    <w:rsid w:val="00F7326C"/>
    <w:rsid w:val="00F74789"/>
    <w:rsid w:val="00F752A7"/>
    <w:rsid w:val="00F754D5"/>
    <w:rsid w:val="00F8095C"/>
    <w:rsid w:val="00F8257F"/>
    <w:rsid w:val="00F867EF"/>
    <w:rsid w:val="00F874D6"/>
    <w:rsid w:val="00F87CA1"/>
    <w:rsid w:val="00F91264"/>
    <w:rsid w:val="00F95DF8"/>
    <w:rsid w:val="00F96E26"/>
    <w:rsid w:val="00FA01C0"/>
    <w:rsid w:val="00FA14AD"/>
    <w:rsid w:val="00FA650D"/>
    <w:rsid w:val="00FA7F70"/>
    <w:rsid w:val="00FB3433"/>
    <w:rsid w:val="00FB4273"/>
    <w:rsid w:val="00FB7DA1"/>
    <w:rsid w:val="00FC0941"/>
    <w:rsid w:val="00FC098B"/>
    <w:rsid w:val="00FC2DF2"/>
    <w:rsid w:val="00FC3438"/>
    <w:rsid w:val="00FC7450"/>
    <w:rsid w:val="00FC74FA"/>
    <w:rsid w:val="00FC766B"/>
    <w:rsid w:val="00FD1A99"/>
    <w:rsid w:val="00FD7672"/>
    <w:rsid w:val="00FE1478"/>
    <w:rsid w:val="00FE5576"/>
    <w:rsid w:val="00FE785F"/>
    <w:rsid w:val="00FF462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781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end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2F95"/>
    <w:pPr>
      <w:suppressAutoHyphens/>
      <w:spacing w:after="120"/>
      <w:jc w:val="both"/>
    </w:pPr>
    <w:rPr>
      <w:rFonts w:eastAsia="Times New Roman" w:cs="Calibri"/>
      <w:sz w:val="22"/>
      <w:szCs w:val="24"/>
      <w:lang w:val="en-GB" w:eastAsia="zh-CN"/>
    </w:rPr>
  </w:style>
  <w:style w:type="paragraph" w:styleId="1">
    <w:name w:val="heading 1"/>
    <w:basedOn w:val="a"/>
    <w:next w:val="a"/>
    <w:link w:val="1Char"/>
    <w:qFormat/>
    <w:rsid w:val="00635DD4"/>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2">
    <w:name w:val="heading 2"/>
    <w:aliases w:val="ΝΑΤΑΣΑ2,Char,h2,h21,Επικεφαλίδα 2 arial"/>
    <w:basedOn w:val="1"/>
    <w:next w:val="a"/>
    <w:link w:val="2Char"/>
    <w:qFormat/>
    <w:rsid w:val="00635DD4"/>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link w:val="3Char"/>
    <w:qFormat/>
    <w:rsid w:val="00635DD4"/>
    <w:pPr>
      <w:keepNext/>
      <w:spacing w:before="240" w:after="60"/>
      <w:ind w:left="567" w:hanging="567"/>
      <w:outlineLvl w:val="2"/>
    </w:pPr>
    <w:rPr>
      <w:rFonts w:ascii="Arial" w:hAnsi="Arial" w:cs="Times New Roman"/>
      <w:b/>
      <w:bCs/>
      <w:szCs w:val="26"/>
    </w:rPr>
  </w:style>
  <w:style w:type="paragraph" w:styleId="4">
    <w:name w:val="heading 4"/>
    <w:basedOn w:val="a"/>
    <w:next w:val="a"/>
    <w:link w:val="4Char"/>
    <w:qFormat/>
    <w:rsid w:val="00635DD4"/>
    <w:pPr>
      <w:keepNext/>
      <w:spacing w:before="240" w:after="60"/>
      <w:outlineLvl w:val="3"/>
    </w:pPr>
    <w:rPr>
      <w:rFonts w:ascii="Arial" w:hAnsi="Arial" w:cs="Times New Roman"/>
      <w:b/>
      <w:bCs/>
      <w:szCs w:val="28"/>
    </w:rPr>
  </w:style>
  <w:style w:type="paragraph" w:styleId="5">
    <w:name w:val="heading 5"/>
    <w:basedOn w:val="a"/>
    <w:next w:val="a"/>
    <w:link w:val="5Char"/>
    <w:qFormat/>
    <w:rsid w:val="00635DD4"/>
    <w:pPr>
      <w:tabs>
        <w:tab w:val="num" w:pos="3050"/>
      </w:tabs>
      <w:spacing w:before="200" w:after="200" w:line="280" w:lineRule="exact"/>
      <w:ind w:left="3050" w:hanging="850"/>
      <w:outlineLvl w:val="4"/>
    </w:pPr>
    <w:rPr>
      <w:rFonts w:ascii="Lucida Sans" w:hAnsi="Lucida Sans" w:cs="Lucida Sans"/>
      <w:b/>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rsid w:val="00635DD4"/>
    <w:rPr>
      <w:rFonts w:ascii="Arial" w:eastAsia="Times New Roman" w:hAnsi="Arial" w:cs="Arial"/>
      <w:b/>
      <w:bCs/>
      <w:color w:val="333399"/>
      <w:sz w:val="28"/>
      <w:szCs w:val="32"/>
      <w:lang w:val="en-US" w:eastAsia="zh-CN"/>
    </w:rPr>
  </w:style>
  <w:style w:type="character" w:customStyle="1" w:styleId="2Char">
    <w:name w:val="Επικεφαλίδα 2 Char"/>
    <w:aliases w:val="ΝΑΤΑΣΑ2 Char,Char Char,h2 Char,h21 Char,Επικεφαλίδα 2 arial Char"/>
    <w:link w:val="2"/>
    <w:rsid w:val="00635DD4"/>
    <w:rPr>
      <w:rFonts w:ascii="Arial" w:eastAsia="Times New Roman" w:hAnsi="Arial" w:cs="Arial"/>
      <w:b/>
      <w:color w:val="002060"/>
      <w:sz w:val="24"/>
      <w:lang w:val="en-GB" w:eastAsia="zh-CN"/>
    </w:rPr>
  </w:style>
  <w:style w:type="character" w:customStyle="1" w:styleId="3Char">
    <w:name w:val="Επικεφαλίδα 3 Char"/>
    <w:link w:val="3"/>
    <w:rsid w:val="00635DD4"/>
    <w:rPr>
      <w:rFonts w:ascii="Arial" w:eastAsia="Times New Roman" w:hAnsi="Arial" w:cs="Times New Roman"/>
      <w:b/>
      <w:bCs/>
      <w:szCs w:val="26"/>
      <w:lang w:val="en-GB" w:eastAsia="zh-CN"/>
    </w:rPr>
  </w:style>
  <w:style w:type="character" w:customStyle="1" w:styleId="4Char">
    <w:name w:val="Επικεφαλίδα 4 Char"/>
    <w:link w:val="4"/>
    <w:rsid w:val="00635DD4"/>
    <w:rPr>
      <w:rFonts w:ascii="Arial" w:eastAsia="Times New Roman" w:hAnsi="Arial" w:cs="Times New Roman"/>
      <w:b/>
      <w:bCs/>
      <w:szCs w:val="28"/>
      <w:lang w:val="en-GB" w:eastAsia="zh-CN"/>
    </w:rPr>
  </w:style>
  <w:style w:type="character" w:customStyle="1" w:styleId="5Char">
    <w:name w:val="Επικεφαλίδα 5 Char"/>
    <w:link w:val="5"/>
    <w:rsid w:val="00635DD4"/>
    <w:rPr>
      <w:rFonts w:ascii="Lucida Sans" w:eastAsia="Times New Roman" w:hAnsi="Lucida Sans" w:cs="Lucida Sans"/>
      <w:b/>
      <w:szCs w:val="20"/>
      <w:lang w:val="en-US" w:eastAsia="zh-CN"/>
    </w:rPr>
  </w:style>
  <w:style w:type="character" w:customStyle="1" w:styleId="WW8Num1z0">
    <w:name w:val="WW8Num1z0"/>
    <w:rsid w:val="00635DD4"/>
  </w:style>
  <w:style w:type="character" w:customStyle="1" w:styleId="WW8Num1z1">
    <w:name w:val="WW8Num1z1"/>
    <w:rsid w:val="00635DD4"/>
  </w:style>
  <w:style w:type="character" w:customStyle="1" w:styleId="WW8Num1z2">
    <w:name w:val="WW8Num1z2"/>
    <w:rsid w:val="00635DD4"/>
  </w:style>
  <w:style w:type="character" w:customStyle="1" w:styleId="WW8Num1z3">
    <w:name w:val="WW8Num1z3"/>
    <w:rsid w:val="00635DD4"/>
  </w:style>
  <w:style w:type="character" w:customStyle="1" w:styleId="WW8Num1z4">
    <w:name w:val="WW8Num1z4"/>
    <w:rsid w:val="00635DD4"/>
    <w:rPr>
      <w:rFonts w:ascii="Arial" w:hAnsi="Arial" w:cs="Times New Roman"/>
      <w:b w:val="0"/>
      <w:i w:val="0"/>
      <w:sz w:val="20"/>
      <w:szCs w:val="20"/>
    </w:rPr>
  </w:style>
  <w:style w:type="character" w:customStyle="1" w:styleId="WW8Num1z5">
    <w:name w:val="WW8Num1z5"/>
    <w:rsid w:val="00635DD4"/>
  </w:style>
  <w:style w:type="character" w:customStyle="1" w:styleId="WW8Num1z6">
    <w:name w:val="WW8Num1z6"/>
    <w:rsid w:val="00635DD4"/>
  </w:style>
  <w:style w:type="character" w:customStyle="1" w:styleId="WW8Num1z7">
    <w:name w:val="WW8Num1z7"/>
    <w:rsid w:val="00635DD4"/>
  </w:style>
  <w:style w:type="character" w:customStyle="1" w:styleId="WW8Num1z8">
    <w:name w:val="WW8Num1z8"/>
    <w:rsid w:val="00635DD4"/>
  </w:style>
  <w:style w:type="character" w:customStyle="1" w:styleId="WW8Num2z0">
    <w:name w:val="WW8Num2z0"/>
    <w:rsid w:val="00635DD4"/>
  </w:style>
  <w:style w:type="character" w:customStyle="1" w:styleId="WW8Num2z1">
    <w:name w:val="WW8Num2z1"/>
    <w:rsid w:val="00635DD4"/>
  </w:style>
  <w:style w:type="character" w:customStyle="1" w:styleId="WW8Num2z2">
    <w:name w:val="WW8Num2z2"/>
    <w:rsid w:val="00635DD4"/>
  </w:style>
  <w:style w:type="character" w:customStyle="1" w:styleId="WW8Num2z3">
    <w:name w:val="WW8Num2z3"/>
    <w:rsid w:val="00635DD4"/>
  </w:style>
  <w:style w:type="character" w:customStyle="1" w:styleId="WW8Num2z4">
    <w:name w:val="WW8Num2z4"/>
    <w:rsid w:val="00635DD4"/>
    <w:rPr>
      <w:rFonts w:ascii="Arial" w:hAnsi="Arial" w:cs="Times New Roman"/>
      <w:b w:val="0"/>
      <w:i w:val="0"/>
      <w:sz w:val="20"/>
      <w:szCs w:val="20"/>
    </w:rPr>
  </w:style>
  <w:style w:type="character" w:customStyle="1" w:styleId="WW8Num2z5">
    <w:name w:val="WW8Num2z5"/>
    <w:rsid w:val="00635DD4"/>
  </w:style>
  <w:style w:type="character" w:customStyle="1" w:styleId="WW8Num2z6">
    <w:name w:val="WW8Num2z6"/>
    <w:rsid w:val="00635DD4"/>
  </w:style>
  <w:style w:type="character" w:customStyle="1" w:styleId="WW8Num2z7">
    <w:name w:val="WW8Num2z7"/>
    <w:rsid w:val="00635DD4"/>
  </w:style>
  <w:style w:type="character" w:customStyle="1" w:styleId="WW8Num2z8">
    <w:name w:val="WW8Num2z8"/>
    <w:rsid w:val="00635DD4"/>
  </w:style>
  <w:style w:type="character" w:customStyle="1" w:styleId="WW8Num3z0">
    <w:name w:val="WW8Num3z0"/>
    <w:rsid w:val="00635DD4"/>
    <w:rPr>
      <w:rFonts w:ascii="Symbol" w:hAnsi="Symbol" w:cs="Symbol"/>
      <w:lang w:val="el-GR"/>
    </w:rPr>
  </w:style>
  <w:style w:type="character" w:customStyle="1" w:styleId="WW8Num4z0">
    <w:name w:val="WW8Num4z0"/>
    <w:rsid w:val="00635DD4"/>
    <w:rPr>
      <w:lang w:val="el-GR"/>
    </w:rPr>
  </w:style>
  <w:style w:type="character" w:customStyle="1" w:styleId="WW8Num5z0">
    <w:name w:val="WW8Num5z0"/>
    <w:rsid w:val="00635DD4"/>
    <w:rPr>
      <w:rFonts w:ascii="Webdings" w:hAnsi="Webdings" w:cs="Webdings"/>
      <w:color w:val="333399"/>
      <w:sz w:val="16"/>
    </w:rPr>
  </w:style>
  <w:style w:type="character" w:customStyle="1" w:styleId="WW8Num6z0">
    <w:name w:val="WW8Num6z0"/>
    <w:rsid w:val="00635DD4"/>
    <w:rPr>
      <w:rFonts w:ascii="Symbol" w:hAnsi="Symbol" w:cs="Symbol"/>
      <w:strike/>
      <w:color w:val="0070C0"/>
      <w:kern w:val="1"/>
      <w:position w:val="0"/>
      <w:sz w:val="24"/>
      <w:vertAlign w:val="baseline"/>
      <w:lang w:val="el-GR"/>
    </w:rPr>
  </w:style>
  <w:style w:type="character" w:customStyle="1" w:styleId="WW8Num7z0">
    <w:name w:val="WW8Num7z0"/>
    <w:rsid w:val="00635DD4"/>
    <w:rPr>
      <w:rFonts w:ascii="Symbol" w:hAnsi="Symbol" w:cs="Symbol"/>
      <w:shd w:val="clear" w:color="auto" w:fill="C0C0C0"/>
      <w:lang w:val="el-GR"/>
    </w:rPr>
  </w:style>
  <w:style w:type="character" w:customStyle="1" w:styleId="WW8Num8z0">
    <w:name w:val="WW8Num8z0"/>
    <w:rsid w:val="00635DD4"/>
    <w:rPr>
      <w:b/>
      <w:bCs/>
      <w:szCs w:val="22"/>
      <w:lang w:val="el-GR"/>
    </w:rPr>
  </w:style>
  <w:style w:type="character" w:customStyle="1" w:styleId="WW8Num8z1">
    <w:name w:val="WW8Num8z1"/>
    <w:rsid w:val="00635DD4"/>
  </w:style>
  <w:style w:type="character" w:customStyle="1" w:styleId="WW8Num8z2">
    <w:name w:val="WW8Num8z2"/>
    <w:rsid w:val="00635DD4"/>
  </w:style>
  <w:style w:type="character" w:customStyle="1" w:styleId="WW8Num8z3">
    <w:name w:val="WW8Num8z3"/>
    <w:rsid w:val="00635DD4"/>
  </w:style>
  <w:style w:type="character" w:customStyle="1" w:styleId="WW8Num8z4">
    <w:name w:val="WW8Num8z4"/>
    <w:rsid w:val="00635DD4"/>
  </w:style>
  <w:style w:type="character" w:customStyle="1" w:styleId="WW8Num8z5">
    <w:name w:val="WW8Num8z5"/>
    <w:rsid w:val="00635DD4"/>
  </w:style>
  <w:style w:type="character" w:customStyle="1" w:styleId="WW8Num8z6">
    <w:name w:val="WW8Num8z6"/>
    <w:rsid w:val="00635DD4"/>
  </w:style>
  <w:style w:type="character" w:customStyle="1" w:styleId="WW8Num8z7">
    <w:name w:val="WW8Num8z7"/>
    <w:rsid w:val="00635DD4"/>
  </w:style>
  <w:style w:type="character" w:customStyle="1" w:styleId="WW8Num8z8">
    <w:name w:val="WW8Num8z8"/>
    <w:rsid w:val="00635DD4"/>
  </w:style>
  <w:style w:type="character" w:customStyle="1" w:styleId="WW8Num9z0">
    <w:name w:val="WW8Num9z0"/>
    <w:rsid w:val="00635DD4"/>
    <w:rPr>
      <w:b/>
      <w:bCs/>
      <w:szCs w:val="22"/>
      <w:lang w:val="el-GR"/>
    </w:rPr>
  </w:style>
  <w:style w:type="character" w:customStyle="1" w:styleId="WW8Num9z1">
    <w:name w:val="WW8Num9z1"/>
    <w:rsid w:val="00635DD4"/>
    <w:rPr>
      <w:rFonts w:eastAsia="Calibri"/>
      <w:lang w:val="el-GR"/>
    </w:rPr>
  </w:style>
  <w:style w:type="character" w:customStyle="1" w:styleId="WW8Num9z2">
    <w:name w:val="WW8Num9z2"/>
    <w:rsid w:val="00635DD4"/>
  </w:style>
  <w:style w:type="character" w:customStyle="1" w:styleId="WW8Num9z3">
    <w:name w:val="WW8Num9z3"/>
    <w:rsid w:val="00635DD4"/>
  </w:style>
  <w:style w:type="character" w:customStyle="1" w:styleId="WW8Num9z4">
    <w:name w:val="WW8Num9z4"/>
    <w:rsid w:val="00635DD4"/>
  </w:style>
  <w:style w:type="character" w:customStyle="1" w:styleId="WW8Num9z5">
    <w:name w:val="WW8Num9z5"/>
    <w:rsid w:val="00635DD4"/>
  </w:style>
  <w:style w:type="character" w:customStyle="1" w:styleId="WW8Num9z6">
    <w:name w:val="WW8Num9z6"/>
    <w:rsid w:val="00635DD4"/>
  </w:style>
  <w:style w:type="character" w:customStyle="1" w:styleId="WW8Num9z7">
    <w:name w:val="WW8Num9z7"/>
    <w:rsid w:val="00635DD4"/>
  </w:style>
  <w:style w:type="character" w:customStyle="1" w:styleId="WW8Num9z8">
    <w:name w:val="WW8Num9z8"/>
    <w:rsid w:val="00635DD4"/>
  </w:style>
  <w:style w:type="character" w:customStyle="1" w:styleId="WW8Num10z0">
    <w:name w:val="WW8Num10z0"/>
    <w:rsid w:val="00635DD4"/>
    <w:rPr>
      <w:rFonts w:ascii="Symbol" w:hAnsi="Symbol" w:cs="OpenSymbol"/>
      <w:color w:val="5B9BD5"/>
    </w:rPr>
  </w:style>
  <w:style w:type="character" w:customStyle="1" w:styleId="WW8Num7z1">
    <w:name w:val="WW8Num7z1"/>
    <w:rsid w:val="00635DD4"/>
  </w:style>
  <w:style w:type="character" w:customStyle="1" w:styleId="WW8Num7z2">
    <w:name w:val="WW8Num7z2"/>
    <w:rsid w:val="00635DD4"/>
  </w:style>
  <w:style w:type="character" w:customStyle="1" w:styleId="WW8Num7z3">
    <w:name w:val="WW8Num7z3"/>
    <w:rsid w:val="00635DD4"/>
  </w:style>
  <w:style w:type="character" w:customStyle="1" w:styleId="WW8Num7z4">
    <w:name w:val="WW8Num7z4"/>
    <w:rsid w:val="00635DD4"/>
  </w:style>
  <w:style w:type="character" w:customStyle="1" w:styleId="WW8Num7z5">
    <w:name w:val="WW8Num7z5"/>
    <w:rsid w:val="00635DD4"/>
  </w:style>
  <w:style w:type="character" w:customStyle="1" w:styleId="WW8Num7z6">
    <w:name w:val="WW8Num7z6"/>
    <w:rsid w:val="00635DD4"/>
  </w:style>
  <w:style w:type="character" w:customStyle="1" w:styleId="WW8Num7z7">
    <w:name w:val="WW8Num7z7"/>
    <w:rsid w:val="00635DD4"/>
  </w:style>
  <w:style w:type="character" w:customStyle="1" w:styleId="WW8Num7z8">
    <w:name w:val="WW8Num7z8"/>
    <w:rsid w:val="00635DD4"/>
  </w:style>
  <w:style w:type="character" w:customStyle="1" w:styleId="10">
    <w:name w:val="Προεπιλεγμένη γραμματοσειρά1"/>
    <w:rsid w:val="00635DD4"/>
  </w:style>
  <w:style w:type="character" w:customStyle="1" w:styleId="WW-DefaultParagraphFont">
    <w:name w:val="WW-Default Paragraph Font"/>
    <w:rsid w:val="00635DD4"/>
  </w:style>
  <w:style w:type="character" w:customStyle="1" w:styleId="30">
    <w:name w:val="Προεπιλεγμένη γραμματοσειρά3"/>
    <w:rsid w:val="00635DD4"/>
  </w:style>
  <w:style w:type="character" w:customStyle="1" w:styleId="WW-DefaultParagraphFont1">
    <w:name w:val="WW-Default Paragraph Font1"/>
    <w:rsid w:val="00635DD4"/>
  </w:style>
  <w:style w:type="character" w:customStyle="1" w:styleId="WW8Num10z1">
    <w:name w:val="WW8Num10z1"/>
    <w:rsid w:val="00635DD4"/>
    <w:rPr>
      <w:rFonts w:eastAsia="Calibri"/>
      <w:lang w:val="el-GR"/>
    </w:rPr>
  </w:style>
  <w:style w:type="character" w:customStyle="1" w:styleId="WW8Num10z2">
    <w:name w:val="WW8Num10z2"/>
    <w:rsid w:val="00635DD4"/>
  </w:style>
  <w:style w:type="character" w:customStyle="1" w:styleId="WW8Num10z3">
    <w:name w:val="WW8Num10z3"/>
    <w:rsid w:val="00635DD4"/>
  </w:style>
  <w:style w:type="character" w:customStyle="1" w:styleId="WW8Num10z4">
    <w:name w:val="WW8Num10z4"/>
    <w:rsid w:val="00635DD4"/>
  </w:style>
  <w:style w:type="character" w:customStyle="1" w:styleId="WW8Num10z5">
    <w:name w:val="WW8Num10z5"/>
    <w:rsid w:val="00635DD4"/>
  </w:style>
  <w:style w:type="character" w:customStyle="1" w:styleId="WW8Num10z6">
    <w:name w:val="WW8Num10z6"/>
    <w:rsid w:val="00635DD4"/>
  </w:style>
  <w:style w:type="character" w:customStyle="1" w:styleId="WW8Num10z7">
    <w:name w:val="WW8Num10z7"/>
    <w:rsid w:val="00635DD4"/>
  </w:style>
  <w:style w:type="character" w:customStyle="1" w:styleId="WW8Num10z8">
    <w:name w:val="WW8Num10z8"/>
    <w:rsid w:val="00635DD4"/>
  </w:style>
  <w:style w:type="character" w:customStyle="1" w:styleId="WW8Num11z0">
    <w:name w:val="WW8Num11z0"/>
    <w:rsid w:val="00635DD4"/>
    <w:rPr>
      <w:rFonts w:ascii="Symbol" w:hAnsi="Symbol" w:cs="OpenSymbol"/>
    </w:rPr>
  </w:style>
  <w:style w:type="character" w:customStyle="1" w:styleId="DefaultParagraphFont2">
    <w:name w:val="Default Paragraph Font2"/>
    <w:rsid w:val="00635DD4"/>
  </w:style>
  <w:style w:type="character" w:customStyle="1" w:styleId="WW8Num11z1">
    <w:name w:val="WW8Num11z1"/>
    <w:rsid w:val="00635DD4"/>
  </w:style>
  <w:style w:type="character" w:customStyle="1" w:styleId="WW8Num11z2">
    <w:name w:val="WW8Num11z2"/>
    <w:rsid w:val="00635DD4"/>
  </w:style>
  <w:style w:type="character" w:customStyle="1" w:styleId="WW8Num11z3">
    <w:name w:val="WW8Num11z3"/>
    <w:rsid w:val="00635DD4"/>
  </w:style>
  <w:style w:type="character" w:customStyle="1" w:styleId="WW8Num11z4">
    <w:name w:val="WW8Num11z4"/>
    <w:rsid w:val="00635DD4"/>
  </w:style>
  <w:style w:type="character" w:customStyle="1" w:styleId="WW8Num11z5">
    <w:name w:val="WW8Num11z5"/>
    <w:rsid w:val="00635DD4"/>
  </w:style>
  <w:style w:type="character" w:customStyle="1" w:styleId="WW8Num11z6">
    <w:name w:val="WW8Num11z6"/>
    <w:rsid w:val="00635DD4"/>
  </w:style>
  <w:style w:type="character" w:customStyle="1" w:styleId="WW8Num11z7">
    <w:name w:val="WW8Num11z7"/>
    <w:rsid w:val="00635DD4"/>
  </w:style>
  <w:style w:type="character" w:customStyle="1" w:styleId="WW8Num11z8">
    <w:name w:val="WW8Num11z8"/>
    <w:rsid w:val="00635DD4"/>
  </w:style>
  <w:style w:type="character" w:customStyle="1" w:styleId="WW8Num12z0">
    <w:name w:val="WW8Num12z0"/>
    <w:rsid w:val="00635DD4"/>
    <w:rPr>
      <w:b/>
      <w:bCs/>
      <w:szCs w:val="22"/>
      <w:lang w:val="el-GR"/>
    </w:rPr>
  </w:style>
  <w:style w:type="character" w:customStyle="1" w:styleId="WW8Num12z1">
    <w:name w:val="WW8Num12z1"/>
    <w:rsid w:val="00635DD4"/>
    <w:rPr>
      <w:rFonts w:eastAsia="Calibri"/>
      <w:lang w:val="el-GR"/>
    </w:rPr>
  </w:style>
  <w:style w:type="character" w:customStyle="1" w:styleId="WW8Num12z2">
    <w:name w:val="WW8Num12z2"/>
    <w:rsid w:val="00635DD4"/>
  </w:style>
  <w:style w:type="character" w:customStyle="1" w:styleId="WW8Num12z3">
    <w:name w:val="WW8Num12z3"/>
    <w:rsid w:val="00635DD4"/>
  </w:style>
  <w:style w:type="character" w:customStyle="1" w:styleId="WW8Num12z4">
    <w:name w:val="WW8Num12z4"/>
    <w:rsid w:val="00635DD4"/>
  </w:style>
  <w:style w:type="character" w:customStyle="1" w:styleId="WW8Num12z5">
    <w:name w:val="WW8Num12z5"/>
    <w:rsid w:val="00635DD4"/>
  </w:style>
  <w:style w:type="character" w:customStyle="1" w:styleId="WW8Num12z6">
    <w:name w:val="WW8Num12z6"/>
    <w:rsid w:val="00635DD4"/>
  </w:style>
  <w:style w:type="character" w:customStyle="1" w:styleId="WW8Num12z7">
    <w:name w:val="WW8Num12z7"/>
    <w:rsid w:val="00635DD4"/>
  </w:style>
  <w:style w:type="character" w:customStyle="1" w:styleId="WW8Num12z8">
    <w:name w:val="WW8Num12z8"/>
    <w:rsid w:val="00635DD4"/>
  </w:style>
  <w:style w:type="character" w:customStyle="1" w:styleId="WW8Num13z0">
    <w:name w:val="WW8Num13z0"/>
    <w:rsid w:val="00635DD4"/>
    <w:rPr>
      <w:rFonts w:ascii="Symbol" w:hAnsi="Symbol" w:cs="OpenSymbol"/>
    </w:rPr>
  </w:style>
  <w:style w:type="character" w:customStyle="1" w:styleId="WW-DefaultParagraphFont11">
    <w:name w:val="WW-Default Paragraph Font11"/>
    <w:rsid w:val="00635DD4"/>
  </w:style>
  <w:style w:type="character" w:customStyle="1" w:styleId="WW8Num13z1">
    <w:name w:val="WW8Num13z1"/>
    <w:rsid w:val="00635DD4"/>
    <w:rPr>
      <w:rFonts w:eastAsia="Calibri"/>
      <w:lang w:val="el-GR"/>
    </w:rPr>
  </w:style>
  <w:style w:type="character" w:customStyle="1" w:styleId="WW8Num13z2">
    <w:name w:val="WW8Num13z2"/>
    <w:rsid w:val="00635DD4"/>
  </w:style>
  <w:style w:type="character" w:customStyle="1" w:styleId="WW8Num13z3">
    <w:name w:val="WW8Num13z3"/>
    <w:rsid w:val="00635DD4"/>
  </w:style>
  <w:style w:type="character" w:customStyle="1" w:styleId="WW8Num13z4">
    <w:name w:val="WW8Num13z4"/>
    <w:rsid w:val="00635DD4"/>
  </w:style>
  <w:style w:type="character" w:customStyle="1" w:styleId="WW8Num13z5">
    <w:name w:val="WW8Num13z5"/>
    <w:rsid w:val="00635DD4"/>
  </w:style>
  <w:style w:type="character" w:customStyle="1" w:styleId="WW8Num13z6">
    <w:name w:val="WW8Num13z6"/>
    <w:rsid w:val="00635DD4"/>
  </w:style>
  <w:style w:type="character" w:customStyle="1" w:styleId="WW8Num13z7">
    <w:name w:val="WW8Num13z7"/>
    <w:rsid w:val="00635DD4"/>
  </w:style>
  <w:style w:type="character" w:customStyle="1" w:styleId="WW8Num13z8">
    <w:name w:val="WW8Num13z8"/>
    <w:rsid w:val="00635DD4"/>
  </w:style>
  <w:style w:type="character" w:customStyle="1" w:styleId="WW8Num14z0">
    <w:name w:val="WW8Num14z0"/>
    <w:rsid w:val="00635DD4"/>
    <w:rPr>
      <w:rFonts w:ascii="Symbol" w:hAnsi="Symbol" w:cs="OpenSymbol"/>
    </w:rPr>
  </w:style>
  <w:style w:type="character" w:customStyle="1" w:styleId="WW8Num14z1">
    <w:name w:val="WW8Num14z1"/>
    <w:rsid w:val="00635DD4"/>
  </w:style>
  <w:style w:type="character" w:customStyle="1" w:styleId="WW8Num14z2">
    <w:name w:val="WW8Num14z2"/>
    <w:rsid w:val="00635DD4"/>
  </w:style>
  <w:style w:type="character" w:customStyle="1" w:styleId="WW8Num14z3">
    <w:name w:val="WW8Num14z3"/>
    <w:rsid w:val="00635DD4"/>
  </w:style>
  <w:style w:type="character" w:customStyle="1" w:styleId="WW8Num14z4">
    <w:name w:val="WW8Num14z4"/>
    <w:rsid w:val="00635DD4"/>
  </w:style>
  <w:style w:type="character" w:customStyle="1" w:styleId="WW8Num14z5">
    <w:name w:val="WW8Num14z5"/>
    <w:rsid w:val="00635DD4"/>
  </w:style>
  <w:style w:type="character" w:customStyle="1" w:styleId="WW8Num14z6">
    <w:name w:val="WW8Num14z6"/>
    <w:rsid w:val="00635DD4"/>
  </w:style>
  <w:style w:type="character" w:customStyle="1" w:styleId="WW8Num14z7">
    <w:name w:val="WW8Num14z7"/>
    <w:rsid w:val="00635DD4"/>
  </w:style>
  <w:style w:type="character" w:customStyle="1" w:styleId="WW8Num14z8">
    <w:name w:val="WW8Num14z8"/>
    <w:rsid w:val="00635DD4"/>
  </w:style>
  <w:style w:type="character" w:customStyle="1" w:styleId="WW8Num15z0">
    <w:name w:val="WW8Num15z0"/>
    <w:rsid w:val="00635DD4"/>
  </w:style>
  <w:style w:type="character" w:customStyle="1" w:styleId="WW8Num15z1">
    <w:name w:val="WW8Num15z1"/>
    <w:rsid w:val="00635DD4"/>
  </w:style>
  <w:style w:type="character" w:customStyle="1" w:styleId="WW8Num15z2">
    <w:name w:val="WW8Num15z2"/>
    <w:rsid w:val="00635DD4"/>
  </w:style>
  <w:style w:type="character" w:customStyle="1" w:styleId="WW8Num15z3">
    <w:name w:val="WW8Num15z3"/>
    <w:rsid w:val="00635DD4"/>
  </w:style>
  <w:style w:type="character" w:customStyle="1" w:styleId="WW8Num15z4">
    <w:name w:val="WW8Num15z4"/>
    <w:rsid w:val="00635DD4"/>
  </w:style>
  <w:style w:type="character" w:customStyle="1" w:styleId="WW8Num15z5">
    <w:name w:val="WW8Num15z5"/>
    <w:rsid w:val="00635DD4"/>
  </w:style>
  <w:style w:type="character" w:customStyle="1" w:styleId="WW8Num15z6">
    <w:name w:val="WW8Num15z6"/>
    <w:rsid w:val="00635DD4"/>
  </w:style>
  <w:style w:type="character" w:customStyle="1" w:styleId="WW8Num15z7">
    <w:name w:val="WW8Num15z7"/>
    <w:rsid w:val="00635DD4"/>
  </w:style>
  <w:style w:type="character" w:customStyle="1" w:styleId="WW8Num15z8">
    <w:name w:val="WW8Num15z8"/>
    <w:rsid w:val="00635DD4"/>
  </w:style>
  <w:style w:type="character" w:customStyle="1" w:styleId="WW8Num16z0">
    <w:name w:val="WW8Num16z0"/>
    <w:rsid w:val="00635DD4"/>
  </w:style>
  <w:style w:type="character" w:customStyle="1" w:styleId="WW8Num16z1">
    <w:name w:val="WW8Num16z1"/>
    <w:rsid w:val="00635DD4"/>
  </w:style>
  <w:style w:type="character" w:customStyle="1" w:styleId="WW8Num16z2">
    <w:name w:val="WW8Num16z2"/>
    <w:rsid w:val="00635DD4"/>
  </w:style>
  <w:style w:type="character" w:customStyle="1" w:styleId="WW8Num16z3">
    <w:name w:val="WW8Num16z3"/>
    <w:rsid w:val="00635DD4"/>
  </w:style>
  <w:style w:type="character" w:customStyle="1" w:styleId="WW8Num16z4">
    <w:name w:val="WW8Num16z4"/>
    <w:rsid w:val="00635DD4"/>
  </w:style>
  <w:style w:type="character" w:customStyle="1" w:styleId="WW8Num16z5">
    <w:name w:val="WW8Num16z5"/>
    <w:rsid w:val="00635DD4"/>
  </w:style>
  <w:style w:type="character" w:customStyle="1" w:styleId="WW8Num16z6">
    <w:name w:val="WW8Num16z6"/>
    <w:rsid w:val="00635DD4"/>
  </w:style>
  <w:style w:type="character" w:customStyle="1" w:styleId="WW8Num16z7">
    <w:name w:val="WW8Num16z7"/>
    <w:rsid w:val="00635DD4"/>
  </w:style>
  <w:style w:type="character" w:customStyle="1" w:styleId="WW8Num16z8">
    <w:name w:val="WW8Num16z8"/>
    <w:rsid w:val="00635DD4"/>
  </w:style>
  <w:style w:type="character" w:customStyle="1" w:styleId="WW-DefaultParagraphFont111">
    <w:name w:val="WW-Default Paragraph Font111"/>
    <w:rsid w:val="00635DD4"/>
  </w:style>
  <w:style w:type="character" w:customStyle="1" w:styleId="WW-DefaultParagraphFont1111">
    <w:name w:val="WW-Default Paragraph Font1111"/>
    <w:rsid w:val="00635DD4"/>
  </w:style>
  <w:style w:type="character" w:customStyle="1" w:styleId="WW-DefaultParagraphFont11111">
    <w:name w:val="WW-Default Paragraph Font11111"/>
    <w:rsid w:val="00635DD4"/>
  </w:style>
  <w:style w:type="character" w:customStyle="1" w:styleId="WW-DefaultParagraphFont111111">
    <w:name w:val="WW-Default Paragraph Font111111"/>
    <w:rsid w:val="00635DD4"/>
  </w:style>
  <w:style w:type="character" w:customStyle="1" w:styleId="WW-DefaultParagraphFont1111111">
    <w:name w:val="WW-Default Paragraph Font1111111"/>
    <w:rsid w:val="00635DD4"/>
  </w:style>
  <w:style w:type="character" w:customStyle="1" w:styleId="WW8Num17z0">
    <w:name w:val="WW8Num17z0"/>
    <w:rsid w:val="00635DD4"/>
  </w:style>
  <w:style w:type="character" w:customStyle="1" w:styleId="WW8Num17z1">
    <w:name w:val="WW8Num17z1"/>
    <w:rsid w:val="00635DD4"/>
  </w:style>
  <w:style w:type="character" w:customStyle="1" w:styleId="WW8Num17z2">
    <w:name w:val="WW8Num17z2"/>
    <w:rsid w:val="00635DD4"/>
  </w:style>
  <w:style w:type="character" w:customStyle="1" w:styleId="WW8Num17z3">
    <w:name w:val="WW8Num17z3"/>
    <w:rsid w:val="00635DD4"/>
  </w:style>
  <w:style w:type="character" w:customStyle="1" w:styleId="WW8Num17z4">
    <w:name w:val="WW8Num17z4"/>
    <w:rsid w:val="00635DD4"/>
  </w:style>
  <w:style w:type="character" w:customStyle="1" w:styleId="WW8Num17z5">
    <w:name w:val="WW8Num17z5"/>
    <w:rsid w:val="00635DD4"/>
  </w:style>
  <w:style w:type="character" w:customStyle="1" w:styleId="WW8Num17z6">
    <w:name w:val="WW8Num17z6"/>
    <w:rsid w:val="00635DD4"/>
  </w:style>
  <w:style w:type="character" w:customStyle="1" w:styleId="WW8Num17z7">
    <w:name w:val="WW8Num17z7"/>
    <w:rsid w:val="00635DD4"/>
  </w:style>
  <w:style w:type="character" w:customStyle="1" w:styleId="WW8Num17z8">
    <w:name w:val="WW8Num17z8"/>
    <w:rsid w:val="00635DD4"/>
  </w:style>
  <w:style w:type="character" w:customStyle="1" w:styleId="WW8Num18z0">
    <w:name w:val="WW8Num18z0"/>
    <w:rsid w:val="00635DD4"/>
  </w:style>
  <w:style w:type="character" w:customStyle="1" w:styleId="WW8Num18z1">
    <w:name w:val="WW8Num18z1"/>
    <w:rsid w:val="00635DD4"/>
  </w:style>
  <w:style w:type="character" w:customStyle="1" w:styleId="WW8Num18z2">
    <w:name w:val="WW8Num18z2"/>
    <w:rsid w:val="00635DD4"/>
  </w:style>
  <w:style w:type="character" w:customStyle="1" w:styleId="WW8Num18z3">
    <w:name w:val="WW8Num18z3"/>
    <w:rsid w:val="00635DD4"/>
  </w:style>
  <w:style w:type="character" w:customStyle="1" w:styleId="WW8Num18z4">
    <w:name w:val="WW8Num18z4"/>
    <w:rsid w:val="00635DD4"/>
  </w:style>
  <w:style w:type="character" w:customStyle="1" w:styleId="WW8Num18z5">
    <w:name w:val="WW8Num18z5"/>
    <w:rsid w:val="00635DD4"/>
  </w:style>
  <w:style w:type="character" w:customStyle="1" w:styleId="WW8Num18z6">
    <w:name w:val="WW8Num18z6"/>
    <w:rsid w:val="00635DD4"/>
  </w:style>
  <w:style w:type="character" w:customStyle="1" w:styleId="WW8Num18z7">
    <w:name w:val="WW8Num18z7"/>
    <w:rsid w:val="00635DD4"/>
  </w:style>
  <w:style w:type="character" w:customStyle="1" w:styleId="WW8Num18z8">
    <w:name w:val="WW8Num18z8"/>
    <w:rsid w:val="00635DD4"/>
  </w:style>
  <w:style w:type="character" w:customStyle="1" w:styleId="WW8Num3z1">
    <w:name w:val="WW8Num3z1"/>
    <w:rsid w:val="00635DD4"/>
  </w:style>
  <w:style w:type="character" w:customStyle="1" w:styleId="WW8Num3z2">
    <w:name w:val="WW8Num3z2"/>
    <w:rsid w:val="00635DD4"/>
  </w:style>
  <w:style w:type="character" w:customStyle="1" w:styleId="WW8Num3z3">
    <w:name w:val="WW8Num3z3"/>
    <w:rsid w:val="00635DD4"/>
  </w:style>
  <w:style w:type="character" w:customStyle="1" w:styleId="WW8Num3z4">
    <w:name w:val="WW8Num3z4"/>
    <w:rsid w:val="00635DD4"/>
    <w:rPr>
      <w:rFonts w:ascii="Arial" w:hAnsi="Arial" w:cs="Times New Roman"/>
      <w:b w:val="0"/>
      <w:i w:val="0"/>
      <w:sz w:val="20"/>
      <w:szCs w:val="20"/>
    </w:rPr>
  </w:style>
  <w:style w:type="character" w:customStyle="1" w:styleId="WW8Num3z5">
    <w:name w:val="WW8Num3z5"/>
    <w:rsid w:val="00635DD4"/>
  </w:style>
  <w:style w:type="character" w:customStyle="1" w:styleId="WW8Num3z6">
    <w:name w:val="WW8Num3z6"/>
    <w:rsid w:val="00635DD4"/>
  </w:style>
  <w:style w:type="character" w:customStyle="1" w:styleId="WW8Num3z7">
    <w:name w:val="WW8Num3z7"/>
    <w:rsid w:val="00635DD4"/>
  </w:style>
  <w:style w:type="character" w:customStyle="1" w:styleId="WW8Num3z8">
    <w:name w:val="WW8Num3z8"/>
    <w:rsid w:val="00635DD4"/>
  </w:style>
  <w:style w:type="character" w:customStyle="1" w:styleId="WW-DefaultParagraphFont11111111">
    <w:name w:val="WW-Default Paragraph Font11111111"/>
    <w:rsid w:val="00635DD4"/>
  </w:style>
  <w:style w:type="character" w:customStyle="1" w:styleId="WW-DefaultParagraphFont111111111">
    <w:name w:val="WW-Default Paragraph Font111111111"/>
    <w:rsid w:val="00635DD4"/>
  </w:style>
  <w:style w:type="character" w:customStyle="1" w:styleId="WW-DefaultParagraphFont1111111111">
    <w:name w:val="WW-Default Paragraph Font1111111111"/>
    <w:rsid w:val="00635DD4"/>
  </w:style>
  <w:style w:type="character" w:customStyle="1" w:styleId="WW-DefaultParagraphFont11111111111">
    <w:name w:val="WW-Default Paragraph Font11111111111"/>
    <w:rsid w:val="00635DD4"/>
  </w:style>
  <w:style w:type="character" w:customStyle="1" w:styleId="20">
    <w:name w:val="Προεπιλεγμένη γραμματοσειρά2"/>
    <w:rsid w:val="00635DD4"/>
  </w:style>
  <w:style w:type="character" w:customStyle="1" w:styleId="WW8Num19z0">
    <w:name w:val="WW8Num19z0"/>
    <w:rsid w:val="00635DD4"/>
    <w:rPr>
      <w:rFonts w:ascii="Calibri" w:hAnsi="Calibri" w:cs="Calibri"/>
    </w:rPr>
  </w:style>
  <w:style w:type="character" w:customStyle="1" w:styleId="WW8Num19z1">
    <w:name w:val="WW8Num19z1"/>
    <w:rsid w:val="00635DD4"/>
  </w:style>
  <w:style w:type="character" w:customStyle="1" w:styleId="WW8Num20z0">
    <w:name w:val="WW8Num20z0"/>
    <w:rsid w:val="00635DD4"/>
    <w:rPr>
      <w:rFonts w:ascii="Calibri" w:eastAsia="Calibri" w:hAnsi="Calibri" w:cs="Times New Roman"/>
    </w:rPr>
  </w:style>
  <w:style w:type="character" w:customStyle="1" w:styleId="WW8Num20z1">
    <w:name w:val="WW8Num20z1"/>
    <w:rsid w:val="00635DD4"/>
    <w:rPr>
      <w:rFonts w:ascii="Courier New" w:hAnsi="Courier New" w:cs="Courier New"/>
    </w:rPr>
  </w:style>
  <w:style w:type="character" w:customStyle="1" w:styleId="WW8Num20z2">
    <w:name w:val="WW8Num20z2"/>
    <w:rsid w:val="00635DD4"/>
    <w:rPr>
      <w:rFonts w:ascii="Wingdings" w:hAnsi="Wingdings" w:cs="Wingdings"/>
    </w:rPr>
  </w:style>
  <w:style w:type="character" w:customStyle="1" w:styleId="WW8Num20z3">
    <w:name w:val="WW8Num20z3"/>
    <w:rsid w:val="00635DD4"/>
    <w:rPr>
      <w:rFonts w:ascii="Symbol" w:hAnsi="Symbol" w:cs="Symbol"/>
    </w:rPr>
  </w:style>
  <w:style w:type="character" w:customStyle="1" w:styleId="WW-DefaultParagraphFont111111111111">
    <w:name w:val="WW-Default Paragraph Font111111111111"/>
    <w:rsid w:val="00635DD4"/>
  </w:style>
  <w:style w:type="character" w:customStyle="1" w:styleId="WW8Num19z2">
    <w:name w:val="WW8Num19z2"/>
    <w:rsid w:val="00635DD4"/>
  </w:style>
  <w:style w:type="character" w:customStyle="1" w:styleId="WW8Num19z3">
    <w:name w:val="WW8Num19z3"/>
    <w:rsid w:val="00635DD4"/>
  </w:style>
  <w:style w:type="character" w:customStyle="1" w:styleId="WW8Num19z4">
    <w:name w:val="WW8Num19z4"/>
    <w:rsid w:val="00635DD4"/>
  </w:style>
  <w:style w:type="character" w:customStyle="1" w:styleId="WW8Num19z5">
    <w:name w:val="WW8Num19z5"/>
    <w:rsid w:val="00635DD4"/>
  </w:style>
  <w:style w:type="character" w:customStyle="1" w:styleId="WW8Num19z6">
    <w:name w:val="WW8Num19z6"/>
    <w:rsid w:val="00635DD4"/>
  </w:style>
  <w:style w:type="character" w:customStyle="1" w:styleId="WW8Num19z7">
    <w:name w:val="WW8Num19z7"/>
    <w:rsid w:val="00635DD4"/>
  </w:style>
  <w:style w:type="character" w:customStyle="1" w:styleId="WW8Num19z8">
    <w:name w:val="WW8Num19z8"/>
    <w:rsid w:val="00635DD4"/>
  </w:style>
  <w:style w:type="character" w:customStyle="1" w:styleId="WW8Num20z4">
    <w:name w:val="WW8Num20z4"/>
    <w:rsid w:val="00635DD4"/>
  </w:style>
  <w:style w:type="character" w:customStyle="1" w:styleId="WW8Num20z5">
    <w:name w:val="WW8Num20z5"/>
    <w:rsid w:val="00635DD4"/>
  </w:style>
  <w:style w:type="character" w:customStyle="1" w:styleId="WW8Num20z6">
    <w:name w:val="WW8Num20z6"/>
    <w:rsid w:val="00635DD4"/>
  </w:style>
  <w:style w:type="character" w:customStyle="1" w:styleId="WW8Num20z7">
    <w:name w:val="WW8Num20z7"/>
    <w:rsid w:val="00635DD4"/>
  </w:style>
  <w:style w:type="character" w:customStyle="1" w:styleId="WW8Num20z8">
    <w:name w:val="WW8Num20z8"/>
    <w:rsid w:val="00635DD4"/>
  </w:style>
  <w:style w:type="character" w:customStyle="1" w:styleId="WW-DefaultParagraphFont1111111111111">
    <w:name w:val="WW-Default Paragraph Font1111111111111"/>
    <w:rsid w:val="00635DD4"/>
  </w:style>
  <w:style w:type="character" w:customStyle="1" w:styleId="WW-DefaultParagraphFont11111111111111">
    <w:name w:val="WW-Default Paragraph Font11111111111111"/>
    <w:rsid w:val="00635DD4"/>
  </w:style>
  <w:style w:type="character" w:customStyle="1" w:styleId="WW8Num21z0">
    <w:name w:val="WW8Num21z0"/>
    <w:rsid w:val="00635DD4"/>
    <w:rPr>
      <w:rFonts w:ascii="Calibri" w:eastAsia="Times New Roman" w:hAnsi="Calibri" w:cs="Calibri"/>
    </w:rPr>
  </w:style>
  <w:style w:type="character" w:customStyle="1" w:styleId="WW8Num21z1">
    <w:name w:val="WW8Num21z1"/>
    <w:rsid w:val="00635DD4"/>
    <w:rPr>
      <w:rFonts w:ascii="Courier New" w:hAnsi="Courier New" w:cs="Courier New"/>
    </w:rPr>
  </w:style>
  <w:style w:type="character" w:customStyle="1" w:styleId="WW8Num21z2">
    <w:name w:val="WW8Num21z2"/>
    <w:rsid w:val="00635DD4"/>
    <w:rPr>
      <w:rFonts w:ascii="Wingdings" w:hAnsi="Wingdings" w:cs="Wingdings"/>
    </w:rPr>
  </w:style>
  <w:style w:type="character" w:customStyle="1" w:styleId="WW8Num21z3">
    <w:name w:val="WW8Num21z3"/>
    <w:rsid w:val="00635DD4"/>
    <w:rPr>
      <w:rFonts w:ascii="Symbol" w:hAnsi="Symbol" w:cs="Symbol"/>
    </w:rPr>
  </w:style>
  <w:style w:type="character" w:customStyle="1" w:styleId="WW8Num22z0">
    <w:name w:val="WW8Num22z0"/>
    <w:rsid w:val="00635DD4"/>
    <w:rPr>
      <w:rFonts w:ascii="Symbol" w:hAnsi="Symbol" w:cs="Symbol"/>
    </w:rPr>
  </w:style>
  <w:style w:type="character" w:customStyle="1" w:styleId="WW8Num22z1">
    <w:name w:val="WW8Num22z1"/>
    <w:rsid w:val="00635DD4"/>
    <w:rPr>
      <w:rFonts w:ascii="Courier New" w:hAnsi="Courier New" w:cs="Courier New"/>
    </w:rPr>
  </w:style>
  <w:style w:type="character" w:customStyle="1" w:styleId="WW8Num22z2">
    <w:name w:val="WW8Num22z2"/>
    <w:rsid w:val="00635DD4"/>
    <w:rPr>
      <w:rFonts w:ascii="Wingdings" w:hAnsi="Wingdings" w:cs="Wingdings"/>
    </w:rPr>
  </w:style>
  <w:style w:type="character" w:customStyle="1" w:styleId="WW8Num23z0">
    <w:name w:val="WW8Num23z0"/>
    <w:rsid w:val="00635DD4"/>
    <w:rPr>
      <w:rFonts w:ascii="Calibri" w:eastAsia="Times New Roman" w:hAnsi="Calibri" w:cs="Calibri"/>
    </w:rPr>
  </w:style>
  <w:style w:type="character" w:customStyle="1" w:styleId="WW8Num23z1">
    <w:name w:val="WW8Num23z1"/>
    <w:rsid w:val="00635DD4"/>
    <w:rPr>
      <w:rFonts w:ascii="Courier New" w:hAnsi="Courier New" w:cs="Courier New"/>
    </w:rPr>
  </w:style>
  <w:style w:type="character" w:customStyle="1" w:styleId="WW8Num23z2">
    <w:name w:val="WW8Num23z2"/>
    <w:rsid w:val="00635DD4"/>
    <w:rPr>
      <w:rFonts w:ascii="Wingdings" w:hAnsi="Wingdings" w:cs="Wingdings"/>
    </w:rPr>
  </w:style>
  <w:style w:type="character" w:customStyle="1" w:styleId="WW8Num23z3">
    <w:name w:val="WW8Num23z3"/>
    <w:rsid w:val="00635DD4"/>
    <w:rPr>
      <w:rFonts w:ascii="Symbol" w:hAnsi="Symbol" w:cs="Symbol"/>
    </w:rPr>
  </w:style>
  <w:style w:type="character" w:customStyle="1" w:styleId="WW8Num24z0">
    <w:name w:val="WW8Num24z0"/>
    <w:rsid w:val="00635DD4"/>
    <w:rPr>
      <w:rFonts w:ascii="Symbol" w:hAnsi="Symbol" w:cs="Symbol"/>
      <w:strike/>
      <w:color w:val="0070C0"/>
      <w:position w:val="0"/>
      <w:sz w:val="24"/>
      <w:vertAlign w:val="baseline"/>
      <w:lang w:val="el-GR"/>
    </w:rPr>
  </w:style>
  <w:style w:type="character" w:customStyle="1" w:styleId="WW8Num24z1">
    <w:name w:val="WW8Num24z1"/>
    <w:rsid w:val="00635DD4"/>
    <w:rPr>
      <w:rFonts w:ascii="Courier New" w:hAnsi="Courier New" w:cs="Courier New"/>
    </w:rPr>
  </w:style>
  <w:style w:type="character" w:customStyle="1" w:styleId="WW8Num24z2">
    <w:name w:val="WW8Num24z2"/>
    <w:rsid w:val="00635DD4"/>
    <w:rPr>
      <w:rFonts w:ascii="Wingdings" w:hAnsi="Wingdings" w:cs="Wingdings"/>
    </w:rPr>
  </w:style>
  <w:style w:type="character" w:customStyle="1" w:styleId="WW8Num25z0">
    <w:name w:val="WW8Num25z0"/>
    <w:rsid w:val="00635DD4"/>
    <w:rPr>
      <w:rFonts w:ascii="Symbol" w:hAnsi="Symbol" w:cs="Symbol"/>
    </w:rPr>
  </w:style>
  <w:style w:type="character" w:customStyle="1" w:styleId="WW8Num25z1">
    <w:name w:val="WW8Num25z1"/>
    <w:rsid w:val="00635DD4"/>
    <w:rPr>
      <w:rFonts w:ascii="Courier New" w:hAnsi="Courier New" w:cs="Courier New"/>
    </w:rPr>
  </w:style>
  <w:style w:type="character" w:customStyle="1" w:styleId="WW8Num25z2">
    <w:name w:val="WW8Num25z2"/>
    <w:rsid w:val="00635DD4"/>
    <w:rPr>
      <w:rFonts w:ascii="Wingdings" w:hAnsi="Wingdings" w:cs="Wingdings"/>
    </w:rPr>
  </w:style>
  <w:style w:type="character" w:customStyle="1" w:styleId="WW8Num26z0">
    <w:name w:val="WW8Num26z0"/>
    <w:rsid w:val="00635DD4"/>
    <w:rPr>
      <w:rFonts w:ascii="Symbol" w:hAnsi="Symbol" w:cs="Symbol"/>
    </w:rPr>
  </w:style>
  <w:style w:type="character" w:customStyle="1" w:styleId="WW8Num26z1">
    <w:name w:val="WW8Num26z1"/>
    <w:rsid w:val="00635DD4"/>
    <w:rPr>
      <w:rFonts w:ascii="Courier New" w:hAnsi="Courier New" w:cs="Courier New"/>
    </w:rPr>
  </w:style>
  <w:style w:type="character" w:customStyle="1" w:styleId="WW8Num26z2">
    <w:name w:val="WW8Num26z2"/>
    <w:rsid w:val="00635DD4"/>
    <w:rPr>
      <w:rFonts w:ascii="Wingdings" w:hAnsi="Wingdings" w:cs="Wingdings"/>
    </w:rPr>
  </w:style>
  <w:style w:type="character" w:customStyle="1" w:styleId="WW8Num27z0">
    <w:name w:val="WW8Num27z0"/>
    <w:rsid w:val="00635DD4"/>
    <w:rPr>
      <w:rFonts w:ascii="Calibri" w:eastAsia="Times New Roman" w:hAnsi="Calibri" w:cs="Calibri"/>
    </w:rPr>
  </w:style>
  <w:style w:type="character" w:customStyle="1" w:styleId="WW8Num27z1">
    <w:name w:val="WW8Num27z1"/>
    <w:rsid w:val="00635DD4"/>
    <w:rPr>
      <w:rFonts w:ascii="Courier New" w:hAnsi="Courier New" w:cs="Courier New"/>
    </w:rPr>
  </w:style>
  <w:style w:type="character" w:customStyle="1" w:styleId="WW8Num27z2">
    <w:name w:val="WW8Num27z2"/>
    <w:rsid w:val="00635DD4"/>
    <w:rPr>
      <w:rFonts w:ascii="Wingdings" w:hAnsi="Wingdings" w:cs="Wingdings"/>
    </w:rPr>
  </w:style>
  <w:style w:type="character" w:customStyle="1" w:styleId="WW8Num27z3">
    <w:name w:val="WW8Num27z3"/>
    <w:rsid w:val="00635DD4"/>
    <w:rPr>
      <w:rFonts w:ascii="Symbol" w:hAnsi="Symbol" w:cs="Symbol"/>
    </w:rPr>
  </w:style>
  <w:style w:type="character" w:customStyle="1" w:styleId="WW8Num28z0">
    <w:name w:val="WW8Num28z0"/>
    <w:rsid w:val="00635DD4"/>
    <w:rPr>
      <w:rFonts w:ascii="Symbol" w:hAnsi="Symbol" w:cs="Symbol"/>
    </w:rPr>
  </w:style>
  <w:style w:type="character" w:customStyle="1" w:styleId="WW8Num28z1">
    <w:name w:val="WW8Num28z1"/>
    <w:rsid w:val="00635DD4"/>
    <w:rPr>
      <w:rFonts w:ascii="Courier New" w:hAnsi="Courier New" w:cs="Courier New"/>
    </w:rPr>
  </w:style>
  <w:style w:type="character" w:customStyle="1" w:styleId="WW8Num28z2">
    <w:name w:val="WW8Num28z2"/>
    <w:rsid w:val="00635DD4"/>
    <w:rPr>
      <w:rFonts w:ascii="Wingdings" w:hAnsi="Wingdings" w:cs="Wingdings"/>
    </w:rPr>
  </w:style>
  <w:style w:type="character" w:customStyle="1" w:styleId="WW8Num29z0">
    <w:name w:val="WW8Num29z0"/>
    <w:rsid w:val="00635DD4"/>
    <w:rPr>
      <w:rFonts w:ascii="Calibri" w:eastAsia="Times New Roman" w:hAnsi="Calibri" w:cs="Calibri"/>
    </w:rPr>
  </w:style>
  <w:style w:type="character" w:customStyle="1" w:styleId="WW8Num29z1">
    <w:name w:val="WW8Num29z1"/>
    <w:rsid w:val="00635DD4"/>
    <w:rPr>
      <w:rFonts w:ascii="Courier New" w:hAnsi="Courier New" w:cs="Courier New"/>
    </w:rPr>
  </w:style>
  <w:style w:type="character" w:customStyle="1" w:styleId="WW8Num29z2">
    <w:name w:val="WW8Num29z2"/>
    <w:rsid w:val="00635DD4"/>
    <w:rPr>
      <w:rFonts w:ascii="Wingdings" w:hAnsi="Wingdings" w:cs="Wingdings"/>
    </w:rPr>
  </w:style>
  <w:style w:type="character" w:customStyle="1" w:styleId="WW8Num29z3">
    <w:name w:val="WW8Num29z3"/>
    <w:rsid w:val="00635DD4"/>
    <w:rPr>
      <w:rFonts w:ascii="Symbol" w:hAnsi="Symbol" w:cs="Symbol"/>
    </w:rPr>
  </w:style>
  <w:style w:type="character" w:customStyle="1" w:styleId="WW8Num30z0">
    <w:name w:val="WW8Num30z0"/>
    <w:rsid w:val="00635DD4"/>
    <w:rPr>
      <w:rFonts w:ascii="Symbol" w:hAnsi="Symbol" w:cs="Symbol"/>
      <w:shd w:val="clear" w:color="auto" w:fill="FFFF00"/>
    </w:rPr>
  </w:style>
  <w:style w:type="character" w:customStyle="1" w:styleId="WW8Num30z1">
    <w:name w:val="WW8Num30z1"/>
    <w:rsid w:val="00635DD4"/>
    <w:rPr>
      <w:rFonts w:ascii="Courier New" w:hAnsi="Courier New" w:cs="Courier New"/>
    </w:rPr>
  </w:style>
  <w:style w:type="character" w:customStyle="1" w:styleId="WW8Num30z2">
    <w:name w:val="WW8Num30z2"/>
    <w:rsid w:val="00635DD4"/>
    <w:rPr>
      <w:rFonts w:ascii="Wingdings" w:hAnsi="Wingdings" w:cs="Wingdings"/>
    </w:rPr>
  </w:style>
  <w:style w:type="character" w:customStyle="1" w:styleId="WW8Num31z0">
    <w:name w:val="WW8Num31z0"/>
    <w:rsid w:val="00635DD4"/>
    <w:rPr>
      <w:rFonts w:cs="Times New Roman"/>
    </w:rPr>
  </w:style>
  <w:style w:type="character" w:customStyle="1" w:styleId="WW8Num32z0">
    <w:name w:val="WW8Num32z0"/>
    <w:rsid w:val="00635DD4"/>
  </w:style>
  <w:style w:type="character" w:customStyle="1" w:styleId="WW8Num32z1">
    <w:name w:val="WW8Num32z1"/>
    <w:rsid w:val="00635DD4"/>
  </w:style>
  <w:style w:type="character" w:customStyle="1" w:styleId="WW8Num32z2">
    <w:name w:val="WW8Num32z2"/>
    <w:rsid w:val="00635DD4"/>
  </w:style>
  <w:style w:type="character" w:customStyle="1" w:styleId="WW8Num32z3">
    <w:name w:val="WW8Num32z3"/>
    <w:rsid w:val="00635DD4"/>
  </w:style>
  <w:style w:type="character" w:customStyle="1" w:styleId="WW8Num32z4">
    <w:name w:val="WW8Num32z4"/>
    <w:rsid w:val="00635DD4"/>
  </w:style>
  <w:style w:type="character" w:customStyle="1" w:styleId="WW8Num32z5">
    <w:name w:val="WW8Num32z5"/>
    <w:rsid w:val="00635DD4"/>
  </w:style>
  <w:style w:type="character" w:customStyle="1" w:styleId="WW8Num32z6">
    <w:name w:val="WW8Num32z6"/>
    <w:rsid w:val="00635DD4"/>
  </w:style>
  <w:style w:type="character" w:customStyle="1" w:styleId="WW8Num32z7">
    <w:name w:val="WW8Num32z7"/>
    <w:rsid w:val="00635DD4"/>
  </w:style>
  <w:style w:type="character" w:customStyle="1" w:styleId="WW8Num32z8">
    <w:name w:val="WW8Num32z8"/>
    <w:rsid w:val="00635DD4"/>
  </w:style>
  <w:style w:type="character" w:customStyle="1" w:styleId="WW8Num33z0">
    <w:name w:val="WW8Num33z0"/>
    <w:rsid w:val="00635DD4"/>
    <w:rPr>
      <w:rFonts w:ascii="Symbol" w:eastAsia="Calibri" w:hAnsi="Symbol" w:cs="Symbol"/>
    </w:rPr>
  </w:style>
  <w:style w:type="character" w:customStyle="1" w:styleId="WW8Num33z1">
    <w:name w:val="WW8Num33z1"/>
    <w:rsid w:val="00635DD4"/>
    <w:rPr>
      <w:rFonts w:ascii="Courier New" w:hAnsi="Courier New" w:cs="Courier New"/>
    </w:rPr>
  </w:style>
  <w:style w:type="character" w:customStyle="1" w:styleId="WW8Num33z2">
    <w:name w:val="WW8Num33z2"/>
    <w:rsid w:val="00635DD4"/>
    <w:rPr>
      <w:rFonts w:ascii="Wingdings" w:hAnsi="Wingdings" w:cs="Wingdings"/>
    </w:rPr>
  </w:style>
  <w:style w:type="character" w:customStyle="1" w:styleId="WW8Num34z0">
    <w:name w:val="WW8Num34z0"/>
    <w:rsid w:val="00635DD4"/>
    <w:rPr>
      <w:rFonts w:ascii="Symbol" w:hAnsi="Symbol" w:cs="Symbol"/>
    </w:rPr>
  </w:style>
  <w:style w:type="character" w:customStyle="1" w:styleId="WW8Num34z1">
    <w:name w:val="WW8Num34z1"/>
    <w:rsid w:val="00635DD4"/>
    <w:rPr>
      <w:rFonts w:ascii="Courier New" w:hAnsi="Courier New" w:cs="Courier New"/>
    </w:rPr>
  </w:style>
  <w:style w:type="character" w:customStyle="1" w:styleId="WW8Num34z2">
    <w:name w:val="WW8Num34z2"/>
    <w:rsid w:val="00635DD4"/>
    <w:rPr>
      <w:rFonts w:ascii="Wingdings" w:hAnsi="Wingdings" w:cs="Wingdings"/>
    </w:rPr>
  </w:style>
  <w:style w:type="character" w:customStyle="1" w:styleId="WW8Num35z0">
    <w:name w:val="WW8Num35z0"/>
    <w:rsid w:val="00635DD4"/>
    <w:rPr>
      <w:rFonts w:ascii="Calibri" w:eastAsia="Times New Roman" w:hAnsi="Calibri" w:cs="Calibri"/>
    </w:rPr>
  </w:style>
  <w:style w:type="character" w:customStyle="1" w:styleId="WW8Num35z1">
    <w:name w:val="WW8Num35z1"/>
    <w:rsid w:val="00635DD4"/>
    <w:rPr>
      <w:rFonts w:ascii="Courier New" w:hAnsi="Courier New" w:cs="Courier New"/>
    </w:rPr>
  </w:style>
  <w:style w:type="character" w:customStyle="1" w:styleId="WW8Num35z2">
    <w:name w:val="WW8Num35z2"/>
    <w:rsid w:val="00635DD4"/>
    <w:rPr>
      <w:rFonts w:ascii="Wingdings" w:hAnsi="Wingdings" w:cs="Wingdings"/>
    </w:rPr>
  </w:style>
  <w:style w:type="character" w:customStyle="1" w:styleId="WW8Num35z3">
    <w:name w:val="WW8Num35z3"/>
    <w:rsid w:val="00635DD4"/>
    <w:rPr>
      <w:rFonts w:ascii="Symbol" w:hAnsi="Symbol" w:cs="Symbol"/>
    </w:rPr>
  </w:style>
  <w:style w:type="character" w:customStyle="1" w:styleId="WW8Num36z0">
    <w:name w:val="WW8Num36z0"/>
    <w:rsid w:val="00635DD4"/>
    <w:rPr>
      <w:lang w:val="el-GR"/>
    </w:rPr>
  </w:style>
  <w:style w:type="character" w:customStyle="1" w:styleId="WW8Num36z1">
    <w:name w:val="WW8Num36z1"/>
    <w:rsid w:val="00635DD4"/>
  </w:style>
  <w:style w:type="character" w:customStyle="1" w:styleId="WW8Num36z2">
    <w:name w:val="WW8Num36z2"/>
    <w:rsid w:val="00635DD4"/>
  </w:style>
  <w:style w:type="character" w:customStyle="1" w:styleId="WW8Num36z3">
    <w:name w:val="WW8Num36z3"/>
    <w:rsid w:val="00635DD4"/>
  </w:style>
  <w:style w:type="character" w:customStyle="1" w:styleId="WW8Num36z4">
    <w:name w:val="WW8Num36z4"/>
    <w:rsid w:val="00635DD4"/>
  </w:style>
  <w:style w:type="character" w:customStyle="1" w:styleId="WW8Num36z5">
    <w:name w:val="WW8Num36z5"/>
    <w:rsid w:val="00635DD4"/>
  </w:style>
  <w:style w:type="character" w:customStyle="1" w:styleId="WW8Num36z6">
    <w:name w:val="WW8Num36z6"/>
    <w:rsid w:val="00635DD4"/>
  </w:style>
  <w:style w:type="character" w:customStyle="1" w:styleId="WW8Num36z7">
    <w:name w:val="WW8Num36z7"/>
    <w:rsid w:val="00635DD4"/>
  </w:style>
  <w:style w:type="character" w:customStyle="1" w:styleId="WW8Num36z8">
    <w:name w:val="WW8Num36z8"/>
    <w:rsid w:val="00635DD4"/>
  </w:style>
  <w:style w:type="character" w:customStyle="1" w:styleId="WW8Num37z0">
    <w:name w:val="WW8Num37z0"/>
    <w:rsid w:val="00635DD4"/>
    <w:rPr>
      <w:rFonts w:ascii="Calibri" w:eastAsia="Times New Roman" w:hAnsi="Calibri" w:cs="Calibri"/>
    </w:rPr>
  </w:style>
  <w:style w:type="character" w:customStyle="1" w:styleId="WW8Num37z1">
    <w:name w:val="WW8Num37z1"/>
    <w:rsid w:val="00635DD4"/>
    <w:rPr>
      <w:rFonts w:ascii="Courier New" w:hAnsi="Courier New" w:cs="Courier New"/>
    </w:rPr>
  </w:style>
  <w:style w:type="character" w:customStyle="1" w:styleId="WW8Num37z2">
    <w:name w:val="WW8Num37z2"/>
    <w:rsid w:val="00635DD4"/>
    <w:rPr>
      <w:rFonts w:ascii="Wingdings" w:hAnsi="Wingdings" w:cs="Wingdings"/>
    </w:rPr>
  </w:style>
  <w:style w:type="character" w:customStyle="1" w:styleId="WW8Num37z3">
    <w:name w:val="WW8Num37z3"/>
    <w:rsid w:val="00635DD4"/>
    <w:rPr>
      <w:rFonts w:ascii="Symbol" w:hAnsi="Symbol" w:cs="Symbol"/>
    </w:rPr>
  </w:style>
  <w:style w:type="character" w:customStyle="1" w:styleId="WW8Num38z0">
    <w:name w:val="WW8Num38z0"/>
    <w:rsid w:val="00635DD4"/>
  </w:style>
  <w:style w:type="character" w:customStyle="1" w:styleId="WW8Num38z1">
    <w:name w:val="WW8Num38z1"/>
    <w:rsid w:val="00635DD4"/>
  </w:style>
  <w:style w:type="character" w:customStyle="1" w:styleId="WW8Num38z2">
    <w:name w:val="WW8Num38z2"/>
    <w:rsid w:val="00635DD4"/>
  </w:style>
  <w:style w:type="character" w:customStyle="1" w:styleId="WW8Num38z3">
    <w:name w:val="WW8Num38z3"/>
    <w:rsid w:val="00635DD4"/>
  </w:style>
  <w:style w:type="character" w:customStyle="1" w:styleId="WW8Num38z4">
    <w:name w:val="WW8Num38z4"/>
    <w:rsid w:val="00635DD4"/>
  </w:style>
  <w:style w:type="character" w:customStyle="1" w:styleId="WW8Num38z5">
    <w:name w:val="WW8Num38z5"/>
    <w:rsid w:val="00635DD4"/>
  </w:style>
  <w:style w:type="character" w:customStyle="1" w:styleId="WW8Num38z6">
    <w:name w:val="WW8Num38z6"/>
    <w:rsid w:val="00635DD4"/>
  </w:style>
  <w:style w:type="character" w:customStyle="1" w:styleId="WW8Num38z7">
    <w:name w:val="WW8Num38z7"/>
    <w:rsid w:val="00635DD4"/>
  </w:style>
  <w:style w:type="character" w:customStyle="1" w:styleId="WW8Num38z8">
    <w:name w:val="WW8Num38z8"/>
    <w:rsid w:val="00635DD4"/>
  </w:style>
  <w:style w:type="character" w:customStyle="1" w:styleId="WW-DefaultParagraphFont111111111111111">
    <w:name w:val="WW-Default Paragraph Font111111111111111"/>
    <w:rsid w:val="00635DD4"/>
  </w:style>
  <w:style w:type="character" w:customStyle="1" w:styleId="WW8Num4z1">
    <w:name w:val="WW8Num4z1"/>
    <w:rsid w:val="00635DD4"/>
    <w:rPr>
      <w:rFonts w:cs="Times New Roman"/>
    </w:rPr>
  </w:style>
  <w:style w:type="character" w:customStyle="1" w:styleId="WW8Num5z1">
    <w:name w:val="WW8Num5z1"/>
    <w:rsid w:val="00635DD4"/>
    <w:rPr>
      <w:rFonts w:cs="Times New Roman"/>
    </w:rPr>
  </w:style>
  <w:style w:type="character" w:customStyle="1" w:styleId="WW8Num6z1">
    <w:name w:val="WW8Num6z1"/>
    <w:rsid w:val="00635DD4"/>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WW8Num29z4">
    <w:name w:val="WW8Num29z4"/>
    <w:rsid w:val="00635DD4"/>
  </w:style>
  <w:style w:type="character" w:customStyle="1" w:styleId="WW8Num29z5">
    <w:name w:val="WW8Num29z5"/>
    <w:rsid w:val="00635DD4"/>
  </w:style>
  <w:style w:type="character" w:customStyle="1" w:styleId="WW8Num29z6">
    <w:name w:val="WW8Num29z6"/>
    <w:rsid w:val="00635DD4"/>
  </w:style>
  <w:style w:type="character" w:customStyle="1" w:styleId="WW8Num29z7">
    <w:name w:val="WW8Num29z7"/>
    <w:rsid w:val="00635DD4"/>
  </w:style>
  <w:style w:type="character" w:customStyle="1" w:styleId="WW8Num29z8">
    <w:name w:val="WW8Num29z8"/>
    <w:rsid w:val="00635DD4"/>
  </w:style>
  <w:style w:type="character" w:customStyle="1" w:styleId="WW8Num30z3">
    <w:name w:val="WW8Num30z3"/>
    <w:rsid w:val="00635DD4"/>
    <w:rPr>
      <w:rFonts w:ascii="Symbol" w:hAnsi="Symbol" w:cs="Symbol"/>
    </w:rPr>
  </w:style>
  <w:style w:type="character" w:customStyle="1" w:styleId="WW8Num31z1">
    <w:name w:val="WW8Num31z1"/>
    <w:rsid w:val="00635DD4"/>
  </w:style>
  <w:style w:type="character" w:customStyle="1" w:styleId="WW8Num31z2">
    <w:name w:val="WW8Num31z2"/>
    <w:rsid w:val="00635DD4"/>
  </w:style>
  <w:style w:type="character" w:customStyle="1" w:styleId="WW8Num31z3">
    <w:name w:val="WW8Num31z3"/>
    <w:rsid w:val="00635DD4"/>
  </w:style>
  <w:style w:type="character" w:customStyle="1" w:styleId="WW8Num31z4">
    <w:name w:val="WW8Num31z4"/>
    <w:rsid w:val="00635DD4"/>
  </w:style>
  <w:style w:type="character" w:customStyle="1" w:styleId="WW8Num31z5">
    <w:name w:val="WW8Num31z5"/>
    <w:rsid w:val="00635DD4"/>
  </w:style>
  <w:style w:type="character" w:customStyle="1" w:styleId="WW8Num31z6">
    <w:name w:val="WW8Num31z6"/>
    <w:rsid w:val="00635DD4"/>
  </w:style>
  <w:style w:type="character" w:customStyle="1" w:styleId="WW8Num31z7">
    <w:name w:val="WW8Num31z7"/>
    <w:rsid w:val="00635DD4"/>
  </w:style>
  <w:style w:type="character" w:customStyle="1" w:styleId="WW8Num31z8">
    <w:name w:val="WW8Num31z8"/>
    <w:rsid w:val="00635DD4"/>
  </w:style>
  <w:style w:type="character" w:customStyle="1" w:styleId="WW8Num39z0">
    <w:name w:val="WW8Num39z0"/>
    <w:rsid w:val="00635DD4"/>
    <w:rPr>
      <w:rFonts w:ascii="Calibri" w:eastAsia="Times New Roman" w:hAnsi="Calibri" w:cs="Calibri"/>
    </w:rPr>
  </w:style>
  <w:style w:type="character" w:customStyle="1" w:styleId="WW8Num39z1">
    <w:name w:val="WW8Num39z1"/>
    <w:rsid w:val="00635DD4"/>
    <w:rPr>
      <w:rFonts w:ascii="Courier New" w:hAnsi="Courier New" w:cs="Courier New"/>
    </w:rPr>
  </w:style>
  <w:style w:type="character" w:customStyle="1" w:styleId="WW8Num39z2">
    <w:name w:val="WW8Num39z2"/>
    <w:rsid w:val="00635DD4"/>
    <w:rPr>
      <w:rFonts w:ascii="Wingdings" w:hAnsi="Wingdings" w:cs="Wingdings"/>
    </w:rPr>
  </w:style>
  <w:style w:type="character" w:customStyle="1" w:styleId="WW8Num39z3">
    <w:name w:val="WW8Num39z3"/>
    <w:rsid w:val="00635DD4"/>
    <w:rPr>
      <w:rFonts w:ascii="Symbol" w:hAnsi="Symbol" w:cs="Symbol"/>
    </w:rPr>
  </w:style>
  <w:style w:type="character" w:customStyle="1" w:styleId="WW8Num40z0">
    <w:name w:val="WW8Num40z0"/>
    <w:rsid w:val="00635DD4"/>
    <w:rPr>
      <w:rFonts w:ascii="Symbol" w:hAnsi="Symbol" w:cs="Symbol"/>
    </w:rPr>
  </w:style>
  <w:style w:type="character" w:customStyle="1" w:styleId="WW8Num40z1">
    <w:name w:val="WW8Num40z1"/>
    <w:rsid w:val="00635DD4"/>
    <w:rPr>
      <w:rFonts w:ascii="Courier New" w:hAnsi="Courier New" w:cs="Courier New"/>
    </w:rPr>
  </w:style>
  <w:style w:type="character" w:customStyle="1" w:styleId="WW8Num40z2">
    <w:name w:val="WW8Num40z2"/>
    <w:rsid w:val="00635DD4"/>
    <w:rPr>
      <w:rFonts w:ascii="Wingdings" w:hAnsi="Wingdings" w:cs="Wingdings"/>
    </w:rPr>
  </w:style>
  <w:style w:type="character" w:customStyle="1" w:styleId="WW8Num41z0">
    <w:name w:val="WW8Num41z0"/>
    <w:rsid w:val="00635DD4"/>
    <w:rPr>
      <w:rFonts w:ascii="Arial" w:hAnsi="Arial" w:cs="Times New Roman"/>
      <w:b/>
      <w:i w:val="0"/>
      <w:sz w:val="20"/>
      <w:szCs w:val="20"/>
    </w:rPr>
  </w:style>
  <w:style w:type="character" w:customStyle="1" w:styleId="WW8Num41z1">
    <w:name w:val="WW8Num41z1"/>
    <w:rsid w:val="00635DD4"/>
    <w:rPr>
      <w:rFonts w:cs="Times New Roman"/>
    </w:rPr>
  </w:style>
  <w:style w:type="character" w:customStyle="1" w:styleId="WW8Num41z2">
    <w:name w:val="WW8Num41z2"/>
    <w:rsid w:val="00635DD4"/>
    <w:rPr>
      <w:rFonts w:ascii="Arial" w:hAnsi="Arial" w:cs="Times New Roman"/>
      <w:b w:val="0"/>
      <w:i w:val="0"/>
    </w:rPr>
  </w:style>
  <w:style w:type="character" w:customStyle="1" w:styleId="WW8Num41z3">
    <w:name w:val="WW8Num41z3"/>
    <w:rsid w:val="00635DD4"/>
    <w:rPr>
      <w:rFonts w:ascii="Arial" w:hAnsi="Arial" w:cs="Times New Roman"/>
      <w:b w:val="0"/>
      <w:i w:val="0"/>
      <w:sz w:val="20"/>
      <w:szCs w:val="20"/>
    </w:rPr>
  </w:style>
  <w:style w:type="character" w:customStyle="1" w:styleId="DefaultParagraphFont1">
    <w:name w:val="Default Paragraph Font1"/>
    <w:rsid w:val="00635DD4"/>
  </w:style>
  <w:style w:type="character" w:customStyle="1" w:styleId="Heading1Char">
    <w:name w:val="Heading 1 Char"/>
    <w:rsid w:val="00635DD4"/>
    <w:rPr>
      <w:rFonts w:ascii="Arial" w:hAnsi="Arial" w:cs="Arial"/>
      <w:b/>
      <w:bCs/>
      <w:color w:val="333399"/>
      <w:sz w:val="28"/>
      <w:szCs w:val="32"/>
      <w:lang w:val="en-US"/>
    </w:rPr>
  </w:style>
  <w:style w:type="character" w:customStyle="1" w:styleId="Heading2Char">
    <w:name w:val="Heading 2 Char"/>
    <w:rsid w:val="00635DD4"/>
    <w:rPr>
      <w:rFonts w:ascii="Arial" w:hAnsi="Arial" w:cs="Arial"/>
      <w:b/>
      <w:color w:val="002060"/>
      <w:sz w:val="24"/>
      <w:szCs w:val="22"/>
      <w:lang w:val="en-GB"/>
    </w:rPr>
  </w:style>
  <w:style w:type="character" w:customStyle="1" w:styleId="Heading5Char">
    <w:name w:val="Heading 5 Char"/>
    <w:rsid w:val="00635DD4"/>
    <w:rPr>
      <w:rFonts w:ascii="Calibri" w:eastAsia="Times New Roman" w:hAnsi="Calibri" w:cs="Times New Roman"/>
      <w:b/>
      <w:bCs/>
      <w:i/>
      <w:iCs/>
      <w:sz w:val="26"/>
      <w:szCs w:val="26"/>
      <w:lang w:val="en-GB"/>
    </w:rPr>
  </w:style>
  <w:style w:type="character" w:customStyle="1" w:styleId="DateChar">
    <w:name w:val="Date Char"/>
    <w:rsid w:val="00635DD4"/>
    <w:rPr>
      <w:sz w:val="24"/>
      <w:szCs w:val="24"/>
      <w:lang w:val="en-GB"/>
    </w:rPr>
  </w:style>
  <w:style w:type="character" w:customStyle="1" w:styleId="FooterChar">
    <w:name w:val="Footer Char"/>
    <w:rsid w:val="00635DD4"/>
    <w:rPr>
      <w:rFonts w:eastAsia="MS Mincho" w:cs="Times New Roman"/>
      <w:sz w:val="24"/>
      <w:szCs w:val="24"/>
      <w:lang w:val="en-US" w:eastAsia="ja-JP"/>
    </w:rPr>
  </w:style>
  <w:style w:type="character" w:customStyle="1" w:styleId="CommentReference">
    <w:name w:val="Comment Reference"/>
    <w:rsid w:val="00635DD4"/>
    <w:rPr>
      <w:sz w:val="16"/>
    </w:rPr>
  </w:style>
  <w:style w:type="character" w:styleId="-">
    <w:name w:val="Hyperlink"/>
    <w:rsid w:val="00635DD4"/>
    <w:rPr>
      <w:color w:val="0000FF"/>
      <w:u w:val="single"/>
    </w:rPr>
  </w:style>
  <w:style w:type="character" w:customStyle="1" w:styleId="HeaderChar">
    <w:name w:val="Header Char"/>
    <w:rsid w:val="00635DD4"/>
    <w:rPr>
      <w:rFonts w:cs="Times New Roman"/>
      <w:sz w:val="24"/>
      <w:szCs w:val="24"/>
      <w:lang w:val="en-GB"/>
    </w:rPr>
  </w:style>
  <w:style w:type="character" w:styleId="a3">
    <w:name w:val="page number"/>
    <w:rsid w:val="00635DD4"/>
    <w:rPr>
      <w:rFonts w:cs="Times New Roman"/>
    </w:rPr>
  </w:style>
  <w:style w:type="character" w:customStyle="1" w:styleId="BalloonTextChar">
    <w:name w:val="Balloon Text Char"/>
    <w:rsid w:val="00635DD4"/>
    <w:rPr>
      <w:rFonts w:ascii="Tahoma" w:hAnsi="Tahoma" w:cs="Tahoma"/>
      <w:sz w:val="16"/>
      <w:szCs w:val="16"/>
      <w:lang w:val="en-GB"/>
    </w:rPr>
  </w:style>
  <w:style w:type="character" w:customStyle="1" w:styleId="CommentTextChar">
    <w:name w:val="Comment Text Char"/>
    <w:rsid w:val="00635DD4"/>
    <w:rPr>
      <w:rFonts w:cs="Times New Roman"/>
      <w:lang w:val="en-GB"/>
    </w:rPr>
  </w:style>
  <w:style w:type="character" w:customStyle="1" w:styleId="CommentSubjectChar">
    <w:name w:val="Comment Subject Char"/>
    <w:rsid w:val="00635DD4"/>
    <w:rPr>
      <w:rFonts w:cs="Times New Roman"/>
      <w:b/>
      <w:bCs/>
      <w:lang w:val="en-GB"/>
    </w:rPr>
  </w:style>
  <w:style w:type="character" w:customStyle="1" w:styleId="BodyTextChar">
    <w:name w:val="Body Text Char"/>
    <w:rsid w:val="00635DD4"/>
    <w:rPr>
      <w:rFonts w:cs="Times New Roman"/>
      <w:sz w:val="24"/>
      <w:szCs w:val="24"/>
      <w:lang w:val="en-GB"/>
    </w:rPr>
  </w:style>
  <w:style w:type="character" w:customStyle="1" w:styleId="11">
    <w:name w:val="Κείμενο κράτησης θέσης1"/>
    <w:rsid w:val="00635DD4"/>
    <w:rPr>
      <w:rFonts w:cs="Times New Roman"/>
      <w:color w:val="808080"/>
    </w:rPr>
  </w:style>
  <w:style w:type="character" w:customStyle="1" w:styleId="a4">
    <w:name w:val="Χαρακτήρες υποσημείωσης"/>
    <w:rsid w:val="00635DD4"/>
    <w:rPr>
      <w:rFonts w:cs="Times New Roman"/>
      <w:vertAlign w:val="superscript"/>
    </w:rPr>
  </w:style>
  <w:style w:type="character" w:customStyle="1" w:styleId="FootnoteTextChar">
    <w:name w:val="Footnote Text Char"/>
    <w:rsid w:val="00635DD4"/>
    <w:rPr>
      <w:rFonts w:ascii="Calibri" w:hAnsi="Calibri" w:cs="Times New Roman"/>
    </w:rPr>
  </w:style>
  <w:style w:type="character" w:customStyle="1" w:styleId="Heading3Char">
    <w:name w:val="Heading 3 Char"/>
    <w:rsid w:val="00635DD4"/>
    <w:rPr>
      <w:rFonts w:ascii="Arial" w:hAnsi="Arial" w:cs="Arial"/>
      <w:b/>
      <w:bCs/>
      <w:sz w:val="22"/>
      <w:szCs w:val="26"/>
      <w:lang w:val="en-GB"/>
    </w:rPr>
  </w:style>
  <w:style w:type="character" w:customStyle="1" w:styleId="Heading4Char">
    <w:name w:val="Heading 4 Char"/>
    <w:rsid w:val="00635DD4"/>
    <w:rPr>
      <w:rFonts w:ascii="Arial" w:eastAsia="Times New Roman" w:hAnsi="Arial" w:cs="Times New Roman"/>
      <w:b/>
      <w:bCs/>
      <w:sz w:val="22"/>
      <w:szCs w:val="28"/>
      <w:lang w:val="en-GB"/>
    </w:rPr>
  </w:style>
  <w:style w:type="character" w:customStyle="1" w:styleId="DocTitleChar">
    <w:name w:val="Doc Title Char"/>
    <w:rsid w:val="00635DD4"/>
    <w:rPr>
      <w:rFonts w:ascii="Arial" w:hAnsi="Arial" w:cs="Arial"/>
      <w:b/>
      <w:bCs/>
      <w:color w:val="333399"/>
      <w:sz w:val="28"/>
      <w:szCs w:val="32"/>
      <w:lang w:val="en-US"/>
    </w:rPr>
  </w:style>
  <w:style w:type="character" w:customStyle="1" w:styleId="Style1Char">
    <w:name w:val="Style1 Char"/>
    <w:rsid w:val="00635DD4"/>
    <w:rPr>
      <w:rFonts w:ascii="Calibri" w:hAnsi="Calibri" w:cs="Calibri"/>
      <w:b/>
      <w:bCs/>
      <w:color w:val="333399"/>
      <w:sz w:val="40"/>
      <w:szCs w:val="40"/>
      <w:lang w:val="en-US"/>
    </w:rPr>
  </w:style>
  <w:style w:type="character" w:customStyle="1" w:styleId="ContentsChar">
    <w:name w:val="Contents Char"/>
    <w:rsid w:val="00635DD4"/>
    <w:rPr>
      <w:rFonts w:ascii="Calibri" w:hAnsi="Calibri" w:cs="Calibri"/>
      <w:b/>
      <w:bCs/>
      <w:color w:val="333399"/>
      <w:sz w:val="28"/>
      <w:szCs w:val="32"/>
      <w:lang w:val="en-US"/>
    </w:rPr>
  </w:style>
  <w:style w:type="character" w:customStyle="1" w:styleId="EndnoteTextChar">
    <w:name w:val="Endnote Text Char"/>
    <w:rsid w:val="00635DD4"/>
    <w:rPr>
      <w:rFonts w:ascii="Calibri" w:hAnsi="Calibri" w:cs="Calibri"/>
      <w:lang w:val="en-GB"/>
    </w:rPr>
  </w:style>
  <w:style w:type="character" w:customStyle="1" w:styleId="a5">
    <w:name w:val="Χαρακτήρες σημείωσης τέλους"/>
    <w:rsid w:val="00635DD4"/>
    <w:rPr>
      <w:vertAlign w:val="superscript"/>
    </w:rPr>
  </w:style>
  <w:style w:type="character" w:customStyle="1" w:styleId="FootnoteReference2">
    <w:name w:val="Footnote Reference2"/>
    <w:rsid w:val="00635DD4"/>
    <w:rPr>
      <w:vertAlign w:val="superscript"/>
    </w:rPr>
  </w:style>
  <w:style w:type="character" w:customStyle="1" w:styleId="EndnoteReference1">
    <w:name w:val="Endnote Reference1"/>
    <w:rsid w:val="00635DD4"/>
    <w:rPr>
      <w:vertAlign w:val="superscript"/>
    </w:rPr>
  </w:style>
  <w:style w:type="character" w:customStyle="1" w:styleId="a6">
    <w:name w:val="Κουκκίδες"/>
    <w:rsid w:val="00635DD4"/>
    <w:rPr>
      <w:rFonts w:ascii="OpenSymbol" w:eastAsia="OpenSymbol" w:hAnsi="OpenSymbol" w:cs="OpenSymbol"/>
    </w:rPr>
  </w:style>
  <w:style w:type="character" w:styleId="a7">
    <w:name w:val="Strong"/>
    <w:qFormat/>
    <w:rsid w:val="00635DD4"/>
    <w:rPr>
      <w:b/>
      <w:bCs/>
    </w:rPr>
  </w:style>
  <w:style w:type="character" w:customStyle="1" w:styleId="12">
    <w:name w:val="Προεπιλεγμένη γραμματοσειρά1"/>
    <w:rsid w:val="00635DD4"/>
  </w:style>
  <w:style w:type="character" w:customStyle="1" w:styleId="a8">
    <w:name w:val="Σύμβολο υποσημείωσης"/>
    <w:rsid w:val="00635DD4"/>
    <w:rPr>
      <w:vertAlign w:val="superscript"/>
    </w:rPr>
  </w:style>
  <w:style w:type="character" w:styleId="a9">
    <w:name w:val="Emphasis"/>
    <w:qFormat/>
    <w:rsid w:val="00635DD4"/>
    <w:rPr>
      <w:i/>
      <w:iCs/>
    </w:rPr>
  </w:style>
  <w:style w:type="character" w:customStyle="1" w:styleId="aa">
    <w:name w:val="Χαρακτήρες αρίθμησης"/>
    <w:rsid w:val="00635DD4"/>
  </w:style>
  <w:style w:type="character" w:customStyle="1" w:styleId="normalwithoutspacingChar">
    <w:name w:val="normal_without_spacing Char"/>
    <w:rsid w:val="00635DD4"/>
    <w:rPr>
      <w:rFonts w:ascii="Calibri" w:hAnsi="Calibri" w:cs="Calibri"/>
      <w:sz w:val="22"/>
      <w:szCs w:val="24"/>
    </w:rPr>
  </w:style>
  <w:style w:type="character" w:customStyle="1" w:styleId="FootnoteTextChar1">
    <w:name w:val="Footnote Text Char1"/>
    <w:rsid w:val="00635DD4"/>
    <w:rPr>
      <w:rFonts w:ascii="Calibri" w:hAnsi="Calibri" w:cs="Calibri"/>
      <w:lang w:val="en-IE" w:eastAsia="zh-CN"/>
    </w:rPr>
  </w:style>
  <w:style w:type="character" w:customStyle="1" w:styleId="foothangingChar">
    <w:name w:val="foot_hanging Char"/>
    <w:rsid w:val="00635DD4"/>
    <w:rPr>
      <w:rFonts w:ascii="Calibri" w:hAnsi="Calibri" w:cs="Calibri"/>
      <w:sz w:val="18"/>
      <w:szCs w:val="18"/>
      <w:lang w:val="en-IE" w:eastAsia="zh-CN"/>
    </w:rPr>
  </w:style>
  <w:style w:type="character" w:customStyle="1" w:styleId="HTMLPreformattedChar">
    <w:name w:val="HTML Preformatted Char"/>
    <w:rsid w:val="00635DD4"/>
    <w:rPr>
      <w:rFonts w:ascii="Courier New" w:hAnsi="Courier New" w:cs="Courier New"/>
    </w:rPr>
  </w:style>
  <w:style w:type="character" w:customStyle="1" w:styleId="apple-converted-space">
    <w:name w:val="apple-converted-space"/>
    <w:basedOn w:val="WW-DefaultParagraphFont111111111111111"/>
    <w:rsid w:val="00635DD4"/>
  </w:style>
  <w:style w:type="character" w:customStyle="1" w:styleId="BodyTextIndent3Char">
    <w:name w:val="Body Text Indent 3 Char"/>
    <w:rsid w:val="00635DD4"/>
    <w:rPr>
      <w:rFonts w:ascii="Calibri" w:hAnsi="Calibri" w:cs="Calibri"/>
      <w:sz w:val="16"/>
      <w:szCs w:val="16"/>
      <w:lang w:val="en-GB"/>
    </w:rPr>
  </w:style>
  <w:style w:type="character" w:customStyle="1" w:styleId="WW-FootnoteReference">
    <w:name w:val="WW-Footnote Reference"/>
    <w:rsid w:val="00635DD4"/>
    <w:rPr>
      <w:vertAlign w:val="superscript"/>
    </w:rPr>
  </w:style>
  <w:style w:type="character" w:customStyle="1" w:styleId="WW-EndnoteReference">
    <w:name w:val="WW-Endnote Reference"/>
    <w:rsid w:val="00635DD4"/>
    <w:rPr>
      <w:vertAlign w:val="superscript"/>
    </w:rPr>
  </w:style>
  <w:style w:type="character" w:customStyle="1" w:styleId="FootnoteReference1">
    <w:name w:val="Footnote Reference1"/>
    <w:rsid w:val="00635DD4"/>
    <w:rPr>
      <w:vertAlign w:val="superscript"/>
    </w:rPr>
  </w:style>
  <w:style w:type="character" w:customStyle="1" w:styleId="FootnoteTextChar2">
    <w:name w:val="Footnote Text Char2"/>
    <w:rsid w:val="00635DD4"/>
    <w:rPr>
      <w:rFonts w:ascii="Calibri" w:hAnsi="Calibri" w:cs="Calibri"/>
      <w:sz w:val="18"/>
      <w:lang w:val="en-IE" w:eastAsia="zh-CN"/>
    </w:rPr>
  </w:style>
  <w:style w:type="character" w:customStyle="1" w:styleId="foothangingChar1">
    <w:name w:val="foot_hanging Char1"/>
    <w:rsid w:val="00635DD4"/>
    <w:rPr>
      <w:rFonts w:ascii="Calibri" w:hAnsi="Calibri" w:cs="Calibri"/>
      <w:sz w:val="18"/>
      <w:szCs w:val="18"/>
      <w:lang w:val="en-IE" w:eastAsia="zh-CN"/>
    </w:rPr>
  </w:style>
  <w:style w:type="character" w:customStyle="1" w:styleId="footersChar">
    <w:name w:val="footers Char"/>
    <w:rsid w:val="00635DD4"/>
    <w:rPr>
      <w:rFonts w:ascii="Calibri" w:hAnsi="Calibri" w:cs="Calibri"/>
      <w:sz w:val="18"/>
      <w:szCs w:val="18"/>
      <w:lang w:val="en-IE" w:eastAsia="zh-CN"/>
    </w:rPr>
  </w:style>
  <w:style w:type="character" w:customStyle="1" w:styleId="CommentTextChar1">
    <w:name w:val="Comment Text Char1"/>
    <w:rsid w:val="00635DD4"/>
    <w:rPr>
      <w:rFonts w:ascii="Calibri" w:hAnsi="Calibri" w:cs="Calibri"/>
      <w:lang w:val="en-GB" w:eastAsia="zh-CN"/>
    </w:rPr>
  </w:style>
  <w:style w:type="character" w:customStyle="1" w:styleId="HTMLPreformattedChar1">
    <w:name w:val="HTML Preformatted Char1"/>
    <w:rsid w:val="00635DD4"/>
    <w:rPr>
      <w:rFonts w:ascii="Courier New" w:hAnsi="Courier New" w:cs="Courier New"/>
      <w:lang w:eastAsia="zh-CN"/>
    </w:rPr>
  </w:style>
  <w:style w:type="character" w:customStyle="1" w:styleId="BodyText3Char">
    <w:name w:val="Body Text 3 Char"/>
    <w:rsid w:val="00635DD4"/>
    <w:rPr>
      <w:rFonts w:ascii="Calibri" w:hAnsi="Calibri" w:cs="Calibri"/>
      <w:sz w:val="16"/>
      <w:szCs w:val="16"/>
      <w:lang w:val="en-GB" w:eastAsia="zh-CN"/>
    </w:rPr>
  </w:style>
  <w:style w:type="character" w:customStyle="1" w:styleId="WW-FootnoteReference1">
    <w:name w:val="WW-Footnote Reference1"/>
    <w:rsid w:val="00635DD4"/>
    <w:rPr>
      <w:vertAlign w:val="superscript"/>
    </w:rPr>
  </w:style>
  <w:style w:type="character" w:customStyle="1" w:styleId="WW-EndnoteReference1">
    <w:name w:val="WW-Endnote Reference1"/>
    <w:rsid w:val="00635DD4"/>
    <w:rPr>
      <w:vertAlign w:val="superscript"/>
    </w:rPr>
  </w:style>
  <w:style w:type="character" w:customStyle="1" w:styleId="WW-FootnoteReference2">
    <w:name w:val="WW-Footnote Reference2"/>
    <w:rsid w:val="00635DD4"/>
    <w:rPr>
      <w:vertAlign w:val="superscript"/>
    </w:rPr>
  </w:style>
  <w:style w:type="character" w:customStyle="1" w:styleId="WW-EndnoteReference2">
    <w:name w:val="WW-Endnote Reference2"/>
    <w:rsid w:val="00635DD4"/>
    <w:rPr>
      <w:vertAlign w:val="superscript"/>
    </w:rPr>
  </w:style>
  <w:style w:type="character" w:customStyle="1" w:styleId="FootnoteTextChar3">
    <w:name w:val="Footnote Text Char3"/>
    <w:rsid w:val="00635DD4"/>
    <w:rPr>
      <w:rFonts w:ascii="Calibri" w:hAnsi="Calibri" w:cs="Calibri"/>
      <w:sz w:val="18"/>
      <w:lang w:val="en-IE" w:eastAsia="zh-CN"/>
    </w:rPr>
  </w:style>
  <w:style w:type="character" w:customStyle="1" w:styleId="foothangingChar2">
    <w:name w:val="foot_hanging Char2"/>
    <w:rsid w:val="00635DD4"/>
    <w:rPr>
      <w:rFonts w:ascii="Calibri" w:hAnsi="Calibri" w:cs="Calibri"/>
      <w:sz w:val="18"/>
      <w:szCs w:val="18"/>
      <w:lang w:val="en-IE" w:eastAsia="zh-CN"/>
    </w:rPr>
  </w:style>
  <w:style w:type="character" w:customStyle="1" w:styleId="footersChar1">
    <w:name w:val="footers Char1"/>
    <w:rsid w:val="00635DD4"/>
    <w:rPr>
      <w:rFonts w:ascii="Calibri" w:hAnsi="Calibri" w:cs="Calibri"/>
      <w:sz w:val="18"/>
      <w:szCs w:val="18"/>
      <w:lang w:val="en-IE" w:eastAsia="zh-CN"/>
    </w:rPr>
  </w:style>
  <w:style w:type="character" w:customStyle="1" w:styleId="foootChar">
    <w:name w:val="fooot Char"/>
    <w:rsid w:val="00635DD4"/>
    <w:rPr>
      <w:rFonts w:ascii="Calibri" w:hAnsi="Calibri" w:cs="Calibri"/>
      <w:sz w:val="18"/>
      <w:szCs w:val="18"/>
      <w:lang w:val="en-IE" w:eastAsia="zh-CN"/>
    </w:rPr>
  </w:style>
  <w:style w:type="character" w:customStyle="1" w:styleId="13">
    <w:name w:val="Παραπομπή υποσημείωσης1"/>
    <w:rsid w:val="00635DD4"/>
    <w:rPr>
      <w:vertAlign w:val="superscript"/>
    </w:rPr>
  </w:style>
  <w:style w:type="character" w:customStyle="1" w:styleId="14">
    <w:name w:val="Παραπομπή σημείωσης τέλους1"/>
    <w:rsid w:val="00635DD4"/>
    <w:rPr>
      <w:vertAlign w:val="superscript"/>
    </w:rPr>
  </w:style>
  <w:style w:type="character" w:customStyle="1" w:styleId="Char">
    <w:name w:val="Κείμενο πλαισίου Char"/>
    <w:rsid w:val="00635DD4"/>
    <w:rPr>
      <w:rFonts w:ascii="Tahoma" w:hAnsi="Tahoma" w:cs="Tahoma"/>
      <w:sz w:val="16"/>
      <w:szCs w:val="16"/>
      <w:lang w:val="en-GB"/>
    </w:rPr>
  </w:style>
  <w:style w:type="character" w:customStyle="1" w:styleId="15">
    <w:name w:val="Παραπομπή σχολίου1"/>
    <w:rsid w:val="00635DD4"/>
    <w:rPr>
      <w:sz w:val="16"/>
      <w:szCs w:val="16"/>
    </w:rPr>
  </w:style>
  <w:style w:type="character" w:customStyle="1" w:styleId="Char0">
    <w:name w:val="Κείμενο σχολίου Char"/>
    <w:rsid w:val="00635DD4"/>
    <w:rPr>
      <w:rFonts w:ascii="Calibri" w:hAnsi="Calibri" w:cs="Calibri"/>
      <w:lang w:val="en-GB"/>
    </w:rPr>
  </w:style>
  <w:style w:type="character" w:customStyle="1" w:styleId="Char1">
    <w:name w:val="Θέμα σχολίου Char"/>
    <w:rsid w:val="00635DD4"/>
    <w:rPr>
      <w:rFonts w:ascii="Calibri" w:hAnsi="Calibri" w:cs="Calibri"/>
      <w:b/>
      <w:bCs/>
      <w:lang w:val="en-GB"/>
    </w:rPr>
  </w:style>
  <w:style w:type="character" w:customStyle="1" w:styleId="-HTMLChar">
    <w:name w:val="Προ-διαμορφωμένο HTML Char"/>
    <w:uiPriority w:val="99"/>
    <w:rsid w:val="00635DD4"/>
    <w:rPr>
      <w:rFonts w:ascii="Courier New" w:eastAsia="Times New Roman" w:hAnsi="Courier New" w:cs="Courier New"/>
    </w:rPr>
  </w:style>
  <w:style w:type="character" w:customStyle="1" w:styleId="WW-FootnoteReference3">
    <w:name w:val="WW-Footnote Reference3"/>
    <w:rsid w:val="00635DD4"/>
    <w:rPr>
      <w:vertAlign w:val="superscript"/>
    </w:rPr>
  </w:style>
  <w:style w:type="character" w:customStyle="1" w:styleId="WW-EndnoteReference3">
    <w:name w:val="WW-Endnote Reference3"/>
    <w:rsid w:val="00635DD4"/>
    <w:rPr>
      <w:vertAlign w:val="superscript"/>
    </w:rPr>
  </w:style>
  <w:style w:type="character" w:customStyle="1" w:styleId="WW-FootnoteReference4">
    <w:name w:val="WW-Footnote Reference4"/>
    <w:rsid w:val="00635DD4"/>
    <w:rPr>
      <w:vertAlign w:val="superscript"/>
    </w:rPr>
  </w:style>
  <w:style w:type="character" w:customStyle="1" w:styleId="WW-EndnoteReference4">
    <w:name w:val="WW-Endnote Reference4"/>
    <w:rsid w:val="00635DD4"/>
    <w:rPr>
      <w:vertAlign w:val="superscript"/>
    </w:rPr>
  </w:style>
  <w:style w:type="character" w:customStyle="1" w:styleId="WW-FootnoteReference5">
    <w:name w:val="WW-Footnote Reference5"/>
    <w:rsid w:val="00635DD4"/>
    <w:rPr>
      <w:vertAlign w:val="superscript"/>
    </w:rPr>
  </w:style>
  <w:style w:type="character" w:customStyle="1" w:styleId="WW-EndnoteReference5">
    <w:name w:val="WW-Endnote Reference5"/>
    <w:rsid w:val="00635DD4"/>
    <w:rPr>
      <w:vertAlign w:val="superscript"/>
    </w:rPr>
  </w:style>
  <w:style w:type="character" w:customStyle="1" w:styleId="WW-FootnoteReference6">
    <w:name w:val="WW-Footnote Reference6"/>
    <w:rsid w:val="00635DD4"/>
    <w:rPr>
      <w:vertAlign w:val="superscript"/>
    </w:rPr>
  </w:style>
  <w:style w:type="character" w:styleId="-0">
    <w:name w:val="FollowedHyperlink"/>
    <w:rsid w:val="00635DD4"/>
    <w:rPr>
      <w:color w:val="800000"/>
      <w:u w:val="single"/>
    </w:rPr>
  </w:style>
  <w:style w:type="character" w:customStyle="1" w:styleId="WW-EndnoteReference6">
    <w:name w:val="WW-Endnote Reference6"/>
    <w:rsid w:val="00635DD4"/>
    <w:rPr>
      <w:vertAlign w:val="superscript"/>
    </w:rPr>
  </w:style>
  <w:style w:type="character" w:customStyle="1" w:styleId="WW-FootnoteReference7">
    <w:name w:val="WW-Footnote Reference7"/>
    <w:rsid w:val="00635DD4"/>
    <w:rPr>
      <w:vertAlign w:val="superscript"/>
    </w:rPr>
  </w:style>
  <w:style w:type="character" w:customStyle="1" w:styleId="WW-EndnoteReference7">
    <w:name w:val="WW-Endnote Reference7"/>
    <w:rsid w:val="00635DD4"/>
    <w:rPr>
      <w:vertAlign w:val="superscript"/>
    </w:rPr>
  </w:style>
  <w:style w:type="character" w:customStyle="1" w:styleId="WW-FootnoteReference8">
    <w:name w:val="WW-Footnote Reference8"/>
    <w:rsid w:val="00635DD4"/>
    <w:rPr>
      <w:vertAlign w:val="superscript"/>
    </w:rPr>
  </w:style>
  <w:style w:type="character" w:customStyle="1" w:styleId="WW-EndnoteReference8">
    <w:name w:val="WW-Endnote Reference8"/>
    <w:rsid w:val="00635DD4"/>
    <w:rPr>
      <w:vertAlign w:val="superscript"/>
    </w:rPr>
  </w:style>
  <w:style w:type="character" w:customStyle="1" w:styleId="WW-FootnoteReference9">
    <w:name w:val="WW-Footnote Reference9"/>
    <w:rsid w:val="00635DD4"/>
    <w:rPr>
      <w:vertAlign w:val="superscript"/>
    </w:rPr>
  </w:style>
  <w:style w:type="character" w:customStyle="1" w:styleId="WW-EndnoteReference9">
    <w:name w:val="WW-Endnote Reference9"/>
    <w:rsid w:val="00635DD4"/>
    <w:rPr>
      <w:vertAlign w:val="superscript"/>
    </w:rPr>
  </w:style>
  <w:style w:type="character" w:customStyle="1" w:styleId="WW-FootnoteReference10">
    <w:name w:val="WW-Footnote Reference10"/>
    <w:rsid w:val="00635DD4"/>
    <w:rPr>
      <w:vertAlign w:val="superscript"/>
    </w:rPr>
  </w:style>
  <w:style w:type="character" w:customStyle="1" w:styleId="WW-EndnoteReference10">
    <w:name w:val="WW-Endnote Reference10"/>
    <w:rsid w:val="00635DD4"/>
    <w:rPr>
      <w:vertAlign w:val="superscript"/>
    </w:rPr>
  </w:style>
  <w:style w:type="character" w:customStyle="1" w:styleId="WW-FootnoteReference11">
    <w:name w:val="WW-Footnote Reference11"/>
    <w:rsid w:val="00635DD4"/>
    <w:rPr>
      <w:vertAlign w:val="superscript"/>
    </w:rPr>
  </w:style>
  <w:style w:type="character" w:customStyle="1" w:styleId="WW-EndnoteReference11">
    <w:name w:val="WW-Endnote Reference11"/>
    <w:rsid w:val="00635DD4"/>
    <w:rPr>
      <w:vertAlign w:val="superscript"/>
    </w:rPr>
  </w:style>
  <w:style w:type="character" w:customStyle="1" w:styleId="WW-FootnoteReference12">
    <w:name w:val="WW-Footnote Reference12"/>
    <w:rsid w:val="00635DD4"/>
    <w:rPr>
      <w:vertAlign w:val="superscript"/>
    </w:rPr>
  </w:style>
  <w:style w:type="character" w:customStyle="1" w:styleId="WW-EndnoteReference12">
    <w:name w:val="WW-Endnote Reference12"/>
    <w:rsid w:val="00635DD4"/>
    <w:rPr>
      <w:vertAlign w:val="superscript"/>
    </w:rPr>
  </w:style>
  <w:style w:type="character" w:customStyle="1" w:styleId="WW-FootnoteReference13">
    <w:name w:val="WW-Footnote Reference13"/>
    <w:rsid w:val="00635DD4"/>
    <w:rPr>
      <w:vertAlign w:val="superscript"/>
    </w:rPr>
  </w:style>
  <w:style w:type="character" w:customStyle="1" w:styleId="WW-EndnoteReference13">
    <w:name w:val="WW-Endnote Reference13"/>
    <w:rsid w:val="00635DD4"/>
    <w:rPr>
      <w:vertAlign w:val="superscript"/>
    </w:rPr>
  </w:style>
  <w:style w:type="character" w:customStyle="1" w:styleId="21">
    <w:name w:val="Παραπομπή υποσημείωσης2"/>
    <w:rsid w:val="00635DD4"/>
    <w:rPr>
      <w:vertAlign w:val="superscript"/>
    </w:rPr>
  </w:style>
  <w:style w:type="character" w:customStyle="1" w:styleId="22">
    <w:name w:val="Παραπομπή σημείωσης τέλους2"/>
    <w:rsid w:val="00635DD4"/>
    <w:rPr>
      <w:vertAlign w:val="superscript"/>
    </w:rPr>
  </w:style>
  <w:style w:type="character" w:customStyle="1" w:styleId="23">
    <w:name w:val="Παραπομπή υποσημείωσης2"/>
    <w:rsid w:val="00635DD4"/>
    <w:rPr>
      <w:vertAlign w:val="superscript"/>
    </w:rPr>
  </w:style>
  <w:style w:type="character" w:customStyle="1" w:styleId="24">
    <w:name w:val="Παραπομπή σημείωσης τέλους2"/>
    <w:rsid w:val="00635DD4"/>
    <w:rPr>
      <w:vertAlign w:val="superscript"/>
    </w:rPr>
  </w:style>
  <w:style w:type="character" w:customStyle="1" w:styleId="WW-FootnoteReference14">
    <w:name w:val="WW-Footnote Reference14"/>
    <w:rsid w:val="00635DD4"/>
    <w:rPr>
      <w:vertAlign w:val="superscript"/>
    </w:rPr>
  </w:style>
  <w:style w:type="character" w:customStyle="1" w:styleId="WW-EndnoteReference14">
    <w:name w:val="WW-Endnote Reference14"/>
    <w:rsid w:val="00635DD4"/>
    <w:rPr>
      <w:vertAlign w:val="superscript"/>
    </w:rPr>
  </w:style>
  <w:style w:type="character" w:customStyle="1" w:styleId="WW-FootnoteReference15">
    <w:name w:val="WW-Footnote Reference15"/>
    <w:rsid w:val="00635DD4"/>
    <w:rPr>
      <w:vertAlign w:val="superscript"/>
    </w:rPr>
  </w:style>
  <w:style w:type="character" w:customStyle="1" w:styleId="WW-EndnoteReference15">
    <w:name w:val="WW-Endnote Reference15"/>
    <w:rsid w:val="00635DD4"/>
    <w:rPr>
      <w:vertAlign w:val="superscript"/>
    </w:rPr>
  </w:style>
  <w:style w:type="character" w:styleId="ab">
    <w:name w:val="footnote reference"/>
    <w:uiPriority w:val="99"/>
    <w:rsid w:val="00635DD4"/>
    <w:rPr>
      <w:vertAlign w:val="superscript"/>
    </w:rPr>
  </w:style>
  <w:style w:type="character" w:styleId="ac">
    <w:name w:val="endnote reference"/>
    <w:rsid w:val="00635DD4"/>
    <w:rPr>
      <w:vertAlign w:val="superscript"/>
    </w:rPr>
  </w:style>
  <w:style w:type="paragraph" w:customStyle="1" w:styleId="ad">
    <w:name w:val="Επικεφαλίδα"/>
    <w:basedOn w:val="a"/>
    <w:next w:val="ae"/>
    <w:rsid w:val="00635DD4"/>
    <w:pPr>
      <w:keepNext/>
      <w:spacing w:before="240"/>
    </w:pPr>
    <w:rPr>
      <w:rFonts w:ascii="Liberation Sans" w:eastAsia="Microsoft YaHei" w:hAnsi="Liberation Sans" w:cs="Mangal"/>
      <w:sz w:val="28"/>
      <w:szCs w:val="28"/>
    </w:rPr>
  </w:style>
  <w:style w:type="paragraph" w:styleId="ae">
    <w:name w:val="Body Text"/>
    <w:basedOn w:val="a"/>
    <w:link w:val="Char2"/>
    <w:rsid w:val="00635DD4"/>
    <w:pPr>
      <w:spacing w:after="240"/>
    </w:pPr>
  </w:style>
  <w:style w:type="character" w:customStyle="1" w:styleId="Char2">
    <w:name w:val="Σώμα κειμένου Char"/>
    <w:link w:val="ae"/>
    <w:rsid w:val="00635DD4"/>
    <w:rPr>
      <w:rFonts w:ascii="Calibri" w:eastAsia="Times New Roman" w:hAnsi="Calibri" w:cs="Calibri"/>
      <w:szCs w:val="24"/>
      <w:lang w:val="en-GB" w:eastAsia="zh-CN"/>
    </w:rPr>
  </w:style>
  <w:style w:type="paragraph" w:styleId="af">
    <w:name w:val="List"/>
    <w:basedOn w:val="ae"/>
    <w:rsid w:val="00635DD4"/>
    <w:rPr>
      <w:rFonts w:cs="Mangal"/>
    </w:rPr>
  </w:style>
  <w:style w:type="paragraph" w:styleId="af0">
    <w:name w:val="caption"/>
    <w:basedOn w:val="a"/>
    <w:qFormat/>
    <w:rsid w:val="00635DD4"/>
    <w:pPr>
      <w:suppressLineNumbers/>
      <w:spacing w:before="120"/>
    </w:pPr>
    <w:rPr>
      <w:rFonts w:cs="Mangal"/>
      <w:i/>
      <w:iCs/>
      <w:sz w:val="24"/>
    </w:rPr>
  </w:style>
  <w:style w:type="paragraph" w:customStyle="1" w:styleId="af1">
    <w:name w:val="Ευρετήριο"/>
    <w:basedOn w:val="a"/>
    <w:rsid w:val="00635DD4"/>
    <w:pPr>
      <w:suppressLineNumbers/>
    </w:pPr>
    <w:rPr>
      <w:rFonts w:cs="Mangal"/>
    </w:rPr>
  </w:style>
  <w:style w:type="paragraph" w:customStyle="1" w:styleId="16">
    <w:name w:val="Λεζάντα1"/>
    <w:basedOn w:val="a"/>
    <w:rsid w:val="00635DD4"/>
    <w:pPr>
      <w:suppressLineNumbers/>
      <w:spacing w:before="120"/>
    </w:pPr>
    <w:rPr>
      <w:rFonts w:cs="Mangal"/>
      <w:i/>
      <w:iCs/>
      <w:sz w:val="24"/>
    </w:rPr>
  </w:style>
  <w:style w:type="paragraph" w:customStyle="1" w:styleId="WW-Caption">
    <w:name w:val="WW-Caption"/>
    <w:basedOn w:val="a"/>
    <w:rsid w:val="00635DD4"/>
    <w:pPr>
      <w:suppressLineNumbers/>
      <w:spacing w:before="120"/>
    </w:pPr>
    <w:rPr>
      <w:rFonts w:cs="Mangal"/>
      <w:i/>
      <w:iCs/>
      <w:sz w:val="24"/>
    </w:rPr>
  </w:style>
  <w:style w:type="paragraph" w:customStyle="1" w:styleId="25">
    <w:name w:val="Λεζάντα2"/>
    <w:basedOn w:val="a"/>
    <w:rsid w:val="00635DD4"/>
    <w:pPr>
      <w:suppressLineNumbers/>
      <w:spacing w:before="120"/>
    </w:pPr>
    <w:rPr>
      <w:rFonts w:cs="Mangal"/>
      <w:i/>
      <w:iCs/>
      <w:sz w:val="24"/>
    </w:rPr>
  </w:style>
  <w:style w:type="paragraph" w:customStyle="1" w:styleId="Caption1">
    <w:name w:val="Caption1"/>
    <w:basedOn w:val="a"/>
    <w:rsid w:val="00635DD4"/>
    <w:pPr>
      <w:suppressLineNumbers/>
      <w:spacing w:before="120"/>
    </w:pPr>
    <w:rPr>
      <w:rFonts w:cs="Mangal"/>
      <w:i/>
      <w:iCs/>
      <w:sz w:val="24"/>
    </w:rPr>
  </w:style>
  <w:style w:type="paragraph" w:customStyle="1" w:styleId="WW-Caption1">
    <w:name w:val="WW-Caption1"/>
    <w:basedOn w:val="a"/>
    <w:rsid w:val="00635DD4"/>
    <w:pPr>
      <w:suppressLineNumbers/>
      <w:spacing w:before="120"/>
    </w:pPr>
    <w:rPr>
      <w:rFonts w:cs="Mangal"/>
      <w:i/>
      <w:iCs/>
      <w:sz w:val="24"/>
    </w:rPr>
  </w:style>
  <w:style w:type="paragraph" w:customStyle="1" w:styleId="WW-Caption11">
    <w:name w:val="WW-Caption11"/>
    <w:basedOn w:val="a"/>
    <w:rsid w:val="00635DD4"/>
    <w:pPr>
      <w:suppressLineNumbers/>
      <w:spacing w:before="120"/>
    </w:pPr>
    <w:rPr>
      <w:rFonts w:cs="Mangal"/>
      <w:i/>
      <w:iCs/>
      <w:sz w:val="24"/>
    </w:rPr>
  </w:style>
  <w:style w:type="paragraph" w:customStyle="1" w:styleId="WW-Caption111">
    <w:name w:val="WW-Caption111"/>
    <w:basedOn w:val="a"/>
    <w:rsid w:val="00635DD4"/>
    <w:pPr>
      <w:suppressLineNumbers/>
      <w:spacing w:before="120"/>
    </w:pPr>
    <w:rPr>
      <w:rFonts w:cs="Mangal"/>
      <w:i/>
      <w:iCs/>
      <w:sz w:val="24"/>
    </w:rPr>
  </w:style>
  <w:style w:type="paragraph" w:customStyle="1" w:styleId="WW-Caption1111">
    <w:name w:val="WW-Caption1111"/>
    <w:basedOn w:val="a"/>
    <w:rsid w:val="00635DD4"/>
    <w:pPr>
      <w:suppressLineNumbers/>
      <w:spacing w:before="120"/>
    </w:pPr>
    <w:rPr>
      <w:rFonts w:cs="Mangal"/>
      <w:i/>
      <w:iCs/>
      <w:sz w:val="24"/>
    </w:rPr>
  </w:style>
  <w:style w:type="paragraph" w:customStyle="1" w:styleId="WW-Caption11111">
    <w:name w:val="WW-Caption11111"/>
    <w:basedOn w:val="a"/>
    <w:rsid w:val="00635DD4"/>
    <w:pPr>
      <w:suppressLineNumbers/>
      <w:spacing w:before="120"/>
    </w:pPr>
    <w:rPr>
      <w:rFonts w:cs="Mangal"/>
      <w:i/>
      <w:iCs/>
      <w:sz w:val="24"/>
    </w:rPr>
  </w:style>
  <w:style w:type="paragraph" w:customStyle="1" w:styleId="WW-Caption111111">
    <w:name w:val="WW-Caption111111"/>
    <w:basedOn w:val="a"/>
    <w:rsid w:val="00635DD4"/>
    <w:pPr>
      <w:suppressLineNumbers/>
      <w:spacing w:before="120"/>
    </w:pPr>
    <w:rPr>
      <w:rFonts w:cs="Mangal"/>
      <w:i/>
      <w:iCs/>
      <w:sz w:val="24"/>
    </w:rPr>
  </w:style>
  <w:style w:type="paragraph" w:customStyle="1" w:styleId="WW-Caption1111111">
    <w:name w:val="WW-Caption1111111"/>
    <w:basedOn w:val="a"/>
    <w:rsid w:val="00635DD4"/>
    <w:pPr>
      <w:suppressLineNumbers/>
      <w:spacing w:before="120"/>
    </w:pPr>
    <w:rPr>
      <w:rFonts w:cs="Mangal"/>
      <w:i/>
      <w:iCs/>
      <w:sz w:val="24"/>
    </w:rPr>
  </w:style>
  <w:style w:type="paragraph" w:customStyle="1" w:styleId="WW-Caption11111111">
    <w:name w:val="WW-Caption11111111"/>
    <w:basedOn w:val="a"/>
    <w:rsid w:val="00635DD4"/>
    <w:pPr>
      <w:suppressLineNumbers/>
      <w:spacing w:before="120"/>
    </w:pPr>
    <w:rPr>
      <w:rFonts w:cs="Mangal"/>
      <w:i/>
      <w:iCs/>
      <w:sz w:val="24"/>
    </w:rPr>
  </w:style>
  <w:style w:type="paragraph" w:customStyle="1" w:styleId="WW-Caption111111111">
    <w:name w:val="WW-Caption111111111"/>
    <w:basedOn w:val="a"/>
    <w:rsid w:val="00635DD4"/>
    <w:pPr>
      <w:suppressLineNumbers/>
      <w:spacing w:before="120"/>
    </w:pPr>
    <w:rPr>
      <w:rFonts w:cs="Mangal"/>
      <w:i/>
      <w:iCs/>
      <w:sz w:val="24"/>
    </w:rPr>
  </w:style>
  <w:style w:type="paragraph" w:customStyle="1" w:styleId="WW-Caption1111111111">
    <w:name w:val="WW-Caption1111111111"/>
    <w:basedOn w:val="a"/>
    <w:rsid w:val="00635DD4"/>
    <w:pPr>
      <w:suppressLineNumbers/>
      <w:spacing w:before="120"/>
    </w:pPr>
    <w:rPr>
      <w:rFonts w:cs="Mangal"/>
      <w:i/>
      <w:iCs/>
      <w:sz w:val="24"/>
    </w:rPr>
  </w:style>
  <w:style w:type="paragraph" w:customStyle="1" w:styleId="WW-Caption11111111111">
    <w:name w:val="WW-Caption11111111111"/>
    <w:basedOn w:val="a"/>
    <w:rsid w:val="00635DD4"/>
    <w:pPr>
      <w:suppressLineNumbers/>
      <w:spacing w:before="120"/>
    </w:pPr>
    <w:rPr>
      <w:rFonts w:cs="Mangal"/>
      <w:i/>
      <w:iCs/>
      <w:sz w:val="24"/>
    </w:rPr>
  </w:style>
  <w:style w:type="paragraph" w:customStyle="1" w:styleId="17">
    <w:name w:val="Λεζάντα1"/>
    <w:basedOn w:val="a"/>
    <w:rsid w:val="00635DD4"/>
    <w:pPr>
      <w:suppressLineNumbers/>
      <w:spacing w:before="120"/>
    </w:pPr>
    <w:rPr>
      <w:rFonts w:cs="Mangal"/>
      <w:i/>
      <w:iCs/>
      <w:sz w:val="24"/>
    </w:rPr>
  </w:style>
  <w:style w:type="paragraph" w:customStyle="1" w:styleId="WW-Caption111111111111">
    <w:name w:val="WW-Caption111111111111"/>
    <w:basedOn w:val="a"/>
    <w:rsid w:val="00635DD4"/>
    <w:pPr>
      <w:suppressLineNumbers/>
      <w:spacing w:before="120"/>
    </w:pPr>
    <w:rPr>
      <w:rFonts w:cs="Mangal"/>
      <w:i/>
      <w:iCs/>
      <w:sz w:val="24"/>
    </w:rPr>
  </w:style>
  <w:style w:type="paragraph" w:customStyle="1" w:styleId="WW-Caption1111111111111">
    <w:name w:val="WW-Caption1111111111111"/>
    <w:basedOn w:val="a"/>
    <w:rsid w:val="00635DD4"/>
    <w:pPr>
      <w:suppressLineNumbers/>
      <w:spacing w:before="120"/>
    </w:pPr>
    <w:rPr>
      <w:rFonts w:cs="Mangal"/>
      <w:i/>
      <w:iCs/>
      <w:sz w:val="24"/>
    </w:rPr>
  </w:style>
  <w:style w:type="paragraph" w:customStyle="1" w:styleId="WW-Caption11111111111111">
    <w:name w:val="WW-Caption11111111111111"/>
    <w:basedOn w:val="a"/>
    <w:rsid w:val="00635DD4"/>
    <w:pPr>
      <w:suppressLineNumbers/>
      <w:spacing w:before="120"/>
    </w:pPr>
    <w:rPr>
      <w:rFonts w:cs="Mangal"/>
      <w:i/>
      <w:iCs/>
      <w:sz w:val="24"/>
    </w:rPr>
  </w:style>
  <w:style w:type="paragraph" w:customStyle="1" w:styleId="WW-Caption111111111111111">
    <w:name w:val="WW-Caption111111111111111"/>
    <w:basedOn w:val="a"/>
    <w:rsid w:val="00635DD4"/>
    <w:pPr>
      <w:suppressLineNumbers/>
      <w:spacing w:before="120"/>
    </w:pPr>
    <w:rPr>
      <w:rFonts w:cs="Mangal"/>
      <w:i/>
      <w:iCs/>
      <w:sz w:val="24"/>
    </w:rPr>
  </w:style>
  <w:style w:type="paragraph" w:customStyle="1" w:styleId="Bullet">
    <w:name w:val="Bullet"/>
    <w:basedOn w:val="a"/>
    <w:rsid w:val="00635DD4"/>
    <w:pPr>
      <w:tabs>
        <w:tab w:val="num" w:pos="397"/>
      </w:tabs>
      <w:spacing w:after="100"/>
      <w:ind w:left="397" w:hanging="397"/>
    </w:pPr>
    <w:rPr>
      <w:rFonts w:eastAsia="MS Mincho"/>
      <w:lang w:val="en-US" w:eastAsia="ja-JP"/>
    </w:rPr>
  </w:style>
  <w:style w:type="paragraph" w:customStyle="1" w:styleId="18">
    <w:name w:val="Ημερομηνία1"/>
    <w:basedOn w:val="a"/>
    <w:next w:val="a"/>
    <w:rsid w:val="00635DD4"/>
    <w:pPr>
      <w:spacing w:after="100"/>
    </w:pPr>
    <w:rPr>
      <w:rFonts w:eastAsia="MS Mincho"/>
      <w:lang w:val="en-US" w:eastAsia="ja-JP"/>
    </w:rPr>
  </w:style>
  <w:style w:type="paragraph" w:customStyle="1" w:styleId="DocTitle">
    <w:name w:val="Doc Title"/>
    <w:basedOn w:val="1"/>
    <w:rsid w:val="00635DD4"/>
  </w:style>
  <w:style w:type="paragraph" w:customStyle="1" w:styleId="inserttext">
    <w:name w:val="insert text"/>
    <w:basedOn w:val="a"/>
    <w:rsid w:val="00635DD4"/>
    <w:pPr>
      <w:spacing w:after="100"/>
      <w:ind w:left="794"/>
    </w:pPr>
    <w:rPr>
      <w:rFonts w:eastAsia="MS Mincho"/>
      <w:lang w:val="en-US" w:eastAsia="ja-JP"/>
    </w:rPr>
  </w:style>
  <w:style w:type="paragraph" w:styleId="af2">
    <w:name w:val="footer"/>
    <w:basedOn w:val="a"/>
    <w:link w:val="Char3"/>
    <w:rsid w:val="00635DD4"/>
    <w:pPr>
      <w:spacing w:after="100"/>
    </w:pPr>
    <w:rPr>
      <w:rFonts w:eastAsia="MS Mincho"/>
      <w:lang w:val="en-US" w:eastAsia="ja-JP"/>
    </w:rPr>
  </w:style>
  <w:style w:type="character" w:customStyle="1" w:styleId="Char3">
    <w:name w:val="Υποσέλιδο Char"/>
    <w:link w:val="af2"/>
    <w:uiPriority w:val="99"/>
    <w:rsid w:val="00635DD4"/>
    <w:rPr>
      <w:rFonts w:ascii="Calibri" w:eastAsia="MS Mincho" w:hAnsi="Calibri" w:cs="Calibri"/>
      <w:szCs w:val="24"/>
      <w:lang w:val="en-US" w:eastAsia="ja-JP"/>
    </w:rPr>
  </w:style>
  <w:style w:type="paragraph" w:styleId="af3">
    <w:name w:val="header"/>
    <w:basedOn w:val="a"/>
    <w:link w:val="Char4"/>
    <w:rsid w:val="00635DD4"/>
  </w:style>
  <w:style w:type="character" w:customStyle="1" w:styleId="Char4">
    <w:name w:val="Κεφαλίδα Char"/>
    <w:link w:val="af3"/>
    <w:rsid w:val="00635DD4"/>
    <w:rPr>
      <w:rFonts w:ascii="Calibri" w:eastAsia="Times New Roman" w:hAnsi="Calibri" w:cs="Calibri"/>
      <w:szCs w:val="24"/>
      <w:lang w:val="en-GB" w:eastAsia="zh-CN"/>
    </w:rPr>
  </w:style>
  <w:style w:type="paragraph" w:customStyle="1" w:styleId="19">
    <w:name w:val="Κείμενο πλαισίου1"/>
    <w:basedOn w:val="a"/>
    <w:rsid w:val="00635DD4"/>
    <w:rPr>
      <w:rFonts w:ascii="Tahoma" w:hAnsi="Tahoma" w:cs="Tahoma"/>
      <w:sz w:val="16"/>
      <w:szCs w:val="16"/>
    </w:rPr>
  </w:style>
  <w:style w:type="paragraph" w:customStyle="1" w:styleId="CommentText">
    <w:name w:val="Comment Text"/>
    <w:basedOn w:val="a"/>
    <w:rsid w:val="00635DD4"/>
    <w:rPr>
      <w:sz w:val="20"/>
      <w:szCs w:val="20"/>
    </w:rPr>
  </w:style>
  <w:style w:type="paragraph" w:customStyle="1" w:styleId="CommentSubject">
    <w:name w:val="Comment Subject"/>
    <w:basedOn w:val="CommentText"/>
    <w:next w:val="CommentText"/>
    <w:rsid w:val="00635DD4"/>
    <w:rPr>
      <w:b/>
      <w:bCs/>
    </w:rPr>
  </w:style>
  <w:style w:type="paragraph" w:customStyle="1" w:styleId="1a">
    <w:name w:val="Αναθεώρηση1"/>
    <w:rsid w:val="00635DD4"/>
    <w:pPr>
      <w:suppressAutoHyphens/>
    </w:pPr>
    <w:rPr>
      <w:rFonts w:ascii="Times New Roman" w:eastAsia="Times New Roman" w:hAnsi="Times New Roman"/>
      <w:sz w:val="24"/>
      <w:szCs w:val="24"/>
      <w:lang w:val="en-GB" w:eastAsia="zh-CN"/>
    </w:rPr>
  </w:style>
  <w:style w:type="paragraph" w:customStyle="1" w:styleId="western">
    <w:name w:val="western"/>
    <w:basedOn w:val="a"/>
    <w:rsid w:val="00635DD4"/>
    <w:pPr>
      <w:spacing w:before="280" w:after="200"/>
    </w:pPr>
    <w:rPr>
      <w:rFonts w:ascii="Arial Unicode MS" w:eastAsia="Arial Unicode MS" w:hAnsi="Arial Unicode MS" w:cs="Arial Unicode MS"/>
    </w:rPr>
  </w:style>
  <w:style w:type="paragraph" w:customStyle="1" w:styleId="1b">
    <w:name w:val="Παράγραφος λίστας1"/>
    <w:basedOn w:val="a"/>
    <w:rsid w:val="00635DD4"/>
    <w:pPr>
      <w:spacing w:after="200"/>
      <w:ind w:left="720"/>
      <w:contextualSpacing/>
    </w:pPr>
  </w:style>
  <w:style w:type="paragraph" w:styleId="af4">
    <w:name w:val="footnote text"/>
    <w:basedOn w:val="a"/>
    <w:link w:val="Char5"/>
    <w:uiPriority w:val="99"/>
    <w:rsid w:val="00635DD4"/>
    <w:pPr>
      <w:spacing w:after="0"/>
      <w:ind w:left="425" w:hanging="425"/>
    </w:pPr>
    <w:rPr>
      <w:sz w:val="18"/>
      <w:szCs w:val="20"/>
      <w:lang w:val="en-IE"/>
    </w:rPr>
  </w:style>
  <w:style w:type="character" w:customStyle="1" w:styleId="Char5">
    <w:name w:val="Κείμενο υποσημείωσης Char"/>
    <w:link w:val="af4"/>
    <w:uiPriority w:val="99"/>
    <w:rsid w:val="00635DD4"/>
    <w:rPr>
      <w:rFonts w:ascii="Calibri" w:eastAsia="Times New Roman" w:hAnsi="Calibri" w:cs="Calibri"/>
      <w:sz w:val="18"/>
      <w:szCs w:val="20"/>
      <w:lang w:val="en-IE" w:eastAsia="zh-CN"/>
    </w:rPr>
  </w:style>
  <w:style w:type="paragraph" w:styleId="1c">
    <w:name w:val="toc 1"/>
    <w:basedOn w:val="a"/>
    <w:next w:val="a"/>
    <w:uiPriority w:val="39"/>
    <w:rsid w:val="00635DD4"/>
    <w:pPr>
      <w:spacing w:before="120"/>
      <w:jc w:val="left"/>
    </w:pPr>
    <w:rPr>
      <w:b/>
      <w:bCs/>
      <w:caps/>
      <w:sz w:val="20"/>
      <w:szCs w:val="20"/>
    </w:rPr>
  </w:style>
  <w:style w:type="paragraph" w:styleId="26">
    <w:name w:val="toc 2"/>
    <w:basedOn w:val="a"/>
    <w:next w:val="a"/>
    <w:uiPriority w:val="39"/>
    <w:rsid w:val="00635DD4"/>
    <w:pPr>
      <w:spacing w:after="0"/>
      <w:ind w:left="220"/>
      <w:jc w:val="left"/>
    </w:pPr>
    <w:rPr>
      <w:smallCaps/>
      <w:sz w:val="20"/>
      <w:szCs w:val="20"/>
    </w:rPr>
  </w:style>
  <w:style w:type="paragraph" w:styleId="31">
    <w:name w:val="toc 3"/>
    <w:basedOn w:val="a"/>
    <w:next w:val="a"/>
    <w:uiPriority w:val="39"/>
    <w:rsid w:val="00635DD4"/>
    <w:pPr>
      <w:spacing w:after="0"/>
      <w:ind w:left="440"/>
      <w:jc w:val="left"/>
    </w:pPr>
    <w:rPr>
      <w:i/>
      <w:iCs/>
      <w:sz w:val="20"/>
      <w:szCs w:val="20"/>
    </w:rPr>
  </w:style>
  <w:style w:type="paragraph" w:styleId="40">
    <w:name w:val="toc 4"/>
    <w:basedOn w:val="a"/>
    <w:next w:val="a"/>
    <w:uiPriority w:val="39"/>
    <w:rsid w:val="00635DD4"/>
    <w:pPr>
      <w:spacing w:after="0"/>
      <w:ind w:left="660"/>
      <w:jc w:val="left"/>
    </w:pPr>
    <w:rPr>
      <w:sz w:val="18"/>
      <w:szCs w:val="18"/>
    </w:rPr>
  </w:style>
  <w:style w:type="paragraph" w:styleId="50">
    <w:name w:val="toc 5"/>
    <w:basedOn w:val="a"/>
    <w:next w:val="a"/>
    <w:rsid w:val="00635DD4"/>
    <w:pPr>
      <w:spacing w:after="0"/>
      <w:ind w:left="880"/>
      <w:jc w:val="left"/>
    </w:pPr>
    <w:rPr>
      <w:sz w:val="18"/>
      <w:szCs w:val="18"/>
    </w:rPr>
  </w:style>
  <w:style w:type="paragraph" w:styleId="6">
    <w:name w:val="toc 6"/>
    <w:basedOn w:val="a"/>
    <w:next w:val="a"/>
    <w:rsid w:val="00635DD4"/>
    <w:pPr>
      <w:spacing w:after="0"/>
      <w:ind w:left="1100"/>
      <w:jc w:val="left"/>
    </w:pPr>
    <w:rPr>
      <w:sz w:val="18"/>
      <w:szCs w:val="18"/>
    </w:rPr>
  </w:style>
  <w:style w:type="paragraph" w:styleId="7">
    <w:name w:val="toc 7"/>
    <w:basedOn w:val="a"/>
    <w:next w:val="a"/>
    <w:rsid w:val="00635DD4"/>
    <w:pPr>
      <w:spacing w:after="0"/>
      <w:ind w:left="1320"/>
      <w:jc w:val="left"/>
    </w:pPr>
    <w:rPr>
      <w:sz w:val="18"/>
      <w:szCs w:val="18"/>
    </w:rPr>
  </w:style>
  <w:style w:type="paragraph" w:styleId="8">
    <w:name w:val="toc 8"/>
    <w:basedOn w:val="a"/>
    <w:next w:val="a"/>
    <w:rsid w:val="00635DD4"/>
    <w:pPr>
      <w:spacing w:after="0"/>
      <w:ind w:left="1540"/>
      <w:jc w:val="left"/>
    </w:pPr>
    <w:rPr>
      <w:sz w:val="18"/>
      <w:szCs w:val="18"/>
    </w:rPr>
  </w:style>
  <w:style w:type="paragraph" w:styleId="9">
    <w:name w:val="toc 9"/>
    <w:basedOn w:val="a"/>
    <w:next w:val="a"/>
    <w:rsid w:val="00635DD4"/>
    <w:pPr>
      <w:spacing w:after="0"/>
      <w:ind w:left="1760"/>
      <w:jc w:val="left"/>
    </w:pPr>
    <w:rPr>
      <w:sz w:val="18"/>
      <w:szCs w:val="18"/>
    </w:rPr>
  </w:style>
  <w:style w:type="paragraph" w:customStyle="1" w:styleId="Style1">
    <w:name w:val="Style1"/>
    <w:basedOn w:val="DocTitle"/>
    <w:rsid w:val="00635DD4"/>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sid w:val="00635DD4"/>
    <w:rPr>
      <w:rFonts w:ascii="Calibri" w:hAnsi="Calibri" w:cs="Calibri"/>
      <w:lang w:val="el-GR"/>
    </w:rPr>
  </w:style>
  <w:style w:type="paragraph" w:styleId="af5">
    <w:name w:val="endnote text"/>
    <w:basedOn w:val="a"/>
    <w:link w:val="Char6"/>
    <w:rsid w:val="00635DD4"/>
    <w:rPr>
      <w:sz w:val="20"/>
      <w:szCs w:val="20"/>
    </w:rPr>
  </w:style>
  <w:style w:type="character" w:customStyle="1" w:styleId="Char6">
    <w:name w:val="Κείμενο σημείωσης τέλους Char"/>
    <w:link w:val="af5"/>
    <w:rsid w:val="00635DD4"/>
    <w:rPr>
      <w:rFonts w:ascii="Calibri" w:eastAsia="Times New Roman" w:hAnsi="Calibri" w:cs="Calibri"/>
      <w:sz w:val="20"/>
      <w:szCs w:val="20"/>
      <w:lang w:val="en-GB" w:eastAsia="zh-CN"/>
    </w:rPr>
  </w:style>
  <w:style w:type="paragraph" w:customStyle="1" w:styleId="Default">
    <w:name w:val="Default"/>
    <w:rsid w:val="00635DD4"/>
    <w:pPr>
      <w:widowControl w:val="0"/>
      <w:suppressAutoHyphens/>
    </w:pPr>
    <w:rPr>
      <w:rFonts w:ascii="Cambria" w:eastAsia="SimSun" w:hAnsi="Cambria" w:cs="Mangal"/>
      <w:color w:val="000000"/>
      <w:sz w:val="24"/>
      <w:szCs w:val="24"/>
      <w:lang w:eastAsia="zh-CN" w:bidi="hi-IN"/>
    </w:rPr>
  </w:style>
  <w:style w:type="paragraph" w:customStyle="1" w:styleId="af6">
    <w:name w:val="Προμορφοποιημένο κείμενο"/>
    <w:basedOn w:val="a"/>
    <w:rsid w:val="00635DD4"/>
  </w:style>
  <w:style w:type="paragraph" w:styleId="af7">
    <w:name w:val="Body Text Indent"/>
    <w:basedOn w:val="a"/>
    <w:link w:val="Char7"/>
    <w:rsid w:val="00635DD4"/>
    <w:pPr>
      <w:ind w:firstLine="1134"/>
    </w:pPr>
    <w:rPr>
      <w:rFonts w:ascii="Arial" w:hAnsi="Arial" w:cs="Arial"/>
    </w:rPr>
  </w:style>
  <w:style w:type="character" w:customStyle="1" w:styleId="Char7">
    <w:name w:val="Σώμα κείμενου με εσοχή Char"/>
    <w:link w:val="af7"/>
    <w:rsid w:val="00635DD4"/>
    <w:rPr>
      <w:rFonts w:ascii="Arial" w:eastAsia="Times New Roman" w:hAnsi="Arial" w:cs="Arial"/>
      <w:szCs w:val="24"/>
      <w:lang w:val="en-GB" w:eastAsia="zh-CN"/>
    </w:rPr>
  </w:style>
  <w:style w:type="paragraph" w:customStyle="1" w:styleId="normalwithoutspacing">
    <w:name w:val="normal_without_spacing"/>
    <w:basedOn w:val="a"/>
    <w:rsid w:val="00635DD4"/>
    <w:pPr>
      <w:spacing w:after="60"/>
    </w:pPr>
    <w:rPr>
      <w:lang w:val="el-GR"/>
    </w:rPr>
  </w:style>
  <w:style w:type="paragraph" w:customStyle="1" w:styleId="foothanging">
    <w:name w:val="foot_hanging"/>
    <w:basedOn w:val="af4"/>
    <w:rsid w:val="00635DD4"/>
    <w:pPr>
      <w:ind w:left="426" w:hanging="426"/>
    </w:pPr>
    <w:rPr>
      <w:szCs w:val="18"/>
    </w:rPr>
  </w:style>
  <w:style w:type="paragraph" w:customStyle="1" w:styleId="-HTML1">
    <w:name w:val="Προ-διαμορφωμένο HTML1"/>
    <w:basedOn w:val="a"/>
    <w:rsid w:val="00635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rsid w:val="00635DD4"/>
    <w:pPr>
      <w:suppressAutoHyphens/>
      <w:spacing w:line="276" w:lineRule="auto"/>
    </w:pPr>
    <w:rPr>
      <w:rFonts w:ascii="Arial" w:eastAsia="Arial" w:hAnsi="Arial" w:cs="Arial"/>
      <w:color w:val="000000"/>
      <w:sz w:val="22"/>
      <w:szCs w:val="22"/>
      <w:lang w:eastAsia="zh-CN"/>
    </w:rPr>
  </w:style>
  <w:style w:type="paragraph" w:customStyle="1" w:styleId="310">
    <w:name w:val="Σώμα κείμενου με εσοχή 31"/>
    <w:basedOn w:val="a"/>
    <w:rsid w:val="00635DD4"/>
    <w:pPr>
      <w:suppressAutoHyphens w:val="0"/>
      <w:spacing w:line="312" w:lineRule="auto"/>
      <w:ind w:left="283"/>
    </w:pPr>
    <w:rPr>
      <w:rFonts w:cs="Times New Roman"/>
      <w:sz w:val="16"/>
      <w:szCs w:val="16"/>
    </w:rPr>
  </w:style>
  <w:style w:type="paragraph" w:customStyle="1" w:styleId="1d">
    <w:name w:val="Χωρίς διάστιχο1"/>
    <w:rsid w:val="00635DD4"/>
    <w:pPr>
      <w:suppressAutoHyphens/>
      <w:jc w:val="both"/>
    </w:pPr>
    <w:rPr>
      <w:rFonts w:eastAsia="Times New Roman" w:cs="Calibri"/>
      <w:sz w:val="22"/>
      <w:szCs w:val="24"/>
      <w:lang w:val="en-GB" w:eastAsia="zh-CN"/>
    </w:rPr>
  </w:style>
  <w:style w:type="paragraph" w:customStyle="1" w:styleId="af8">
    <w:name w:val="Περιεχόμενα πίνακα"/>
    <w:basedOn w:val="a"/>
    <w:rsid w:val="00635DD4"/>
    <w:pPr>
      <w:suppressLineNumbers/>
    </w:pPr>
  </w:style>
  <w:style w:type="paragraph" w:customStyle="1" w:styleId="af9">
    <w:name w:val="Επικεφαλίδα πίνακα"/>
    <w:basedOn w:val="af8"/>
    <w:rsid w:val="00635DD4"/>
    <w:pPr>
      <w:jc w:val="center"/>
    </w:pPr>
    <w:rPr>
      <w:b/>
      <w:bCs/>
    </w:rPr>
  </w:style>
  <w:style w:type="paragraph" w:customStyle="1" w:styleId="footers">
    <w:name w:val="footers"/>
    <w:basedOn w:val="foothanging"/>
    <w:rsid w:val="00635DD4"/>
  </w:style>
  <w:style w:type="paragraph" w:customStyle="1" w:styleId="Standard">
    <w:name w:val="Standard"/>
    <w:rsid w:val="00635DD4"/>
    <w:pPr>
      <w:widowControl w:val="0"/>
      <w:suppressAutoHyphens/>
      <w:textAlignment w:val="baseline"/>
    </w:pPr>
    <w:rPr>
      <w:rFonts w:ascii="Times New Roman" w:eastAsia="SimSun" w:hAnsi="Times New Roman" w:cs="Lucida Sans"/>
      <w:kern w:val="1"/>
      <w:sz w:val="24"/>
      <w:szCs w:val="24"/>
      <w:lang w:eastAsia="zh-CN" w:bidi="hi-IN"/>
    </w:rPr>
  </w:style>
  <w:style w:type="paragraph" w:customStyle="1" w:styleId="Textbody">
    <w:name w:val="Text body"/>
    <w:basedOn w:val="Standard"/>
    <w:rsid w:val="00635DD4"/>
    <w:pPr>
      <w:spacing w:after="120"/>
    </w:pPr>
  </w:style>
  <w:style w:type="paragraph" w:customStyle="1" w:styleId="Footnote">
    <w:name w:val="Footnote"/>
    <w:basedOn w:val="Standard"/>
    <w:rsid w:val="00635DD4"/>
    <w:pPr>
      <w:suppressLineNumbers/>
      <w:ind w:left="283" w:hanging="283"/>
    </w:pPr>
    <w:rPr>
      <w:sz w:val="20"/>
      <w:szCs w:val="20"/>
    </w:rPr>
  </w:style>
  <w:style w:type="paragraph" w:customStyle="1" w:styleId="311">
    <w:name w:val="Σώμα κείμενου 31"/>
    <w:basedOn w:val="a"/>
    <w:rsid w:val="00635DD4"/>
    <w:rPr>
      <w:sz w:val="16"/>
      <w:szCs w:val="16"/>
    </w:rPr>
  </w:style>
  <w:style w:type="paragraph" w:customStyle="1" w:styleId="fooot">
    <w:name w:val="fooot"/>
    <w:basedOn w:val="footers"/>
    <w:rsid w:val="00635DD4"/>
  </w:style>
  <w:style w:type="paragraph" w:styleId="afa">
    <w:name w:val="Balloon Text"/>
    <w:basedOn w:val="a"/>
    <w:link w:val="Char10"/>
    <w:rsid w:val="00635DD4"/>
    <w:pPr>
      <w:spacing w:after="0"/>
    </w:pPr>
    <w:rPr>
      <w:rFonts w:ascii="Tahoma" w:hAnsi="Tahoma" w:cs="Tahoma"/>
      <w:sz w:val="16"/>
      <w:szCs w:val="16"/>
    </w:rPr>
  </w:style>
  <w:style w:type="character" w:customStyle="1" w:styleId="Char10">
    <w:name w:val="Κείμενο πλαισίου Char1"/>
    <w:link w:val="afa"/>
    <w:rsid w:val="00635DD4"/>
    <w:rPr>
      <w:rFonts w:ascii="Tahoma" w:eastAsia="Times New Roman" w:hAnsi="Tahoma" w:cs="Tahoma"/>
      <w:sz w:val="16"/>
      <w:szCs w:val="16"/>
      <w:lang w:val="en-GB" w:eastAsia="zh-CN"/>
    </w:rPr>
  </w:style>
  <w:style w:type="paragraph" w:customStyle="1" w:styleId="1e">
    <w:name w:val="Κείμενο σχολίου1"/>
    <w:basedOn w:val="a"/>
    <w:rsid w:val="00635DD4"/>
    <w:rPr>
      <w:sz w:val="20"/>
      <w:szCs w:val="20"/>
    </w:rPr>
  </w:style>
  <w:style w:type="paragraph" w:styleId="afb">
    <w:name w:val="annotation text"/>
    <w:basedOn w:val="a"/>
    <w:link w:val="Char11"/>
    <w:unhideWhenUsed/>
    <w:rsid w:val="00635DD4"/>
    <w:rPr>
      <w:sz w:val="20"/>
      <w:szCs w:val="20"/>
    </w:rPr>
  </w:style>
  <w:style w:type="character" w:customStyle="1" w:styleId="Char11">
    <w:name w:val="Κείμενο σχολίου Char1"/>
    <w:link w:val="afb"/>
    <w:uiPriority w:val="99"/>
    <w:semiHidden/>
    <w:rsid w:val="00635DD4"/>
    <w:rPr>
      <w:rFonts w:ascii="Calibri" w:eastAsia="Times New Roman" w:hAnsi="Calibri" w:cs="Calibri"/>
      <w:sz w:val="20"/>
      <w:szCs w:val="20"/>
      <w:lang w:val="en-GB" w:eastAsia="zh-CN"/>
    </w:rPr>
  </w:style>
  <w:style w:type="paragraph" w:styleId="afc">
    <w:name w:val="annotation subject"/>
    <w:basedOn w:val="1e"/>
    <w:next w:val="1e"/>
    <w:link w:val="Char12"/>
    <w:rsid w:val="00635DD4"/>
    <w:rPr>
      <w:b/>
      <w:bCs/>
    </w:rPr>
  </w:style>
  <w:style w:type="character" w:customStyle="1" w:styleId="Char12">
    <w:name w:val="Θέμα σχολίου Char1"/>
    <w:link w:val="afc"/>
    <w:rsid w:val="00635DD4"/>
    <w:rPr>
      <w:rFonts w:ascii="Calibri" w:eastAsia="Times New Roman" w:hAnsi="Calibri" w:cs="Calibri"/>
      <w:b/>
      <w:bCs/>
      <w:sz w:val="20"/>
      <w:szCs w:val="20"/>
      <w:lang w:val="en-GB" w:eastAsia="zh-CN"/>
    </w:rPr>
  </w:style>
  <w:style w:type="paragraph" w:styleId="-HTML">
    <w:name w:val="HTML Preformatted"/>
    <w:basedOn w:val="a"/>
    <w:link w:val="-HTMLChar1"/>
    <w:uiPriority w:val="99"/>
    <w:rsid w:val="00635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character" w:customStyle="1" w:styleId="-HTMLChar1">
    <w:name w:val="Προ-διαμορφωμένο HTML Char1"/>
    <w:link w:val="-HTML"/>
    <w:rsid w:val="00635DD4"/>
    <w:rPr>
      <w:rFonts w:ascii="Courier New" w:eastAsia="Times New Roman" w:hAnsi="Courier New" w:cs="Courier New"/>
      <w:sz w:val="20"/>
      <w:szCs w:val="20"/>
      <w:lang w:val="en-US" w:eastAsia="zh-CN"/>
    </w:rPr>
  </w:style>
  <w:style w:type="paragraph" w:styleId="afd">
    <w:name w:val="Revision"/>
    <w:rsid w:val="00635DD4"/>
    <w:pPr>
      <w:suppressAutoHyphens/>
    </w:pPr>
    <w:rPr>
      <w:rFonts w:eastAsia="Times New Roman" w:cs="Calibri"/>
      <w:sz w:val="22"/>
      <w:szCs w:val="24"/>
      <w:lang w:val="en-GB" w:eastAsia="zh-CN"/>
    </w:rPr>
  </w:style>
  <w:style w:type="paragraph" w:customStyle="1" w:styleId="210">
    <w:name w:val="Λίστα με κουκκίδες 21"/>
    <w:basedOn w:val="a"/>
    <w:rsid w:val="00635DD4"/>
    <w:pPr>
      <w:tabs>
        <w:tab w:val="num" w:pos="643"/>
      </w:tabs>
      <w:suppressAutoHyphens w:val="0"/>
      <w:spacing w:after="0" w:line="360" w:lineRule="auto"/>
      <w:ind w:left="643" w:hanging="360"/>
    </w:pPr>
    <w:rPr>
      <w:rFonts w:ascii="Trebuchet MS" w:hAnsi="Trebuchet MS" w:cs="Times New Roman"/>
      <w:szCs w:val="20"/>
      <w:lang w:val="en-US"/>
    </w:rPr>
  </w:style>
  <w:style w:type="paragraph" w:customStyle="1" w:styleId="100">
    <w:name w:val="Περιεχόμενα 10"/>
    <w:basedOn w:val="af1"/>
    <w:rsid w:val="00635DD4"/>
    <w:pPr>
      <w:tabs>
        <w:tab w:val="right" w:leader="dot" w:pos="7091"/>
      </w:tabs>
      <w:ind w:left="2547"/>
    </w:pPr>
  </w:style>
  <w:style w:type="paragraph" w:customStyle="1" w:styleId="afe">
    <w:name w:val="Οριζόντια γραμμή"/>
    <w:basedOn w:val="a"/>
    <w:next w:val="ae"/>
    <w:rsid w:val="00635DD4"/>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paragraph" w:customStyle="1" w:styleId="para-2">
    <w:name w:val="para-2"/>
    <w:basedOn w:val="a"/>
    <w:rsid w:val="00635DD4"/>
    <w:pPr>
      <w:widowControl w:val="0"/>
      <w:tabs>
        <w:tab w:val="left" w:pos="1021"/>
        <w:tab w:val="left" w:pos="1588"/>
        <w:tab w:val="left" w:pos="2155"/>
        <w:tab w:val="left" w:pos="2722"/>
        <w:tab w:val="left" w:pos="3289"/>
      </w:tabs>
      <w:spacing w:after="0"/>
      <w:ind w:left="1588" w:hanging="1588"/>
    </w:pPr>
    <w:rPr>
      <w:rFonts w:ascii="Arial" w:eastAsia="Andale Sans UI" w:hAnsi="Arial" w:cs="Arial"/>
      <w:spacing w:val="5"/>
      <w:kern w:val="1"/>
    </w:rPr>
  </w:style>
  <w:style w:type="paragraph" w:styleId="aff">
    <w:name w:val="TOC Heading"/>
    <w:basedOn w:val="1"/>
    <w:next w:val="a"/>
    <w:uiPriority w:val="39"/>
    <w:semiHidden/>
    <w:unhideWhenUsed/>
    <w:qFormat/>
    <w:rsid w:val="00575D43"/>
    <w:pPr>
      <w:keepLines/>
      <w:pageBreakBefore w:val="0"/>
      <w:pBdr>
        <w:top w:val="none" w:sz="0" w:space="0" w:color="auto"/>
        <w:left w:val="none" w:sz="0" w:space="0" w:color="auto"/>
        <w:bottom w:val="none" w:sz="0" w:space="0" w:color="auto"/>
        <w:right w:val="none" w:sz="0" w:space="0" w:color="auto"/>
      </w:pBdr>
      <w:suppressAutoHyphens w:val="0"/>
      <w:spacing w:before="480" w:after="0" w:line="276" w:lineRule="auto"/>
      <w:jc w:val="left"/>
      <w:outlineLvl w:val="9"/>
    </w:pPr>
    <w:rPr>
      <w:rFonts w:ascii="Cambria" w:hAnsi="Cambria" w:cs="Times New Roman"/>
      <w:color w:val="365F91"/>
      <w:szCs w:val="28"/>
      <w:lang w:val="el-GR" w:eastAsia="en-US"/>
    </w:rPr>
  </w:style>
  <w:style w:type="paragraph" w:customStyle="1" w:styleId="27">
    <w:name w:val="Παράγραφος λίστας2"/>
    <w:basedOn w:val="a"/>
    <w:uiPriority w:val="34"/>
    <w:qFormat/>
    <w:rsid w:val="009647D0"/>
    <w:pPr>
      <w:suppressAutoHyphens w:val="0"/>
      <w:spacing w:after="160" w:line="254" w:lineRule="auto"/>
      <w:ind w:left="720"/>
      <w:contextualSpacing/>
      <w:jc w:val="left"/>
    </w:pPr>
    <w:rPr>
      <w:rFonts w:eastAsia="Calibri" w:cs="font357"/>
      <w:kern w:val="1"/>
      <w:szCs w:val="22"/>
      <w:lang w:val="el-GR" w:eastAsia="en-US"/>
    </w:rPr>
  </w:style>
  <w:style w:type="paragraph" w:styleId="aff0">
    <w:name w:val="List Paragraph"/>
    <w:basedOn w:val="a"/>
    <w:uiPriority w:val="34"/>
    <w:qFormat/>
    <w:rsid w:val="009647D0"/>
    <w:pPr>
      <w:ind w:left="720"/>
      <w:contextualSpacing/>
    </w:pPr>
  </w:style>
  <w:style w:type="character" w:customStyle="1" w:styleId="Char13">
    <w:name w:val="Κείμενο υποσημείωσης Char1"/>
    <w:semiHidden/>
    <w:rsid w:val="0017737F"/>
    <w:rPr>
      <w:rFonts w:eastAsia="SimSun" w:cs="Lucida Sans"/>
      <w:kern w:val="1"/>
      <w:lang w:val="el-GR" w:eastAsia="zh-CN" w:bidi="hi-IN"/>
    </w:rPr>
  </w:style>
  <w:style w:type="character" w:customStyle="1" w:styleId="WW-FootnoteReference17">
    <w:name w:val="WW-Footnote Reference17"/>
    <w:rsid w:val="0017737F"/>
    <w:rPr>
      <w:vertAlign w:val="superscript"/>
    </w:rPr>
  </w:style>
  <w:style w:type="character" w:styleId="aff1">
    <w:name w:val="annotation reference"/>
    <w:unhideWhenUsed/>
    <w:rsid w:val="00265BF6"/>
    <w:rPr>
      <w:sz w:val="16"/>
      <w:szCs w:val="16"/>
    </w:rPr>
  </w:style>
  <w:style w:type="character" w:customStyle="1" w:styleId="st">
    <w:name w:val="st"/>
    <w:basedOn w:val="a0"/>
    <w:rsid w:val="002E4A65"/>
  </w:style>
  <w:style w:type="table" w:styleId="aff2">
    <w:name w:val="Table Grid"/>
    <w:basedOn w:val="a1"/>
    <w:uiPriority w:val="59"/>
    <w:rsid w:val="00E840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2">
    <w:name w:val="Παραπομπή υποσημείωσης3"/>
    <w:rsid w:val="005B62C4"/>
    <w:rPr>
      <w:vertAlign w:val="superscript"/>
    </w:rPr>
  </w:style>
  <w:style w:type="paragraph" w:styleId="33">
    <w:name w:val="Body Text 3"/>
    <w:basedOn w:val="a"/>
    <w:link w:val="3Char0"/>
    <w:unhideWhenUsed/>
    <w:rsid w:val="00D52CCC"/>
    <w:rPr>
      <w:sz w:val="16"/>
      <w:szCs w:val="16"/>
    </w:rPr>
  </w:style>
  <w:style w:type="character" w:customStyle="1" w:styleId="3Char0">
    <w:name w:val="Σώμα κείμενου 3 Char"/>
    <w:link w:val="33"/>
    <w:rsid w:val="00D52CCC"/>
    <w:rPr>
      <w:rFonts w:ascii="Calibri" w:eastAsia="Times New Roman" w:hAnsi="Calibri" w:cs="Calibri"/>
      <w:sz w:val="16"/>
      <w:szCs w:val="16"/>
      <w:lang w:val="en-GB" w:eastAsia="zh-CN"/>
    </w:rPr>
  </w:style>
  <w:style w:type="paragraph" w:styleId="28">
    <w:name w:val="Body Text 2"/>
    <w:basedOn w:val="a"/>
    <w:link w:val="2Char0"/>
    <w:rsid w:val="00D52CCC"/>
    <w:pPr>
      <w:suppressAutoHyphens w:val="0"/>
      <w:spacing w:after="0"/>
    </w:pPr>
    <w:rPr>
      <w:rFonts w:ascii="Times New Roman" w:hAnsi="Times New Roman" w:cs="Times New Roman"/>
      <w:sz w:val="24"/>
      <w:lang w:val="el-GR" w:eastAsia="el-GR"/>
    </w:rPr>
  </w:style>
  <w:style w:type="character" w:customStyle="1" w:styleId="2Char0">
    <w:name w:val="Σώμα κείμενου 2 Char"/>
    <w:link w:val="28"/>
    <w:rsid w:val="00D52CCC"/>
    <w:rPr>
      <w:rFonts w:ascii="Times New Roman" w:eastAsia="Times New Roman" w:hAnsi="Times New Roman" w:cs="Times New Roman"/>
      <w:sz w:val="24"/>
      <w:szCs w:val="24"/>
      <w:lang w:eastAsia="el-GR"/>
    </w:rPr>
  </w:style>
  <w:style w:type="character" w:customStyle="1" w:styleId="aff3">
    <w:name w:val="a"/>
    <w:basedOn w:val="a0"/>
    <w:rsid w:val="00D52CCC"/>
  </w:style>
  <w:style w:type="paragraph" w:customStyle="1" w:styleId="CharCharCharCharCharCharCharCharCharCharCharCharCharCharChar1CharCharCharCharCharCharCharCharCharCharCharCharCharCharCharChar">
    <w:name w:val="Char Char Char Char Char Char Char Char Char Char Char Char Char Char Char1 Char Char Char Char Char Char Char Char Char Char Char Char Char Char Char Char"/>
    <w:basedOn w:val="a"/>
    <w:rsid w:val="00D52CCC"/>
    <w:pPr>
      <w:suppressAutoHyphens w:val="0"/>
      <w:autoSpaceDE w:val="0"/>
      <w:autoSpaceDN w:val="0"/>
      <w:adjustRightInd w:val="0"/>
      <w:spacing w:after="160" w:line="240" w:lineRule="exact"/>
      <w:jc w:val="left"/>
    </w:pPr>
    <w:rPr>
      <w:rFonts w:ascii="Verdana" w:hAnsi="Verdana" w:cs="Times New Roman"/>
      <w:sz w:val="20"/>
      <w:szCs w:val="20"/>
      <w:lang w:val="en-US" w:eastAsia="en-US"/>
    </w:rPr>
  </w:style>
  <w:style w:type="paragraph" w:customStyle="1" w:styleId="34">
    <w:name w:val="Παράγραφος λίστας3"/>
    <w:basedOn w:val="a"/>
    <w:rsid w:val="00D52CCC"/>
    <w:pPr>
      <w:spacing w:after="80" w:line="360" w:lineRule="auto"/>
      <w:ind w:left="720"/>
      <w:jc w:val="left"/>
    </w:pPr>
    <w:rPr>
      <w:rFonts w:ascii="Arial" w:hAnsi="Arial" w:cs="Times New Roman"/>
      <w:kern w:val="1"/>
      <w:sz w:val="24"/>
      <w:lang w:val="el-GR" w:eastAsia="hi-IN" w:bidi="hi-IN"/>
    </w:rPr>
  </w:style>
  <w:style w:type="paragraph" w:customStyle="1" w:styleId="aff4">
    <w:name w:val="ΑΡΘΡΟ"/>
    <w:basedOn w:val="a"/>
    <w:autoRedefine/>
    <w:qFormat/>
    <w:rsid w:val="00D52CCC"/>
    <w:pPr>
      <w:suppressAutoHyphens w:val="0"/>
      <w:autoSpaceDE w:val="0"/>
      <w:autoSpaceDN w:val="0"/>
      <w:spacing w:before="120" w:line="276" w:lineRule="auto"/>
      <w:contextualSpacing/>
      <w:outlineLvl w:val="0"/>
    </w:pPr>
    <w:rPr>
      <w:rFonts w:ascii="Arial" w:hAnsi="Arial" w:cs="Arial"/>
      <w:b/>
      <w:spacing w:val="20"/>
      <w:sz w:val="24"/>
      <w:lang w:val="el-GR" w:eastAsia="el-GR"/>
    </w:rPr>
  </w:style>
  <w:style w:type="paragraph" w:customStyle="1" w:styleId="xl24">
    <w:name w:val="xl24"/>
    <w:basedOn w:val="a"/>
    <w:rsid w:val="00D52C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sz w:val="16"/>
      <w:szCs w:val="16"/>
      <w:lang w:val="el-GR" w:eastAsia="el-GR"/>
    </w:rPr>
  </w:style>
  <w:style w:type="paragraph" w:customStyle="1" w:styleId="xl25">
    <w:name w:val="xl25"/>
    <w:basedOn w:val="a"/>
    <w:rsid w:val="00D52C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26">
    <w:name w:val="xl26"/>
    <w:basedOn w:val="a"/>
    <w:rsid w:val="00D52C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cs="Arial"/>
      <w:sz w:val="16"/>
      <w:szCs w:val="16"/>
      <w:lang w:val="el-GR" w:eastAsia="el-GR"/>
    </w:rPr>
  </w:style>
  <w:style w:type="paragraph" w:customStyle="1" w:styleId="xl27">
    <w:name w:val="xl27"/>
    <w:basedOn w:val="a"/>
    <w:rsid w:val="00D52C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 w:val="24"/>
      <w:lang w:val="el-GR" w:eastAsia="el-GR"/>
    </w:rPr>
  </w:style>
  <w:style w:type="paragraph" w:customStyle="1" w:styleId="xl28">
    <w:name w:val="xl28"/>
    <w:basedOn w:val="a"/>
    <w:rsid w:val="00D52C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29">
    <w:name w:val="xl29"/>
    <w:basedOn w:val="a"/>
    <w:rsid w:val="00D52C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30">
    <w:name w:val="xl30"/>
    <w:basedOn w:val="a"/>
    <w:rsid w:val="00D52CCC"/>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31">
    <w:name w:val="xl31"/>
    <w:basedOn w:val="a"/>
    <w:rsid w:val="00D52CCC"/>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Times New Roman" w:hAnsi="Times New Roman" w:cs="Times New Roman"/>
      <w:sz w:val="16"/>
      <w:szCs w:val="16"/>
      <w:lang w:val="el-GR" w:eastAsia="el-GR"/>
    </w:rPr>
  </w:style>
  <w:style w:type="paragraph" w:customStyle="1" w:styleId="xl32">
    <w:name w:val="xl32"/>
    <w:basedOn w:val="a"/>
    <w:rsid w:val="00D52CCC"/>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33">
    <w:name w:val="xl33"/>
    <w:basedOn w:val="a"/>
    <w:rsid w:val="00D52C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w:hAnsi="Arial" w:cs="Arial"/>
      <w:sz w:val="16"/>
      <w:szCs w:val="16"/>
      <w:lang w:val="el-GR" w:eastAsia="el-GR"/>
    </w:rPr>
  </w:style>
  <w:style w:type="paragraph" w:customStyle="1" w:styleId="xl34">
    <w:name w:val="xl34"/>
    <w:basedOn w:val="a"/>
    <w:rsid w:val="00D52CCC"/>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cs="Arial"/>
      <w:b/>
      <w:bCs/>
      <w:sz w:val="18"/>
      <w:szCs w:val="18"/>
      <w:lang w:val="el-GR" w:eastAsia="el-GR"/>
    </w:rPr>
  </w:style>
  <w:style w:type="paragraph" w:customStyle="1" w:styleId="xl35">
    <w:name w:val="xl35"/>
    <w:basedOn w:val="a"/>
    <w:rsid w:val="00D52CCC"/>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cs="Arial"/>
      <w:sz w:val="18"/>
      <w:szCs w:val="18"/>
      <w:lang w:val="el-GR" w:eastAsia="el-GR"/>
    </w:rPr>
  </w:style>
  <w:style w:type="paragraph" w:customStyle="1" w:styleId="xl36">
    <w:name w:val="xl36"/>
    <w:basedOn w:val="a"/>
    <w:rsid w:val="00D52CCC"/>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left"/>
    </w:pPr>
    <w:rPr>
      <w:rFonts w:ascii="Arial" w:hAnsi="Arial" w:cs="Arial"/>
      <w:sz w:val="18"/>
      <w:szCs w:val="18"/>
      <w:lang w:val="el-GR" w:eastAsia="el-GR"/>
    </w:rPr>
  </w:style>
  <w:style w:type="paragraph" w:customStyle="1" w:styleId="xl37">
    <w:name w:val="xl37"/>
    <w:basedOn w:val="a"/>
    <w:rsid w:val="00D52C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18"/>
      <w:szCs w:val="18"/>
      <w:lang w:val="el-GR" w:eastAsia="el-GR"/>
    </w:rPr>
  </w:style>
  <w:style w:type="paragraph" w:customStyle="1" w:styleId="xl38">
    <w:name w:val="xl38"/>
    <w:basedOn w:val="a"/>
    <w:rsid w:val="00D52CCC"/>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left"/>
    </w:pPr>
    <w:rPr>
      <w:rFonts w:ascii="Times New Roman" w:hAnsi="Times New Roman" w:cs="Times New Roman"/>
      <w:sz w:val="18"/>
      <w:szCs w:val="18"/>
      <w:lang w:val="el-GR" w:eastAsia="el-GR"/>
    </w:rPr>
  </w:style>
  <w:style w:type="paragraph" w:customStyle="1" w:styleId="xl39">
    <w:name w:val="xl39"/>
    <w:basedOn w:val="a"/>
    <w:rsid w:val="00D52CCC"/>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left"/>
    </w:pPr>
    <w:rPr>
      <w:rFonts w:ascii="Times New Roman" w:hAnsi="Times New Roman" w:cs="Times New Roman"/>
      <w:sz w:val="18"/>
      <w:szCs w:val="18"/>
      <w:lang w:val="el-GR" w:eastAsia="el-GR"/>
    </w:rPr>
  </w:style>
  <w:style w:type="paragraph" w:customStyle="1" w:styleId="xl40">
    <w:name w:val="xl40"/>
    <w:basedOn w:val="a"/>
    <w:rsid w:val="00D52C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cs="Arial"/>
      <w:sz w:val="16"/>
      <w:szCs w:val="16"/>
      <w:lang w:val="el-GR" w:eastAsia="el-GR"/>
    </w:rPr>
  </w:style>
  <w:style w:type="paragraph" w:customStyle="1" w:styleId="xl41">
    <w:name w:val="xl41"/>
    <w:basedOn w:val="a"/>
    <w:rsid w:val="00D52C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cs="Arial"/>
      <w:b/>
      <w:bCs/>
      <w:sz w:val="18"/>
      <w:szCs w:val="18"/>
      <w:lang w:val="el-GR" w:eastAsia="el-GR"/>
    </w:rPr>
  </w:style>
  <w:style w:type="paragraph" w:customStyle="1" w:styleId="xl42">
    <w:name w:val="xl42"/>
    <w:basedOn w:val="a"/>
    <w:rsid w:val="00D52C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cs="Arial"/>
      <w:b/>
      <w:bCs/>
      <w:sz w:val="18"/>
      <w:szCs w:val="18"/>
      <w:lang w:val="el-GR" w:eastAsia="el-GR"/>
    </w:rPr>
  </w:style>
  <w:style w:type="paragraph" w:customStyle="1" w:styleId="xl43">
    <w:name w:val="xl43"/>
    <w:basedOn w:val="a"/>
    <w:rsid w:val="00D52CCC"/>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left"/>
    </w:pPr>
    <w:rPr>
      <w:rFonts w:ascii="Arial" w:hAnsi="Arial" w:cs="Arial"/>
      <w:b/>
      <w:bCs/>
      <w:sz w:val="18"/>
      <w:szCs w:val="18"/>
      <w:lang w:val="el-GR" w:eastAsia="el-GR"/>
    </w:rPr>
  </w:style>
  <w:style w:type="paragraph" w:customStyle="1" w:styleId="xl44">
    <w:name w:val="xl44"/>
    <w:basedOn w:val="a"/>
    <w:rsid w:val="00D52C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w:hAnsi="Arial" w:cs="Arial"/>
      <w:b/>
      <w:bCs/>
      <w:sz w:val="18"/>
      <w:szCs w:val="18"/>
      <w:lang w:val="el-GR" w:eastAsia="el-GR"/>
    </w:rPr>
  </w:style>
  <w:style w:type="paragraph" w:customStyle="1" w:styleId="xl45">
    <w:name w:val="xl45"/>
    <w:basedOn w:val="a"/>
    <w:rsid w:val="00D52C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w:hAnsi="Arial" w:cs="Arial"/>
      <w:b/>
      <w:bCs/>
      <w:sz w:val="18"/>
      <w:szCs w:val="18"/>
      <w:lang w:val="el-GR" w:eastAsia="el-GR"/>
    </w:rPr>
  </w:style>
  <w:style w:type="paragraph" w:customStyle="1" w:styleId="xl46">
    <w:name w:val="xl46"/>
    <w:basedOn w:val="a"/>
    <w:rsid w:val="00D52CCC"/>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left"/>
      <w:textAlignment w:val="center"/>
    </w:pPr>
    <w:rPr>
      <w:rFonts w:ascii="Arial" w:hAnsi="Arial" w:cs="Arial"/>
      <w:b/>
      <w:bCs/>
      <w:sz w:val="18"/>
      <w:szCs w:val="18"/>
      <w:lang w:val="el-GR" w:eastAsia="el-GR"/>
    </w:rPr>
  </w:style>
  <w:style w:type="paragraph" w:customStyle="1" w:styleId="xl47">
    <w:name w:val="xl47"/>
    <w:basedOn w:val="a"/>
    <w:rsid w:val="00D52CCC"/>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sz w:val="24"/>
      <w:lang w:val="el-GR" w:eastAsia="el-GR"/>
    </w:rPr>
  </w:style>
  <w:style w:type="paragraph" w:customStyle="1" w:styleId="xl48">
    <w:name w:val="xl48"/>
    <w:basedOn w:val="a"/>
    <w:rsid w:val="00D52CCC"/>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sz w:val="24"/>
      <w:lang w:val="el-GR" w:eastAsia="el-GR"/>
    </w:rPr>
  </w:style>
  <w:style w:type="character" w:customStyle="1" w:styleId="highlight">
    <w:name w:val="highlight"/>
    <w:rsid w:val="00D52CCC"/>
  </w:style>
  <w:style w:type="paragraph" w:styleId="Web">
    <w:name w:val="Normal (Web)"/>
    <w:basedOn w:val="a"/>
    <w:unhideWhenUsed/>
    <w:rsid w:val="00F67EB8"/>
    <w:pPr>
      <w:suppressAutoHyphens w:val="0"/>
      <w:spacing w:before="100" w:beforeAutospacing="1" w:after="100" w:afterAutospacing="1"/>
      <w:jc w:val="left"/>
    </w:pPr>
    <w:rPr>
      <w:rFonts w:ascii="Times New Roman" w:hAnsi="Times New Roman" w:cs="Times New Roman"/>
      <w:sz w:val="24"/>
      <w:lang w:eastAsia="en-GB"/>
    </w:rPr>
  </w:style>
  <w:style w:type="paragraph" w:styleId="aff5">
    <w:name w:val="No Spacing"/>
    <w:qFormat/>
    <w:rsid w:val="00F33454"/>
    <w:pPr>
      <w:suppressAutoHyphens/>
      <w:jc w:val="both"/>
    </w:pPr>
    <w:rPr>
      <w:rFonts w:eastAsia="Times New Roman" w:cs="Calibri"/>
      <w:sz w:val="22"/>
      <w:szCs w:val="24"/>
      <w:lang w:val="en-GB" w:eastAsia="zh-CN"/>
    </w:rPr>
  </w:style>
</w:styles>
</file>

<file path=word/webSettings.xml><?xml version="1.0" encoding="utf-8"?>
<w:webSettings xmlns:r="http://schemas.openxmlformats.org/officeDocument/2006/relationships" xmlns:w="http://schemas.openxmlformats.org/wordprocessingml/2006/main">
  <w:divs>
    <w:div w:id="271936803">
      <w:bodyDiv w:val="1"/>
      <w:marLeft w:val="0"/>
      <w:marRight w:val="0"/>
      <w:marTop w:val="0"/>
      <w:marBottom w:val="0"/>
      <w:divBdr>
        <w:top w:val="none" w:sz="0" w:space="0" w:color="auto"/>
        <w:left w:val="none" w:sz="0" w:space="0" w:color="auto"/>
        <w:bottom w:val="none" w:sz="0" w:space="0" w:color="auto"/>
        <w:right w:val="none" w:sz="0" w:space="0" w:color="auto"/>
      </w:divBdr>
      <w:divsChild>
        <w:div w:id="642658435">
          <w:marLeft w:val="0"/>
          <w:marRight w:val="0"/>
          <w:marTop w:val="0"/>
          <w:marBottom w:val="0"/>
          <w:divBdr>
            <w:top w:val="none" w:sz="0" w:space="0" w:color="auto"/>
            <w:left w:val="none" w:sz="0" w:space="0" w:color="auto"/>
            <w:bottom w:val="none" w:sz="0" w:space="0" w:color="auto"/>
            <w:right w:val="none" w:sz="0" w:space="0" w:color="auto"/>
          </w:divBdr>
        </w:div>
        <w:div w:id="752046343">
          <w:marLeft w:val="0"/>
          <w:marRight w:val="0"/>
          <w:marTop w:val="0"/>
          <w:marBottom w:val="0"/>
          <w:divBdr>
            <w:top w:val="none" w:sz="0" w:space="0" w:color="auto"/>
            <w:left w:val="none" w:sz="0" w:space="0" w:color="auto"/>
            <w:bottom w:val="none" w:sz="0" w:space="0" w:color="auto"/>
            <w:right w:val="none" w:sz="0" w:space="0" w:color="auto"/>
          </w:divBdr>
        </w:div>
        <w:div w:id="272632520">
          <w:marLeft w:val="0"/>
          <w:marRight w:val="0"/>
          <w:marTop w:val="0"/>
          <w:marBottom w:val="0"/>
          <w:divBdr>
            <w:top w:val="none" w:sz="0" w:space="0" w:color="auto"/>
            <w:left w:val="none" w:sz="0" w:space="0" w:color="auto"/>
            <w:bottom w:val="none" w:sz="0" w:space="0" w:color="auto"/>
            <w:right w:val="none" w:sz="0" w:space="0" w:color="auto"/>
          </w:divBdr>
        </w:div>
        <w:div w:id="845098188">
          <w:marLeft w:val="0"/>
          <w:marRight w:val="0"/>
          <w:marTop w:val="0"/>
          <w:marBottom w:val="0"/>
          <w:divBdr>
            <w:top w:val="none" w:sz="0" w:space="0" w:color="auto"/>
            <w:left w:val="none" w:sz="0" w:space="0" w:color="auto"/>
            <w:bottom w:val="none" w:sz="0" w:space="0" w:color="auto"/>
            <w:right w:val="none" w:sz="0" w:space="0" w:color="auto"/>
          </w:divBdr>
        </w:div>
        <w:div w:id="557132800">
          <w:marLeft w:val="0"/>
          <w:marRight w:val="0"/>
          <w:marTop w:val="0"/>
          <w:marBottom w:val="0"/>
          <w:divBdr>
            <w:top w:val="none" w:sz="0" w:space="0" w:color="auto"/>
            <w:left w:val="none" w:sz="0" w:space="0" w:color="auto"/>
            <w:bottom w:val="none" w:sz="0" w:space="0" w:color="auto"/>
            <w:right w:val="none" w:sz="0" w:space="0" w:color="auto"/>
          </w:divBdr>
        </w:div>
        <w:div w:id="421099512">
          <w:marLeft w:val="0"/>
          <w:marRight w:val="0"/>
          <w:marTop w:val="0"/>
          <w:marBottom w:val="0"/>
          <w:divBdr>
            <w:top w:val="none" w:sz="0" w:space="0" w:color="auto"/>
            <w:left w:val="none" w:sz="0" w:space="0" w:color="auto"/>
            <w:bottom w:val="none" w:sz="0" w:space="0" w:color="auto"/>
            <w:right w:val="none" w:sz="0" w:space="0" w:color="auto"/>
          </w:divBdr>
        </w:div>
      </w:divsChild>
    </w:div>
    <w:div w:id="1419523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deyaba.g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deyabaer@otenet.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62873C-4C91-42C3-93CF-059475B7E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TotalTime>
  <Pages>19</Pages>
  <Words>3716</Words>
  <Characters>20069</Characters>
  <Application>Microsoft Office Word</Application>
  <DocSecurity>0</DocSecurity>
  <Lines>167</Lines>
  <Paragraphs>47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23738</CharactersWithSpaces>
  <SharedDoc>false</SharedDoc>
  <HLinks>
    <vt:vector size="408" baseType="variant">
      <vt:variant>
        <vt:i4>3407872</vt:i4>
      </vt:variant>
      <vt:variant>
        <vt:i4>384</vt:i4>
      </vt:variant>
      <vt:variant>
        <vt:i4>0</vt:i4>
      </vt:variant>
      <vt:variant>
        <vt:i4>5</vt:i4>
      </vt:variant>
      <vt:variant>
        <vt:lpwstr>mailto:technicalservices@deyaba.gr</vt:lpwstr>
      </vt:variant>
      <vt:variant>
        <vt:lpwstr/>
      </vt:variant>
      <vt:variant>
        <vt:i4>4128773</vt:i4>
      </vt:variant>
      <vt:variant>
        <vt:i4>381</vt:i4>
      </vt:variant>
      <vt:variant>
        <vt:i4>0</vt:i4>
      </vt:variant>
      <vt:variant>
        <vt:i4>5</vt:i4>
      </vt:variant>
      <vt:variant>
        <vt:lpwstr>mailto:daskalaki@deyaba.gr</vt:lpwstr>
      </vt:variant>
      <vt:variant>
        <vt:lpwstr/>
      </vt:variant>
      <vt:variant>
        <vt:i4>4128783</vt:i4>
      </vt:variant>
      <vt:variant>
        <vt:i4>378</vt:i4>
      </vt:variant>
      <vt:variant>
        <vt:i4>0</vt:i4>
      </vt:variant>
      <vt:variant>
        <vt:i4>5</vt:i4>
      </vt:variant>
      <vt:variant>
        <vt:lpwstr>mailto:technicalserices@deyaba.gr</vt:lpwstr>
      </vt:variant>
      <vt:variant>
        <vt:lpwstr/>
      </vt:variant>
      <vt:variant>
        <vt:i4>524370</vt:i4>
      </vt:variant>
      <vt:variant>
        <vt:i4>375</vt:i4>
      </vt:variant>
      <vt:variant>
        <vt:i4>0</vt:i4>
      </vt:variant>
      <vt:variant>
        <vt:i4>5</vt:i4>
      </vt:variant>
      <vt:variant>
        <vt:lpwstr>http://www.deyaba.gr/</vt:lpwstr>
      </vt:variant>
      <vt:variant>
        <vt:lpwstr/>
      </vt:variant>
      <vt:variant>
        <vt:i4>2228331</vt:i4>
      </vt:variant>
      <vt:variant>
        <vt:i4>372</vt:i4>
      </vt:variant>
      <vt:variant>
        <vt:i4>0</vt:i4>
      </vt:variant>
      <vt:variant>
        <vt:i4>5</vt:i4>
      </vt:variant>
      <vt:variant>
        <vt:lpwstr>http://et.diavgeia.gov.gr/</vt:lpwstr>
      </vt:variant>
      <vt:variant>
        <vt:lpwstr/>
      </vt:variant>
      <vt:variant>
        <vt:i4>524370</vt:i4>
      </vt:variant>
      <vt:variant>
        <vt:i4>369</vt:i4>
      </vt:variant>
      <vt:variant>
        <vt:i4>0</vt:i4>
      </vt:variant>
      <vt:variant>
        <vt:i4>5</vt:i4>
      </vt:variant>
      <vt:variant>
        <vt:lpwstr>http://www.deyaba.gr/</vt:lpwstr>
      </vt:variant>
      <vt:variant>
        <vt:lpwstr/>
      </vt:variant>
      <vt:variant>
        <vt:i4>524370</vt:i4>
      </vt:variant>
      <vt:variant>
        <vt:i4>366</vt:i4>
      </vt:variant>
      <vt:variant>
        <vt:i4>0</vt:i4>
      </vt:variant>
      <vt:variant>
        <vt:i4>5</vt:i4>
      </vt:variant>
      <vt:variant>
        <vt:lpwstr>http://www.deyaba.gr/</vt:lpwstr>
      </vt:variant>
      <vt:variant>
        <vt:lpwstr/>
      </vt:variant>
      <vt:variant>
        <vt:i4>4128773</vt:i4>
      </vt:variant>
      <vt:variant>
        <vt:i4>363</vt:i4>
      </vt:variant>
      <vt:variant>
        <vt:i4>0</vt:i4>
      </vt:variant>
      <vt:variant>
        <vt:i4>5</vt:i4>
      </vt:variant>
      <vt:variant>
        <vt:lpwstr>mailto:daskalaki@deyaba.gr</vt:lpwstr>
      </vt:variant>
      <vt:variant>
        <vt:lpwstr/>
      </vt:variant>
      <vt:variant>
        <vt:i4>1179701</vt:i4>
      </vt:variant>
      <vt:variant>
        <vt:i4>356</vt:i4>
      </vt:variant>
      <vt:variant>
        <vt:i4>0</vt:i4>
      </vt:variant>
      <vt:variant>
        <vt:i4>5</vt:i4>
      </vt:variant>
      <vt:variant>
        <vt:lpwstr/>
      </vt:variant>
      <vt:variant>
        <vt:lpwstr>_Toc17465357</vt:lpwstr>
      </vt:variant>
      <vt:variant>
        <vt:i4>1245237</vt:i4>
      </vt:variant>
      <vt:variant>
        <vt:i4>350</vt:i4>
      </vt:variant>
      <vt:variant>
        <vt:i4>0</vt:i4>
      </vt:variant>
      <vt:variant>
        <vt:i4>5</vt:i4>
      </vt:variant>
      <vt:variant>
        <vt:lpwstr/>
      </vt:variant>
      <vt:variant>
        <vt:lpwstr>_Toc17465356</vt:lpwstr>
      </vt:variant>
      <vt:variant>
        <vt:i4>1048629</vt:i4>
      </vt:variant>
      <vt:variant>
        <vt:i4>344</vt:i4>
      </vt:variant>
      <vt:variant>
        <vt:i4>0</vt:i4>
      </vt:variant>
      <vt:variant>
        <vt:i4>5</vt:i4>
      </vt:variant>
      <vt:variant>
        <vt:lpwstr/>
      </vt:variant>
      <vt:variant>
        <vt:lpwstr>_Toc17465355</vt:lpwstr>
      </vt:variant>
      <vt:variant>
        <vt:i4>1114165</vt:i4>
      </vt:variant>
      <vt:variant>
        <vt:i4>338</vt:i4>
      </vt:variant>
      <vt:variant>
        <vt:i4>0</vt:i4>
      </vt:variant>
      <vt:variant>
        <vt:i4>5</vt:i4>
      </vt:variant>
      <vt:variant>
        <vt:lpwstr/>
      </vt:variant>
      <vt:variant>
        <vt:lpwstr>_Toc17465354</vt:lpwstr>
      </vt:variant>
      <vt:variant>
        <vt:i4>1441845</vt:i4>
      </vt:variant>
      <vt:variant>
        <vt:i4>332</vt:i4>
      </vt:variant>
      <vt:variant>
        <vt:i4>0</vt:i4>
      </vt:variant>
      <vt:variant>
        <vt:i4>5</vt:i4>
      </vt:variant>
      <vt:variant>
        <vt:lpwstr/>
      </vt:variant>
      <vt:variant>
        <vt:lpwstr>_Toc17465353</vt:lpwstr>
      </vt:variant>
      <vt:variant>
        <vt:i4>1507381</vt:i4>
      </vt:variant>
      <vt:variant>
        <vt:i4>326</vt:i4>
      </vt:variant>
      <vt:variant>
        <vt:i4>0</vt:i4>
      </vt:variant>
      <vt:variant>
        <vt:i4>5</vt:i4>
      </vt:variant>
      <vt:variant>
        <vt:lpwstr/>
      </vt:variant>
      <vt:variant>
        <vt:lpwstr>_Toc17465352</vt:lpwstr>
      </vt:variant>
      <vt:variant>
        <vt:i4>1310773</vt:i4>
      </vt:variant>
      <vt:variant>
        <vt:i4>320</vt:i4>
      </vt:variant>
      <vt:variant>
        <vt:i4>0</vt:i4>
      </vt:variant>
      <vt:variant>
        <vt:i4>5</vt:i4>
      </vt:variant>
      <vt:variant>
        <vt:lpwstr/>
      </vt:variant>
      <vt:variant>
        <vt:lpwstr>_Toc17465351</vt:lpwstr>
      </vt:variant>
      <vt:variant>
        <vt:i4>1376309</vt:i4>
      </vt:variant>
      <vt:variant>
        <vt:i4>314</vt:i4>
      </vt:variant>
      <vt:variant>
        <vt:i4>0</vt:i4>
      </vt:variant>
      <vt:variant>
        <vt:i4>5</vt:i4>
      </vt:variant>
      <vt:variant>
        <vt:lpwstr/>
      </vt:variant>
      <vt:variant>
        <vt:lpwstr>_Toc17465350</vt:lpwstr>
      </vt:variant>
      <vt:variant>
        <vt:i4>1835060</vt:i4>
      </vt:variant>
      <vt:variant>
        <vt:i4>308</vt:i4>
      </vt:variant>
      <vt:variant>
        <vt:i4>0</vt:i4>
      </vt:variant>
      <vt:variant>
        <vt:i4>5</vt:i4>
      </vt:variant>
      <vt:variant>
        <vt:lpwstr/>
      </vt:variant>
      <vt:variant>
        <vt:lpwstr>_Toc17465349</vt:lpwstr>
      </vt:variant>
      <vt:variant>
        <vt:i4>1900596</vt:i4>
      </vt:variant>
      <vt:variant>
        <vt:i4>302</vt:i4>
      </vt:variant>
      <vt:variant>
        <vt:i4>0</vt:i4>
      </vt:variant>
      <vt:variant>
        <vt:i4>5</vt:i4>
      </vt:variant>
      <vt:variant>
        <vt:lpwstr/>
      </vt:variant>
      <vt:variant>
        <vt:lpwstr>_Toc17465348</vt:lpwstr>
      </vt:variant>
      <vt:variant>
        <vt:i4>1179700</vt:i4>
      </vt:variant>
      <vt:variant>
        <vt:i4>296</vt:i4>
      </vt:variant>
      <vt:variant>
        <vt:i4>0</vt:i4>
      </vt:variant>
      <vt:variant>
        <vt:i4>5</vt:i4>
      </vt:variant>
      <vt:variant>
        <vt:lpwstr/>
      </vt:variant>
      <vt:variant>
        <vt:lpwstr>_Toc17465347</vt:lpwstr>
      </vt:variant>
      <vt:variant>
        <vt:i4>1245236</vt:i4>
      </vt:variant>
      <vt:variant>
        <vt:i4>290</vt:i4>
      </vt:variant>
      <vt:variant>
        <vt:i4>0</vt:i4>
      </vt:variant>
      <vt:variant>
        <vt:i4>5</vt:i4>
      </vt:variant>
      <vt:variant>
        <vt:lpwstr/>
      </vt:variant>
      <vt:variant>
        <vt:lpwstr>_Toc17465346</vt:lpwstr>
      </vt:variant>
      <vt:variant>
        <vt:i4>1048628</vt:i4>
      </vt:variant>
      <vt:variant>
        <vt:i4>284</vt:i4>
      </vt:variant>
      <vt:variant>
        <vt:i4>0</vt:i4>
      </vt:variant>
      <vt:variant>
        <vt:i4>5</vt:i4>
      </vt:variant>
      <vt:variant>
        <vt:lpwstr/>
      </vt:variant>
      <vt:variant>
        <vt:lpwstr>_Toc17465345</vt:lpwstr>
      </vt:variant>
      <vt:variant>
        <vt:i4>1114164</vt:i4>
      </vt:variant>
      <vt:variant>
        <vt:i4>278</vt:i4>
      </vt:variant>
      <vt:variant>
        <vt:i4>0</vt:i4>
      </vt:variant>
      <vt:variant>
        <vt:i4>5</vt:i4>
      </vt:variant>
      <vt:variant>
        <vt:lpwstr/>
      </vt:variant>
      <vt:variant>
        <vt:lpwstr>_Toc17465344</vt:lpwstr>
      </vt:variant>
      <vt:variant>
        <vt:i4>1441844</vt:i4>
      </vt:variant>
      <vt:variant>
        <vt:i4>272</vt:i4>
      </vt:variant>
      <vt:variant>
        <vt:i4>0</vt:i4>
      </vt:variant>
      <vt:variant>
        <vt:i4>5</vt:i4>
      </vt:variant>
      <vt:variant>
        <vt:lpwstr/>
      </vt:variant>
      <vt:variant>
        <vt:lpwstr>_Toc17465343</vt:lpwstr>
      </vt:variant>
      <vt:variant>
        <vt:i4>1507380</vt:i4>
      </vt:variant>
      <vt:variant>
        <vt:i4>266</vt:i4>
      </vt:variant>
      <vt:variant>
        <vt:i4>0</vt:i4>
      </vt:variant>
      <vt:variant>
        <vt:i4>5</vt:i4>
      </vt:variant>
      <vt:variant>
        <vt:lpwstr/>
      </vt:variant>
      <vt:variant>
        <vt:lpwstr>_Toc17465342</vt:lpwstr>
      </vt:variant>
      <vt:variant>
        <vt:i4>1310772</vt:i4>
      </vt:variant>
      <vt:variant>
        <vt:i4>260</vt:i4>
      </vt:variant>
      <vt:variant>
        <vt:i4>0</vt:i4>
      </vt:variant>
      <vt:variant>
        <vt:i4>5</vt:i4>
      </vt:variant>
      <vt:variant>
        <vt:lpwstr/>
      </vt:variant>
      <vt:variant>
        <vt:lpwstr>_Toc17465341</vt:lpwstr>
      </vt:variant>
      <vt:variant>
        <vt:i4>1376308</vt:i4>
      </vt:variant>
      <vt:variant>
        <vt:i4>254</vt:i4>
      </vt:variant>
      <vt:variant>
        <vt:i4>0</vt:i4>
      </vt:variant>
      <vt:variant>
        <vt:i4>5</vt:i4>
      </vt:variant>
      <vt:variant>
        <vt:lpwstr/>
      </vt:variant>
      <vt:variant>
        <vt:lpwstr>_Toc17465340</vt:lpwstr>
      </vt:variant>
      <vt:variant>
        <vt:i4>1835059</vt:i4>
      </vt:variant>
      <vt:variant>
        <vt:i4>248</vt:i4>
      </vt:variant>
      <vt:variant>
        <vt:i4>0</vt:i4>
      </vt:variant>
      <vt:variant>
        <vt:i4>5</vt:i4>
      </vt:variant>
      <vt:variant>
        <vt:lpwstr/>
      </vt:variant>
      <vt:variant>
        <vt:lpwstr>_Toc17465339</vt:lpwstr>
      </vt:variant>
      <vt:variant>
        <vt:i4>1900595</vt:i4>
      </vt:variant>
      <vt:variant>
        <vt:i4>242</vt:i4>
      </vt:variant>
      <vt:variant>
        <vt:i4>0</vt:i4>
      </vt:variant>
      <vt:variant>
        <vt:i4>5</vt:i4>
      </vt:variant>
      <vt:variant>
        <vt:lpwstr/>
      </vt:variant>
      <vt:variant>
        <vt:lpwstr>_Toc17465338</vt:lpwstr>
      </vt:variant>
      <vt:variant>
        <vt:i4>1179699</vt:i4>
      </vt:variant>
      <vt:variant>
        <vt:i4>236</vt:i4>
      </vt:variant>
      <vt:variant>
        <vt:i4>0</vt:i4>
      </vt:variant>
      <vt:variant>
        <vt:i4>5</vt:i4>
      </vt:variant>
      <vt:variant>
        <vt:lpwstr/>
      </vt:variant>
      <vt:variant>
        <vt:lpwstr>_Toc17465337</vt:lpwstr>
      </vt:variant>
      <vt:variant>
        <vt:i4>1245235</vt:i4>
      </vt:variant>
      <vt:variant>
        <vt:i4>230</vt:i4>
      </vt:variant>
      <vt:variant>
        <vt:i4>0</vt:i4>
      </vt:variant>
      <vt:variant>
        <vt:i4>5</vt:i4>
      </vt:variant>
      <vt:variant>
        <vt:lpwstr/>
      </vt:variant>
      <vt:variant>
        <vt:lpwstr>_Toc17465336</vt:lpwstr>
      </vt:variant>
      <vt:variant>
        <vt:i4>1048627</vt:i4>
      </vt:variant>
      <vt:variant>
        <vt:i4>224</vt:i4>
      </vt:variant>
      <vt:variant>
        <vt:i4>0</vt:i4>
      </vt:variant>
      <vt:variant>
        <vt:i4>5</vt:i4>
      </vt:variant>
      <vt:variant>
        <vt:lpwstr/>
      </vt:variant>
      <vt:variant>
        <vt:lpwstr>_Toc17465335</vt:lpwstr>
      </vt:variant>
      <vt:variant>
        <vt:i4>1114163</vt:i4>
      </vt:variant>
      <vt:variant>
        <vt:i4>218</vt:i4>
      </vt:variant>
      <vt:variant>
        <vt:i4>0</vt:i4>
      </vt:variant>
      <vt:variant>
        <vt:i4>5</vt:i4>
      </vt:variant>
      <vt:variant>
        <vt:lpwstr/>
      </vt:variant>
      <vt:variant>
        <vt:lpwstr>_Toc17465334</vt:lpwstr>
      </vt:variant>
      <vt:variant>
        <vt:i4>1441843</vt:i4>
      </vt:variant>
      <vt:variant>
        <vt:i4>212</vt:i4>
      </vt:variant>
      <vt:variant>
        <vt:i4>0</vt:i4>
      </vt:variant>
      <vt:variant>
        <vt:i4>5</vt:i4>
      </vt:variant>
      <vt:variant>
        <vt:lpwstr/>
      </vt:variant>
      <vt:variant>
        <vt:lpwstr>_Toc17465333</vt:lpwstr>
      </vt:variant>
      <vt:variant>
        <vt:i4>1507379</vt:i4>
      </vt:variant>
      <vt:variant>
        <vt:i4>206</vt:i4>
      </vt:variant>
      <vt:variant>
        <vt:i4>0</vt:i4>
      </vt:variant>
      <vt:variant>
        <vt:i4>5</vt:i4>
      </vt:variant>
      <vt:variant>
        <vt:lpwstr/>
      </vt:variant>
      <vt:variant>
        <vt:lpwstr>_Toc17465332</vt:lpwstr>
      </vt:variant>
      <vt:variant>
        <vt:i4>1310771</vt:i4>
      </vt:variant>
      <vt:variant>
        <vt:i4>200</vt:i4>
      </vt:variant>
      <vt:variant>
        <vt:i4>0</vt:i4>
      </vt:variant>
      <vt:variant>
        <vt:i4>5</vt:i4>
      </vt:variant>
      <vt:variant>
        <vt:lpwstr/>
      </vt:variant>
      <vt:variant>
        <vt:lpwstr>_Toc17465331</vt:lpwstr>
      </vt:variant>
      <vt:variant>
        <vt:i4>1376307</vt:i4>
      </vt:variant>
      <vt:variant>
        <vt:i4>194</vt:i4>
      </vt:variant>
      <vt:variant>
        <vt:i4>0</vt:i4>
      </vt:variant>
      <vt:variant>
        <vt:i4>5</vt:i4>
      </vt:variant>
      <vt:variant>
        <vt:lpwstr/>
      </vt:variant>
      <vt:variant>
        <vt:lpwstr>_Toc17465330</vt:lpwstr>
      </vt:variant>
      <vt:variant>
        <vt:i4>1835058</vt:i4>
      </vt:variant>
      <vt:variant>
        <vt:i4>188</vt:i4>
      </vt:variant>
      <vt:variant>
        <vt:i4>0</vt:i4>
      </vt:variant>
      <vt:variant>
        <vt:i4>5</vt:i4>
      </vt:variant>
      <vt:variant>
        <vt:lpwstr/>
      </vt:variant>
      <vt:variant>
        <vt:lpwstr>_Toc17465329</vt:lpwstr>
      </vt:variant>
      <vt:variant>
        <vt:i4>1900594</vt:i4>
      </vt:variant>
      <vt:variant>
        <vt:i4>182</vt:i4>
      </vt:variant>
      <vt:variant>
        <vt:i4>0</vt:i4>
      </vt:variant>
      <vt:variant>
        <vt:i4>5</vt:i4>
      </vt:variant>
      <vt:variant>
        <vt:lpwstr/>
      </vt:variant>
      <vt:variant>
        <vt:lpwstr>_Toc17465328</vt:lpwstr>
      </vt:variant>
      <vt:variant>
        <vt:i4>1179698</vt:i4>
      </vt:variant>
      <vt:variant>
        <vt:i4>176</vt:i4>
      </vt:variant>
      <vt:variant>
        <vt:i4>0</vt:i4>
      </vt:variant>
      <vt:variant>
        <vt:i4>5</vt:i4>
      </vt:variant>
      <vt:variant>
        <vt:lpwstr/>
      </vt:variant>
      <vt:variant>
        <vt:lpwstr>_Toc17465327</vt:lpwstr>
      </vt:variant>
      <vt:variant>
        <vt:i4>1245234</vt:i4>
      </vt:variant>
      <vt:variant>
        <vt:i4>170</vt:i4>
      </vt:variant>
      <vt:variant>
        <vt:i4>0</vt:i4>
      </vt:variant>
      <vt:variant>
        <vt:i4>5</vt:i4>
      </vt:variant>
      <vt:variant>
        <vt:lpwstr/>
      </vt:variant>
      <vt:variant>
        <vt:lpwstr>_Toc17465326</vt:lpwstr>
      </vt:variant>
      <vt:variant>
        <vt:i4>1048626</vt:i4>
      </vt:variant>
      <vt:variant>
        <vt:i4>164</vt:i4>
      </vt:variant>
      <vt:variant>
        <vt:i4>0</vt:i4>
      </vt:variant>
      <vt:variant>
        <vt:i4>5</vt:i4>
      </vt:variant>
      <vt:variant>
        <vt:lpwstr/>
      </vt:variant>
      <vt:variant>
        <vt:lpwstr>_Toc17465325</vt:lpwstr>
      </vt:variant>
      <vt:variant>
        <vt:i4>1114162</vt:i4>
      </vt:variant>
      <vt:variant>
        <vt:i4>158</vt:i4>
      </vt:variant>
      <vt:variant>
        <vt:i4>0</vt:i4>
      </vt:variant>
      <vt:variant>
        <vt:i4>5</vt:i4>
      </vt:variant>
      <vt:variant>
        <vt:lpwstr/>
      </vt:variant>
      <vt:variant>
        <vt:lpwstr>_Toc17465324</vt:lpwstr>
      </vt:variant>
      <vt:variant>
        <vt:i4>1441842</vt:i4>
      </vt:variant>
      <vt:variant>
        <vt:i4>152</vt:i4>
      </vt:variant>
      <vt:variant>
        <vt:i4>0</vt:i4>
      </vt:variant>
      <vt:variant>
        <vt:i4>5</vt:i4>
      </vt:variant>
      <vt:variant>
        <vt:lpwstr/>
      </vt:variant>
      <vt:variant>
        <vt:lpwstr>_Toc17465323</vt:lpwstr>
      </vt:variant>
      <vt:variant>
        <vt:i4>1507378</vt:i4>
      </vt:variant>
      <vt:variant>
        <vt:i4>146</vt:i4>
      </vt:variant>
      <vt:variant>
        <vt:i4>0</vt:i4>
      </vt:variant>
      <vt:variant>
        <vt:i4>5</vt:i4>
      </vt:variant>
      <vt:variant>
        <vt:lpwstr/>
      </vt:variant>
      <vt:variant>
        <vt:lpwstr>_Toc17465322</vt:lpwstr>
      </vt:variant>
      <vt:variant>
        <vt:i4>1310770</vt:i4>
      </vt:variant>
      <vt:variant>
        <vt:i4>140</vt:i4>
      </vt:variant>
      <vt:variant>
        <vt:i4>0</vt:i4>
      </vt:variant>
      <vt:variant>
        <vt:i4>5</vt:i4>
      </vt:variant>
      <vt:variant>
        <vt:lpwstr/>
      </vt:variant>
      <vt:variant>
        <vt:lpwstr>_Toc17465321</vt:lpwstr>
      </vt:variant>
      <vt:variant>
        <vt:i4>1376306</vt:i4>
      </vt:variant>
      <vt:variant>
        <vt:i4>134</vt:i4>
      </vt:variant>
      <vt:variant>
        <vt:i4>0</vt:i4>
      </vt:variant>
      <vt:variant>
        <vt:i4>5</vt:i4>
      </vt:variant>
      <vt:variant>
        <vt:lpwstr/>
      </vt:variant>
      <vt:variant>
        <vt:lpwstr>_Toc17465320</vt:lpwstr>
      </vt:variant>
      <vt:variant>
        <vt:i4>1835057</vt:i4>
      </vt:variant>
      <vt:variant>
        <vt:i4>128</vt:i4>
      </vt:variant>
      <vt:variant>
        <vt:i4>0</vt:i4>
      </vt:variant>
      <vt:variant>
        <vt:i4>5</vt:i4>
      </vt:variant>
      <vt:variant>
        <vt:lpwstr/>
      </vt:variant>
      <vt:variant>
        <vt:lpwstr>_Toc17465319</vt:lpwstr>
      </vt:variant>
      <vt:variant>
        <vt:i4>1900593</vt:i4>
      </vt:variant>
      <vt:variant>
        <vt:i4>122</vt:i4>
      </vt:variant>
      <vt:variant>
        <vt:i4>0</vt:i4>
      </vt:variant>
      <vt:variant>
        <vt:i4>5</vt:i4>
      </vt:variant>
      <vt:variant>
        <vt:lpwstr/>
      </vt:variant>
      <vt:variant>
        <vt:lpwstr>_Toc17465318</vt:lpwstr>
      </vt:variant>
      <vt:variant>
        <vt:i4>1179697</vt:i4>
      </vt:variant>
      <vt:variant>
        <vt:i4>116</vt:i4>
      </vt:variant>
      <vt:variant>
        <vt:i4>0</vt:i4>
      </vt:variant>
      <vt:variant>
        <vt:i4>5</vt:i4>
      </vt:variant>
      <vt:variant>
        <vt:lpwstr/>
      </vt:variant>
      <vt:variant>
        <vt:lpwstr>_Toc17465317</vt:lpwstr>
      </vt:variant>
      <vt:variant>
        <vt:i4>1245233</vt:i4>
      </vt:variant>
      <vt:variant>
        <vt:i4>110</vt:i4>
      </vt:variant>
      <vt:variant>
        <vt:i4>0</vt:i4>
      </vt:variant>
      <vt:variant>
        <vt:i4>5</vt:i4>
      </vt:variant>
      <vt:variant>
        <vt:lpwstr/>
      </vt:variant>
      <vt:variant>
        <vt:lpwstr>_Toc17465316</vt:lpwstr>
      </vt:variant>
      <vt:variant>
        <vt:i4>1048625</vt:i4>
      </vt:variant>
      <vt:variant>
        <vt:i4>104</vt:i4>
      </vt:variant>
      <vt:variant>
        <vt:i4>0</vt:i4>
      </vt:variant>
      <vt:variant>
        <vt:i4>5</vt:i4>
      </vt:variant>
      <vt:variant>
        <vt:lpwstr/>
      </vt:variant>
      <vt:variant>
        <vt:lpwstr>_Toc17465315</vt:lpwstr>
      </vt:variant>
      <vt:variant>
        <vt:i4>1114161</vt:i4>
      </vt:variant>
      <vt:variant>
        <vt:i4>98</vt:i4>
      </vt:variant>
      <vt:variant>
        <vt:i4>0</vt:i4>
      </vt:variant>
      <vt:variant>
        <vt:i4>5</vt:i4>
      </vt:variant>
      <vt:variant>
        <vt:lpwstr/>
      </vt:variant>
      <vt:variant>
        <vt:lpwstr>_Toc17465314</vt:lpwstr>
      </vt:variant>
      <vt:variant>
        <vt:i4>1441841</vt:i4>
      </vt:variant>
      <vt:variant>
        <vt:i4>92</vt:i4>
      </vt:variant>
      <vt:variant>
        <vt:i4>0</vt:i4>
      </vt:variant>
      <vt:variant>
        <vt:i4>5</vt:i4>
      </vt:variant>
      <vt:variant>
        <vt:lpwstr/>
      </vt:variant>
      <vt:variant>
        <vt:lpwstr>_Toc17465313</vt:lpwstr>
      </vt:variant>
      <vt:variant>
        <vt:i4>1507377</vt:i4>
      </vt:variant>
      <vt:variant>
        <vt:i4>86</vt:i4>
      </vt:variant>
      <vt:variant>
        <vt:i4>0</vt:i4>
      </vt:variant>
      <vt:variant>
        <vt:i4>5</vt:i4>
      </vt:variant>
      <vt:variant>
        <vt:lpwstr/>
      </vt:variant>
      <vt:variant>
        <vt:lpwstr>_Toc17465312</vt:lpwstr>
      </vt:variant>
      <vt:variant>
        <vt:i4>1310769</vt:i4>
      </vt:variant>
      <vt:variant>
        <vt:i4>80</vt:i4>
      </vt:variant>
      <vt:variant>
        <vt:i4>0</vt:i4>
      </vt:variant>
      <vt:variant>
        <vt:i4>5</vt:i4>
      </vt:variant>
      <vt:variant>
        <vt:lpwstr/>
      </vt:variant>
      <vt:variant>
        <vt:lpwstr>_Toc17465311</vt:lpwstr>
      </vt:variant>
      <vt:variant>
        <vt:i4>1376305</vt:i4>
      </vt:variant>
      <vt:variant>
        <vt:i4>74</vt:i4>
      </vt:variant>
      <vt:variant>
        <vt:i4>0</vt:i4>
      </vt:variant>
      <vt:variant>
        <vt:i4>5</vt:i4>
      </vt:variant>
      <vt:variant>
        <vt:lpwstr/>
      </vt:variant>
      <vt:variant>
        <vt:lpwstr>_Toc17465310</vt:lpwstr>
      </vt:variant>
      <vt:variant>
        <vt:i4>1835056</vt:i4>
      </vt:variant>
      <vt:variant>
        <vt:i4>68</vt:i4>
      </vt:variant>
      <vt:variant>
        <vt:i4>0</vt:i4>
      </vt:variant>
      <vt:variant>
        <vt:i4>5</vt:i4>
      </vt:variant>
      <vt:variant>
        <vt:lpwstr/>
      </vt:variant>
      <vt:variant>
        <vt:lpwstr>_Toc17465309</vt:lpwstr>
      </vt:variant>
      <vt:variant>
        <vt:i4>1900592</vt:i4>
      </vt:variant>
      <vt:variant>
        <vt:i4>62</vt:i4>
      </vt:variant>
      <vt:variant>
        <vt:i4>0</vt:i4>
      </vt:variant>
      <vt:variant>
        <vt:i4>5</vt:i4>
      </vt:variant>
      <vt:variant>
        <vt:lpwstr/>
      </vt:variant>
      <vt:variant>
        <vt:lpwstr>_Toc17465308</vt:lpwstr>
      </vt:variant>
      <vt:variant>
        <vt:i4>1179696</vt:i4>
      </vt:variant>
      <vt:variant>
        <vt:i4>56</vt:i4>
      </vt:variant>
      <vt:variant>
        <vt:i4>0</vt:i4>
      </vt:variant>
      <vt:variant>
        <vt:i4>5</vt:i4>
      </vt:variant>
      <vt:variant>
        <vt:lpwstr/>
      </vt:variant>
      <vt:variant>
        <vt:lpwstr>_Toc17465307</vt:lpwstr>
      </vt:variant>
      <vt:variant>
        <vt:i4>1245232</vt:i4>
      </vt:variant>
      <vt:variant>
        <vt:i4>50</vt:i4>
      </vt:variant>
      <vt:variant>
        <vt:i4>0</vt:i4>
      </vt:variant>
      <vt:variant>
        <vt:i4>5</vt:i4>
      </vt:variant>
      <vt:variant>
        <vt:lpwstr/>
      </vt:variant>
      <vt:variant>
        <vt:lpwstr>_Toc17465306</vt:lpwstr>
      </vt:variant>
      <vt:variant>
        <vt:i4>1048624</vt:i4>
      </vt:variant>
      <vt:variant>
        <vt:i4>44</vt:i4>
      </vt:variant>
      <vt:variant>
        <vt:i4>0</vt:i4>
      </vt:variant>
      <vt:variant>
        <vt:i4>5</vt:i4>
      </vt:variant>
      <vt:variant>
        <vt:lpwstr/>
      </vt:variant>
      <vt:variant>
        <vt:lpwstr>_Toc17465305</vt:lpwstr>
      </vt:variant>
      <vt:variant>
        <vt:i4>1114160</vt:i4>
      </vt:variant>
      <vt:variant>
        <vt:i4>38</vt:i4>
      </vt:variant>
      <vt:variant>
        <vt:i4>0</vt:i4>
      </vt:variant>
      <vt:variant>
        <vt:i4>5</vt:i4>
      </vt:variant>
      <vt:variant>
        <vt:lpwstr/>
      </vt:variant>
      <vt:variant>
        <vt:lpwstr>_Toc17465304</vt:lpwstr>
      </vt:variant>
      <vt:variant>
        <vt:i4>1441840</vt:i4>
      </vt:variant>
      <vt:variant>
        <vt:i4>32</vt:i4>
      </vt:variant>
      <vt:variant>
        <vt:i4>0</vt:i4>
      </vt:variant>
      <vt:variant>
        <vt:i4>5</vt:i4>
      </vt:variant>
      <vt:variant>
        <vt:lpwstr/>
      </vt:variant>
      <vt:variant>
        <vt:lpwstr>_Toc17465303</vt:lpwstr>
      </vt:variant>
      <vt:variant>
        <vt:i4>1507376</vt:i4>
      </vt:variant>
      <vt:variant>
        <vt:i4>26</vt:i4>
      </vt:variant>
      <vt:variant>
        <vt:i4>0</vt:i4>
      </vt:variant>
      <vt:variant>
        <vt:i4>5</vt:i4>
      </vt:variant>
      <vt:variant>
        <vt:lpwstr/>
      </vt:variant>
      <vt:variant>
        <vt:lpwstr>_Toc17465302</vt:lpwstr>
      </vt:variant>
      <vt:variant>
        <vt:i4>1310768</vt:i4>
      </vt:variant>
      <vt:variant>
        <vt:i4>20</vt:i4>
      </vt:variant>
      <vt:variant>
        <vt:i4>0</vt:i4>
      </vt:variant>
      <vt:variant>
        <vt:i4>5</vt:i4>
      </vt:variant>
      <vt:variant>
        <vt:lpwstr/>
      </vt:variant>
      <vt:variant>
        <vt:lpwstr>_Toc17465301</vt:lpwstr>
      </vt:variant>
      <vt:variant>
        <vt:i4>1376304</vt:i4>
      </vt:variant>
      <vt:variant>
        <vt:i4>14</vt:i4>
      </vt:variant>
      <vt:variant>
        <vt:i4>0</vt:i4>
      </vt:variant>
      <vt:variant>
        <vt:i4>5</vt:i4>
      </vt:variant>
      <vt:variant>
        <vt:lpwstr/>
      </vt:variant>
      <vt:variant>
        <vt:lpwstr>_Toc17465300</vt:lpwstr>
      </vt:variant>
      <vt:variant>
        <vt:i4>1900601</vt:i4>
      </vt:variant>
      <vt:variant>
        <vt:i4>8</vt:i4>
      </vt:variant>
      <vt:variant>
        <vt:i4>0</vt:i4>
      </vt:variant>
      <vt:variant>
        <vt:i4>5</vt:i4>
      </vt:variant>
      <vt:variant>
        <vt:lpwstr/>
      </vt:variant>
      <vt:variant>
        <vt:lpwstr>_Toc17465299</vt:lpwstr>
      </vt:variant>
      <vt:variant>
        <vt:i4>1835065</vt:i4>
      </vt:variant>
      <vt:variant>
        <vt:i4>2</vt:i4>
      </vt:variant>
      <vt:variant>
        <vt:i4>0</vt:i4>
      </vt:variant>
      <vt:variant>
        <vt:i4>5</vt:i4>
      </vt:variant>
      <vt:variant>
        <vt:lpwstr/>
      </vt:variant>
      <vt:variant>
        <vt:lpwstr>_Toc17465298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PC2</cp:lastModifiedBy>
  <cp:revision>575</cp:revision>
  <cp:lastPrinted>2021-02-26T07:54:00Z</cp:lastPrinted>
  <dcterms:created xsi:type="dcterms:W3CDTF">2020-07-22T11:06:00Z</dcterms:created>
  <dcterms:modified xsi:type="dcterms:W3CDTF">2021-02-26T08:13:00Z</dcterms:modified>
</cp:coreProperties>
</file>