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32" w:rsidRPr="00023432" w:rsidRDefault="00023432" w:rsidP="00023432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bookmarkStart w:id="0" w:name="_GoBack"/>
      <w:bookmarkEnd w:id="0"/>
      <w:r>
        <w:rPr>
          <w:rFonts w:ascii="Calibri" w:eastAsia="Times New Roman" w:hAnsi="Calibri" w:cs="Calibri"/>
          <w:szCs w:val="24"/>
          <w:lang w:eastAsia="ar-SA"/>
        </w:rPr>
        <w:t xml:space="preserve">             </w:t>
      </w:r>
    </w:p>
    <w:p w:rsidR="00023432" w:rsidRPr="00E8460B" w:rsidRDefault="00023432" w:rsidP="00023432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023432" w:rsidRPr="00023432" w:rsidRDefault="00023432" w:rsidP="00023432">
      <w:pPr>
        <w:tabs>
          <w:tab w:val="left" w:pos="210"/>
          <w:tab w:val="left" w:pos="3765"/>
        </w:tabs>
        <w:suppressAutoHyphens/>
        <w:spacing w:after="120" w:line="240" w:lineRule="auto"/>
        <w:jc w:val="center"/>
        <w:rPr>
          <w:rFonts w:ascii="Calibri" w:eastAsia="Times New Roman" w:hAnsi="Calibri" w:cs="Arial"/>
          <w:b/>
          <w:u w:val="single"/>
          <w:lang w:eastAsia="ar-SA"/>
        </w:rPr>
      </w:pPr>
    </w:p>
    <w:p w:rsidR="00023432" w:rsidRPr="00023432" w:rsidRDefault="00023432" w:rsidP="00023432">
      <w:pPr>
        <w:suppressAutoHyphens/>
        <w:spacing w:after="120" w:line="240" w:lineRule="auto"/>
        <w:jc w:val="center"/>
        <w:rPr>
          <w:rFonts w:ascii="Calibri" w:eastAsia="Times New Roman" w:hAnsi="Calibri" w:cs="Arial"/>
          <w:b/>
          <w:u w:val="single"/>
          <w:lang w:eastAsia="ar-SA"/>
        </w:rPr>
      </w:pPr>
      <w:r w:rsidRPr="00023432">
        <w:rPr>
          <w:rFonts w:ascii="Calibri" w:eastAsia="Times New Roman" w:hAnsi="Calibri" w:cs="Arial"/>
          <w:b/>
          <w:u w:val="single"/>
          <w:lang w:eastAsia="ar-SA"/>
        </w:rPr>
        <w:t>ΟΙΚΟΝΟΜΙΚΗ  Π Ρ Ο Σ Φ Ο Ρ Α</w:t>
      </w:r>
    </w:p>
    <w:p w:rsidR="00023432" w:rsidRPr="00023432" w:rsidRDefault="00023432" w:rsidP="00023432">
      <w:pPr>
        <w:tabs>
          <w:tab w:val="left" w:pos="210"/>
          <w:tab w:val="left" w:pos="3765"/>
        </w:tabs>
        <w:suppressAutoHyphens/>
        <w:spacing w:after="120" w:line="240" w:lineRule="auto"/>
        <w:jc w:val="center"/>
        <w:rPr>
          <w:rFonts w:ascii="Calibri" w:eastAsia="Times New Roman" w:hAnsi="Calibri" w:cs="Arial"/>
          <w:b/>
          <w:u w:val="single"/>
          <w:lang w:eastAsia="ar-SA"/>
        </w:rPr>
      </w:pPr>
    </w:p>
    <w:p w:rsidR="00023432" w:rsidRPr="00023432" w:rsidRDefault="00023432" w:rsidP="00023432">
      <w:pPr>
        <w:suppressAutoHyphens/>
        <w:spacing w:after="120" w:line="360" w:lineRule="auto"/>
        <w:jc w:val="center"/>
        <w:rPr>
          <w:rFonts w:ascii="Calibri" w:eastAsia="Times New Roman" w:hAnsi="Calibri" w:cs="Arial"/>
          <w:b/>
          <w:lang w:eastAsia="ar-SA"/>
        </w:rPr>
      </w:pPr>
      <w:bookmarkStart w:id="1" w:name="OLE_LINK5"/>
      <w:r w:rsidRPr="00023432">
        <w:rPr>
          <w:rFonts w:ascii="Calibri" w:eastAsia="Times New Roman" w:hAnsi="Calibri" w:cs="Arial"/>
          <w:b/>
          <w:lang w:eastAsia="ar-SA"/>
        </w:rPr>
        <w:t>Του……………………….…..………………….…………………………</w:t>
      </w:r>
    </w:p>
    <w:p w:rsidR="00023432" w:rsidRPr="00023432" w:rsidRDefault="00023432" w:rsidP="00023432">
      <w:pPr>
        <w:suppressAutoHyphens/>
        <w:spacing w:after="120" w:line="360" w:lineRule="auto"/>
        <w:jc w:val="center"/>
        <w:rPr>
          <w:rFonts w:ascii="Calibri" w:eastAsia="Times New Roman" w:hAnsi="Calibri" w:cs="Arial"/>
          <w:lang w:eastAsia="ar-SA"/>
        </w:rPr>
      </w:pPr>
      <w:r w:rsidRPr="00023432">
        <w:rPr>
          <w:rFonts w:ascii="Calibri" w:eastAsia="Times New Roman" w:hAnsi="Calibri" w:cs="Arial"/>
          <w:lang w:eastAsia="ar-SA"/>
        </w:rPr>
        <w:t>με έδρα .…………………………… οδός ………….….………………….………</w:t>
      </w:r>
    </w:p>
    <w:p w:rsidR="00023432" w:rsidRPr="00023432" w:rsidRDefault="00023432" w:rsidP="00023432">
      <w:pPr>
        <w:suppressAutoHyphens/>
        <w:spacing w:after="120" w:line="360" w:lineRule="auto"/>
        <w:jc w:val="center"/>
        <w:rPr>
          <w:rFonts w:ascii="Calibri" w:eastAsia="Times New Roman" w:hAnsi="Calibri" w:cs="Arial"/>
          <w:lang w:val="en-US" w:eastAsia="ar-SA"/>
        </w:rPr>
      </w:pPr>
      <w:r w:rsidRPr="00023432">
        <w:rPr>
          <w:rFonts w:ascii="Calibri" w:eastAsia="Times New Roman" w:hAnsi="Calibri" w:cs="Arial"/>
          <w:lang w:eastAsia="ar-SA"/>
        </w:rPr>
        <w:t>αριθ. ……. Τ</w:t>
      </w:r>
      <w:r w:rsidRPr="00023432">
        <w:rPr>
          <w:rFonts w:ascii="Calibri" w:eastAsia="Times New Roman" w:hAnsi="Calibri" w:cs="Arial"/>
          <w:lang w:val="en-US" w:eastAsia="ar-SA"/>
        </w:rPr>
        <w:t>.</w:t>
      </w:r>
      <w:r w:rsidRPr="00023432">
        <w:rPr>
          <w:rFonts w:ascii="Calibri" w:eastAsia="Times New Roman" w:hAnsi="Calibri" w:cs="Arial"/>
          <w:lang w:eastAsia="ar-SA"/>
        </w:rPr>
        <w:t>Κ</w:t>
      </w:r>
      <w:r w:rsidRPr="00023432">
        <w:rPr>
          <w:rFonts w:ascii="Calibri" w:eastAsia="Times New Roman" w:hAnsi="Calibri" w:cs="Arial"/>
          <w:lang w:val="en-US" w:eastAsia="ar-SA"/>
        </w:rPr>
        <w:t xml:space="preserve">.: ………………… </w:t>
      </w:r>
      <w:proofErr w:type="spellStart"/>
      <w:r w:rsidRPr="00023432">
        <w:rPr>
          <w:rFonts w:ascii="Calibri" w:eastAsia="Times New Roman" w:hAnsi="Calibri" w:cs="Arial"/>
          <w:lang w:eastAsia="ar-SA"/>
        </w:rPr>
        <w:t>Τηλ</w:t>
      </w:r>
      <w:proofErr w:type="spellEnd"/>
      <w:r w:rsidRPr="00023432">
        <w:rPr>
          <w:rFonts w:ascii="Calibri" w:eastAsia="Times New Roman" w:hAnsi="Calibri" w:cs="Arial"/>
          <w:lang w:val="en-US" w:eastAsia="ar-SA"/>
        </w:rPr>
        <w:t>.: …………………………………………</w:t>
      </w:r>
    </w:p>
    <w:p w:rsidR="00023432" w:rsidRPr="00023432" w:rsidRDefault="00023432" w:rsidP="00023432">
      <w:pPr>
        <w:suppressAutoHyphens/>
        <w:spacing w:after="120" w:line="360" w:lineRule="auto"/>
        <w:jc w:val="center"/>
        <w:rPr>
          <w:rFonts w:ascii="Calibri" w:eastAsia="Times New Roman" w:hAnsi="Calibri" w:cs="Arial"/>
          <w:lang w:val="en-US" w:eastAsia="ar-SA"/>
        </w:rPr>
      </w:pPr>
      <w:r w:rsidRPr="00023432">
        <w:rPr>
          <w:rFonts w:ascii="Calibri" w:eastAsia="Times New Roman" w:hAnsi="Calibri" w:cs="Arial"/>
          <w:lang w:val="en-US" w:eastAsia="ar-SA"/>
        </w:rPr>
        <w:t>Fax: ………………………………………………………..e-mail:………………….</w:t>
      </w:r>
      <w:bookmarkEnd w:id="1"/>
    </w:p>
    <w:p w:rsidR="00023432" w:rsidRPr="00023432" w:rsidRDefault="00023432" w:rsidP="00023432">
      <w:pPr>
        <w:suppressAutoHyphens/>
        <w:spacing w:after="120" w:line="240" w:lineRule="auto"/>
        <w:jc w:val="both"/>
        <w:rPr>
          <w:rFonts w:ascii="Calibri" w:eastAsia="Times New Roman" w:hAnsi="Calibri" w:cs="Calibri"/>
          <w:bCs/>
          <w:lang w:val="en-US" w:eastAsia="ar-SA"/>
        </w:rPr>
      </w:pPr>
    </w:p>
    <w:tbl>
      <w:tblPr>
        <w:tblW w:w="10681" w:type="dxa"/>
        <w:tblLook w:val="04A0" w:firstRow="1" w:lastRow="0" w:firstColumn="1" w:lastColumn="0" w:noHBand="0" w:noVBand="1"/>
      </w:tblPr>
      <w:tblGrid>
        <w:gridCol w:w="504"/>
        <w:gridCol w:w="5580"/>
        <w:gridCol w:w="936"/>
        <w:gridCol w:w="901"/>
        <w:gridCol w:w="1400"/>
        <w:gridCol w:w="1360"/>
      </w:tblGrid>
      <w:tr w:rsidR="00023432" w:rsidRPr="00023432" w:rsidTr="00B121B5">
        <w:trPr>
          <w:trHeight w:val="390"/>
        </w:trPr>
        <w:tc>
          <w:tcPr>
            <w:tcW w:w="106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ΚΑΤΗΓΟΡΙΑ 1: ΣΩΛΗΝΩΣΕΙΣ ΚΑΙ ΕΞΑΡΤΗΜΑΤΑ PE/PVC  c.p.vs:44161200-8, 44167000-8</w:t>
            </w:r>
          </w:p>
        </w:tc>
      </w:tr>
      <w:tr w:rsidR="00023432" w:rsidRPr="00023432" w:rsidTr="00B121B5">
        <w:trPr>
          <w:trHeight w:val="6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  <w:t>Μ./Μ.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ΠΟΣΟΤΗΤΑΣ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ΔΑΠΑΝΗΣ</w:t>
            </w:r>
          </w:p>
        </w:tc>
      </w:tr>
      <w:tr w:rsidR="00023432" w:rsidRPr="00023432" w:rsidTr="00B121B5">
        <w:trPr>
          <w:trHeight w:val="7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SD 16 </w:t>
            </w:r>
            <w:proofErr w:type="spellStart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από πολυαιθυλένιο PE 80, για εφαρμογές πόσιμου νερού, διαμέτρου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D18x2,5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SD 16 </w:t>
            </w:r>
            <w:proofErr w:type="spellStart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από πολυαιθυλένιο PE 80, για εφαρμογές πόσιμου νερού, διαμέτρου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D22x3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13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32MM, PN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14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63MM, PN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12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DN 90MM, PN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12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110MM, PN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13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160MM, PN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Λαιμός  Ε-Α PE100 Φ63 PN16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lastRenderedPageBreak/>
              <w:t>1.9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Λαιμός  Ε-Α PE100 Φ90 PN16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Λαιμός  Ε-Α PE100 Φ160 PN16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Λαιμός  Ε-Α PE100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Φ140 PN25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Λαιμός  Ε-Α PE100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Φ160 PN25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Γωνία ΗΛΕΚ/ΣΙΟΝ PE 100 Φ90-90°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Γωνία ΗΛΕΚ/ΣΙΟΝ ΡΕ 100 Φ90-45°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Γωνία ΗΛΕΚ/ΣΙΟΝ ΡΕ 100 Φ110-45°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Γωνία ΗΛΕΚ/ΣΙΟΝ ΡΕ 100 Φ110-90°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Γωνία ΗΛΕΚ/ΣΙΟΝ ΡΕ 100 Φ160-45°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Γωνία ΗΛΕΚ/ΣΙΟΝ ΡΕ 100 Φ160-90°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Γωνία ΗΛΕΚ/ΣΙΟΝ ΡΕ 100 Φ63-45°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Γωνία ΗΛΕΚ/ΣΙΟΝ ΡΕ 100 Φ63-90°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Ηλεκτρομούφα</w:t>
            </w:r>
            <w:proofErr w:type="spellEnd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PE100 Φ63/16 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Ηλεκτρομούφα</w:t>
            </w:r>
            <w:proofErr w:type="spellEnd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PE100 Φ90/16 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Ηλεκτρομούφα</w:t>
            </w:r>
            <w:proofErr w:type="spellEnd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PE100 Φ110/16 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Ηλεκτρομούφα</w:t>
            </w:r>
            <w:proofErr w:type="spellEnd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PE100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Φ140/25 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Ηλεκτρομούφα</w:t>
            </w:r>
            <w:proofErr w:type="spellEnd"/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PE100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Φ160/25 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ΜΑΝΣΟΝ PVC Φ63/16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ΜΑΝΣΟΝ PVC Φ90/16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ΜΑΝΣΟΝ PVC Φ110/16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ΜΑΝΣΟΝ PVC Φ160/16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ΜΑΝΣΟΝ PVC Φ200/16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ΜΑΝΣΟΝ PVC Φ225/16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 ΗΛΕΚ/ΣΙΟΝ DN90    PE100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 ΗΛΕΚ/ΣΙΟΝ DN110  PE100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 ΗΛΕΚ/ΣΙΟΝ DN160  PE100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.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DN63  PE100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.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DN90  PE100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.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DN110 PE100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.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DN160 PE100 16ATM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ΣΥΣΤΗΜΑ ΜΕΤΑΒΑΣΕΩΣ Ε.Α. Φ63Χ2'' ΑΡΣΕΝΙΚΟ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7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ΓΕΝΙΚΟ ΣΥΝΟΛΟ 1ΗΣ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€</w:t>
            </w:r>
          </w:p>
        </w:tc>
      </w:tr>
      <w:tr w:rsidR="00023432" w:rsidRPr="00023432" w:rsidTr="00B121B5">
        <w:trPr>
          <w:trHeight w:val="555"/>
        </w:trPr>
        <w:tc>
          <w:tcPr>
            <w:tcW w:w="106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lastRenderedPageBreak/>
              <w:t>ΚΑΤΗΓΟΡΙΑ 2: ΟΡΕΙΧΑΛΚΙΝΑ ΕΞΑΡΤΗΜΑΤΑ - ΣΦΑΙΡΙΚΕΣ ΚΑΝΟΥΛΕΣ - ΒΑΛΒΙΔΕΣ ΑΝΤΕΠΙΣΤΡΟΦΗΣ - ΕΞΑΕΡΙΣΤΙΚΑ c.p.vs:44167000-8, 44115210-4</w:t>
            </w:r>
          </w:p>
        </w:tc>
      </w:tr>
      <w:tr w:rsidR="00023432" w:rsidRPr="00023432" w:rsidTr="00B121B5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ΠΟΣΟΤΗΤΑΣ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ΔΑΠΑΝΗΣ</w:t>
            </w: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ΟΡΕΙΧ. ΘΗΛ. 1/2''x1/2''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ΟΡΕΙΧ. ΘΗΛ. 3/4''x3/4''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ΟΡΕΙΧ. ΜΕΒ 1/2''x1/2''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ΟΡΕΙΧ. ΜΕΒ 3/4''x3/4''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ΜΑΣΤΟΣ ΟΡΕΙΧ. 1/2"x1/2"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ΜΑΣΤΟΣ ΟΡΕΙΧ. 1''x1''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ΜΑΣΤΟΣ ΟΡΕΙΧ. 3/4''x3/4''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ΡΑΚΟΡ ΜΟΝΟΣΩΛΗΝΙΟΥ ΑΡΣ. 18x1/2'' 2,5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 ΜΟΝΟΣΩΛΗΝΙΟΥ ΘΗΛ.  18x1/2'' 2,5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 ΜΟΝΟΣΩΛΗΝΙΟΥ ΑΡΣ. 22x1/2'' 3,0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 ΜΟΝΟΣΩΛΗΝΙΟΥ ΑΡΣ.  22x3/4'' 3,0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 ΜΟΝΟΣΩΛΗΝΙΟΥ ΘΗΛ.  22x1/2'' 3,0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 ΜΟΝΟΣΩΛΗΝΙΟΥ ΘΗΛ.  22x3/4'' 3,0 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ΑΡΣ. ΟΡΕΙΧ.ΜΗΧΑΝ. ΣΥΣΦ.32x1''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 ΑΡΣ. ΟΡΕΙΧ. ΜΗΧΑΝ. ΣΥΣΦ. 40x1,1/4''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 ΑΡΣ. ΟΡΕΙΧ. ΜΗΧΑΝ. ΣΥΣΦ. 50x1,1/2''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 ΑΡΣ. ΟΡΕΙΧ. ΜΗΧΑΝ. ΣΥΣΦ. 63x2''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ΘΗΛ. ΟΡΕΙΧ. ΜΗΧΑΝ. ΣΥΣΦ. 32x1''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ΘΗΛ. ΟΡΕΙΧ.ΜΗΧΑΝ. ΣΥΣΦ. 40x1,1/4''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ΘΗΛ. ΟΡΕΙΧ. ΜΗΧΑΝ. ΣΥΣΦ. 50x1,1/2''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ΘΗΛ. ΟΡΕΙΧ. ΜΗΧΑΝ. ΣΥΣΦ. 63x2''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ΘΗΛ. ΟΡΕΙΧ. ΜΗΧΑΝ. ΣΥΣΦ. 90x3''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ΟΡΕΙΧ. ΜΗΧ.ΣΥΣΦ.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ΧΑΛΚΟΥ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Φ15x1/2" ΑΡΣ.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ΟΡΕΙΧ. ΜΗΧ.ΣΥΣΦ.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ΧΑΛΚΟΥ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Φ16x1/2" ΑΡΣ.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ΟΡΕΙΧ. ΜΗΧ.ΣΥΣΦ.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ΧΑΛΚΟΥ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Φ18x1/2" ΑΡΣ.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ΟΡΕΙΧ. ΜΗΧ.ΣΥΣΦ.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ΧΑΛΚΟΥ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Φ22x3/4" ΑΡΣ.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ΟΡΕΙΧ. ΜΗΧ.ΣΥΣΦ.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ΧΑΛΚΟΥ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Φ28x1" ΑΡΣ.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ΣΙΔΗΡΟΣΩΛΗΝΑΣ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ΟΡΕΙΧ. ΑΡΣ. 1/2"Χ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ΣΙΔΗΡΟΣΩΛΗΝΑΣ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ΟΡΕΙΧ. ΑΡΣ. 3/4"Χ 3/4''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lastRenderedPageBreak/>
              <w:t>2.30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ΡΑΚΟΡ </w:t>
            </w: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ΣΙΔΗΡΟΣΩΛΗΝΑΣ</w:t>
            </w: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ΟΡΕΙΧ. ΑΡΣ. 1"Χ 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ΣΥΝΔΕΣΜΟΣ ΜΗΧ.ΣΥΣΦ.ΛΑΣΤ. Φ18 2,5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ΣΥΝΔΕΣΜΟΣ ΜΗΧ.ΣΥΣΦ. ΛΑΣΤ. Φ22 3,0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ΣΥΝΔΕΣΜΟΣ ΠΟΛ/ΝΙΟΥ ΔΙΠΛΟΣ 20x20 Β.Τ.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ΣΥΝΔΕΣΜΟΣ ΠΟΛ/ΝΙΟΥ ΔΙΠΛΟΣ 25x25 Β.Τ.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ΣΥΝΔΕΣΜΟΣ ΠΟΛ/ΝΙΟΥ ΔΙΠΛΟΣ 32x32 Β.Τ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ΣΥΝΔΕΣΜΟΣ ΠΟΛ/ΝΙΟΥ ΔΙΠΛΟΣ 40x40 Β.Τ.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ΣΥΝΔΕΣΜΟΣ ΠΟΛ/ΝΙΟΥ ΔΙΠΛΟΣ 50Χ50 Β.Τ.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ΣΥΝΔΕΣΜΟΣ ΠΟΛ/ΝΙΟΥ ΔΙΠΛΟΣ 63x63 Β.Τ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2.39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ΣΥΣΤΟΛΗ ΑΓΓΛΙΑΣ ΟΡΕΙΧ. 1/2''x3/4''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ΑΓΓΛΙΑΣ ΟΡΕΙΧ. 1''x1,1/4''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ΑΓΓΛΙΑΣ ΟΡΕΙΧ. 1''x1,1/2''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ΑΓΓΛΙΑΣ ΟΡΕΙΧ. 3/4''x1''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ΣΥΣΤΟΛΗ ΟΡΕΙΧ. ΑΜΕΡΙΚΗΣ 1,1/2''x1,1/4''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ΟΡΕΙΧ. ΑΜΕΡΙΚΗΣ 1,1/2''x2''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ΟΡΕΙΧ. ΑΜΕΡΙΚΗΣ 1/2''x3/4''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ΟΡΕΙΧ. ΑΜΕΡΙΚΗΣ 1''x1,1/2''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ΟΡΕΙΧ. ΑΜΕΡΙΚΗΣ 1''x1,1/4''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ΟΡΕΙΧ. ΑΜΕΡΙΚΗΣ 3/4''x1''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2.49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ΟΡΕΙΧ. ΑΜΕΡΙΚΗΣ 1''x1/2''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ΣΥΣΤΟΛΙΚΟΣ ΜΑΣΤΟΣ ΟΡΕΙΧ. 1"x1/2"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ΣΥΣΤΟΛΙΚΟΣ ΜΑΣΤΟΣ ΟΡΕΙΧ. 1"x3/4"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ΣΥΣΤΟΛΙΚΟΣ ΜΑΣΤΟΣ ΟΡΕΙΧ. 1''x1,1/4''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ΣΥΣΤΟΛΙΚΟΣ ΜΑΣΤΟΣ ΟΡΕΙΧ. 3/4''x1/2''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ΤΑΠΑ ΟΡΕΙΧ. ΑΡΣ. 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ΤΑΠΑ ΟΡΕΙΧ. ΑΡΣ. 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ΤΑΠΑ ΟΡΕΙΧ. ΑΡΣ.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ΤΑΠΑ ΟΡΕΙΧ. ΑΡΣ. 3/4''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ΤΑΠΑ ΟΡΕΙΧ. ΘΗΛ. 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2.59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ΤΑΠΑ ΟΡΕΙΧ. ΘΗΛ. 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2.60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ΤΑΠΑ ΟΡΕΙΧ. ΘΗΛ.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2.61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ΤΑΠΑ ΟΡΕΙΧ. ΘΗΛ. 3/4''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lastRenderedPageBreak/>
              <w:t>2.62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ΤΑΦ ΟΡΕΙΧ. 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2.63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ΟΡΕΙΧ. 1,1/2''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2.64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ΟΡΕΙΧ. 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2.65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ΟΡΕΙΧ.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2.66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ΟΡΕΙΧ. 3/4''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2.67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ΔΙΑΚΟΠΤΗΣ ΣΦΑΙΡ. FULL ΒΑΡΕΩΣ Θ-Θ ΧΕΡΟΥΛΙ 3''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2.68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ΔΙΑΚΟΠΤΗΣ ΣΦΑΙΡ. FULL ΒΑΡΕΩΣ Θ-Θ ΧΕΡΟΥΛΙ 1"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2.69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ΔΙΑΚΟΠΤΗΣ ΣΦΑΙΡ. FULL ΒΑΡΕΩΣ Θ-Θ ΧΕΡΟΥΛΙ 1,1/2''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ΔΙΑΚΟΠΤΗΣ ΣΦΑΙΡ. FULL ΒΑΡΕΩΣ Θ-Θ ΧΕΡΟΥΛΙ 1,1/4''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ΔΙΑΚΟΠΤΗΣ ΣΦΑΙΡ. FULL ΒΑΡΕΩΣ Θ-Θ ΧΕΡΟΥΛΙ 1/2''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ΔΙΑΚΟΠΤΗΣ ΣΦΑΙΡ. FULL ΒΑΡΕΩΣ Θ-Θ ΧΕΡΟΥΛΙ 2''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ΔΙΑΚΟΠΤΗΣ ΣΦΑΙΡ. FULL ΒΑΡΕΩΣ Θ-Θ ΧΕΡΟΥΛΙ 2 1/2"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ΔΙΑΚΟΠΤΗΣ ΣΦΑΙΡ. FULL ΒΑΡΕΩΣ Θ-Θ ΧΕΡΟΥΛΙ 3/4''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ΒΑΛΒΙΔΑ ΑΝΤ/ΦΗΣ  1/2''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ΒΑΛΒΙΔΑ ΑΝΤ/ΦΗΣ  3/4'' ΟΡΕΙΧ.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ΕΞΑΕΡΙΣΤΙΚΟ ΔΙΠΛΗΣ ΕΝΕΡΓΕΙΑΣ ΠΛΑΣΤΙΚΟ ΣΩΜΑ ΒΑΣΗ ΟΡΕΙΧ. ΑΡΣ. 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ΕΞΑΕΡΙΣΤΙΚΟ ΔΙΠΛΗΣ ΕΝΕΡΓΕΙΑΣ ΠΛΑΣΤΙΚΟ ΣΩΜΑ ΒΑΣΗ ΟΡΕΙΧ. ΑΡΣ. 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2.79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ΑΣΦΑΛΕΙΑ ΥΔΡΟΜΕΤΡΟΥ ΟΡΕΙΧ. 3/4'' ΓΙΑ ΥΔΡΟΜΕΤΡΟ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7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ΓΕΝΙΚΟ ΣΥΝΟΛΟ 2ΗΣ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€</w:t>
            </w:r>
          </w:p>
        </w:tc>
      </w:tr>
      <w:tr w:rsidR="00023432" w:rsidRPr="00023432" w:rsidTr="00B121B5">
        <w:trPr>
          <w:trHeight w:val="420"/>
        </w:trPr>
        <w:tc>
          <w:tcPr>
            <w:tcW w:w="106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l-GR"/>
              </w:rPr>
              <w:t>ΚΑΤΗΓΟΡΙΑ 3: ΓΑΛΒΑΝΙΖΕ ΕΞΑΡΤΗΜΑΤΑ c.p.v:44167000-8</w:t>
            </w:r>
          </w:p>
        </w:tc>
      </w:tr>
      <w:tr w:rsidR="00023432" w:rsidRPr="00023432" w:rsidTr="00B121B5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ΠΟΣΟΤΗΤΑΣ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ΔΑΠΑΝΗΣ</w:t>
            </w: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ΓΩΝΙΑ ΓΑΛΒ.ΚΟΡΔΟΝ 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ΓΑΛΒ.ΚΟΡΔΟΝ 1,1/2''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ΓΑΛΒ.ΚΟΡΔΟΝ 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ΓΑΛΒ.ΚΟΡΔΟΝ 2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ΓΑΛΒ.ΚΟΡΔΟΝ 3''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ΓΩΝΙΑ ΓΑΛΒ.ΜΕΒ 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ΓΑΛΒ.ΜΕΒ 1,1/2''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ΓΑΛΒ.ΜΕΒ 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ΓΑΛΒ ΜΕΒ 2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ΓΩΝΙΑ ΓΑΛΒ ΜΕΒ 3''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lastRenderedPageBreak/>
              <w:t>3.11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ΜΑΣΤΟΣ ΓΑΛΒ.ΕΞΑΓΩΝΟΣ 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ΜΑΣΤΟΣ ΓΑΛΒ.ΕΞΑΓΩΝΟΣ 1,1/2''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ΜΑΣΤΟΣ ΓΑΛΒ.ΕΞΑΓΩΝΟΣ 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ΜΑΣΤΟΣ ΓΑΛΒ.ΕΞΑΓΩΝΟΣ 3''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ΜΑΣΤΟΣ ΓΑΛΒ. ΕΞΑΓΩΝΟΣ 2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ΡΑΚΟΡ ΓΑΛΒ. ΣΙΔΗΡΟΣΩΛΗΝΑΣ 1 1/4'' ΑΡΣ.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 ΓΑΛΒ. ΣΙΔΗΡΟΣΩΛΗΝΑΣ 1 1/2'' ΑΡΣ.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ΡΑΚΟΡ ΓΑΛΒ. ΣΙΔΗΡΟΣΩΛΗΝΑΣ    2''    ΑΡΣ.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ΣΥΣΤΟΛΗ ΓΑΛΒ.ΑΜΕΡΙΚΗΣ 1,1/4''x1''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ΓΑΛΒ.ΑΜΕΡΙΚΗΣ 1,1/2''x1,1/4''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ΓΑΛΒ.ΑΜΕΡΙΚΗΣ 1,1/2''x1''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ΓΑΛΒ.ΑΜΕΡΙΚΗΣ 2''x1,1/2''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ΓΑΛΒ.ΑΜΕΡΙΚΗΣ 2''x1,1/4''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ΓΑΛΒ.ΑΜΕΡΙΚΗΣ 2''x1''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ΓΑΛΒ.ΑΜΕΡΙΚΗΣ 2 1/2''x2''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ΣΥΣΤΟΛΗ ΓΑΛΒ. 2 1/2x2 ΑΓΓΛΙΑΣ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ΓΑΛΒ. 2 1/2'' Χ 1 1/4''ΑΓΓΛΙΑΣ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ΣΥΣΤΟΛΗ ΓΑΛΒ. 2 1/2'' Χ 1''ΑΓΓΛΙΑΣ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ΤΑΠΑ ΓΑΛΒ. ΘΗΛ. 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ΤΑΠΑ ΓΑΛΒ. ΑΡΣ. 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ΤΑΠΑ ΓΑΛΒ. ΑΡΣ. 2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ΤΑΠΑ ΓΑΛΒ. ΘΗΛ. 2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ΤΑΦ ΓΑΛΒ.ΚΟΡΔΟΝ 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ΓΑΛΒ.ΚΟΡΔΟΝ 3''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ΓΑΛΒ.ΚΟΡΔΟΝ 2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ΤΑΦ ΣΤΑΥΡΟΣ 1 1/4''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ΣΤΑΥΡΟΣ 1 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ΣΤΑΥΡΟΣ 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3.39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ΤΑΦ ΣΤΑΥΡΟΣ 2 1/2''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7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ΓΕΝΙΚΟ ΣΥΝΟΛΟ 3</w:t>
            </w: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€</w:t>
            </w:r>
          </w:p>
        </w:tc>
      </w:tr>
      <w:tr w:rsidR="00023432" w:rsidRPr="00023432" w:rsidTr="00B121B5">
        <w:trPr>
          <w:trHeight w:val="420"/>
        </w:trPr>
        <w:tc>
          <w:tcPr>
            <w:tcW w:w="106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l-GR"/>
              </w:rPr>
              <w:t>ΚΑΤΗΓΟΡΙΑ 4: ΧΥΤΟΣΙΔΗΡΑ ΤΕΜΑΧΙΑ c.p.v:44470000-5</w:t>
            </w:r>
          </w:p>
        </w:tc>
      </w:tr>
      <w:tr w:rsidR="00023432" w:rsidRPr="00023432" w:rsidTr="00B121B5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ΠΟΣΟΤΗΤΑΣ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ΔΑΠΑΝΗΣ</w:t>
            </w: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lastRenderedPageBreak/>
              <w:t>4.1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ΒΑΝΑ ΕΛΑΣΤΙΚΗΣ ΕΜΦΡΑΞΗΣ  Φ65/16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ΒΑΝΑ ΕΛΑΣΤΙΚΗΣ ΕΜΦΡΑΞΗΣ  Φ100/16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ΒΑΝΑ ΕΛΑΣΤΙΚΗΣ ΕΜΦΡΑΞΗΣ  Φ80/16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ΒΑΝΑ ΕΛΑΣΤΙΚΗΣ ΕΜΦΡΑΞΗΣ Φ150/16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ΒΑΝΑ ΠΕΤΑΛΟΥΔΑ ΜΕ ΧΕΙΡΟΛΑΒΗ ΑΝΟΞΕΙΔ.ΔΙΣΚΟ 80mm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ΒΑΝΑ ΠΕΤΑΛΟΥΔΑ ΜΕ ΧΕΙΡΟΛΑΒΗ ΑΝΟΞΕΙΔ.ΔΙΣΚΟ 100mm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ΒΑΝΑ ΠΕΤΑΛΟΥΔΑ ΜΕ ΧΕΙΡΟΛΑΒΗ ΑΝΟΞΕΙΔ.ΔΙΣΚΟ 150mm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ΦΛΑΝΤΖΑ ΤΟΡΝΑΡΙΣΜΕΝΗ ΛΑΙΜΟΥ PE Φ63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ΦΛΑΝΤΖΑ ΤΟΡΝΑΡΙΣΜΕΝΗ ΛΑΙΜΟΥ PE Φ90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ΦΛΑΝΤΖΑ ΤΟΡΝΑΡΙΣΜΕΝΗ ΛΑΙΜΟΥ PE Φ110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ΦΛΑΝΤΖΑ ΤΟΡΝΑΡΙΣΜΕΝΗ ΛΑΙΜΟΥ PE Φ150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XYT. ΠΑΡΟΧΗΣ Φ63x1''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XYT. ΠΑΡΟΧΗΣ Φ63x2''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XYT.  ΠΑΡΟΧΗΣ Φ75x1''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XYT.  ΠΑΡΟΧΗΣ Φ90x1''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XYT.  ΠΑΡΟΧΗΣ Φ110x1''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XYT.  ΠΑΡΟΧΗΣ Φ90x2''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4.18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XYT.  ΠΑΡΟΧΗΣ Φ160x2''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7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l-GR"/>
              </w:rPr>
              <w:t>ΓΕΝΙΚΟ ΣΥΝΟΛΟ 4ΗΣ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€</w:t>
            </w:r>
          </w:p>
        </w:tc>
      </w:tr>
      <w:tr w:rsidR="00023432" w:rsidRPr="00023432" w:rsidTr="00B121B5">
        <w:trPr>
          <w:trHeight w:val="420"/>
        </w:trPr>
        <w:tc>
          <w:tcPr>
            <w:tcW w:w="106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l-GR"/>
              </w:rPr>
              <w:t>ΚΑΤΗΓΟΡΙΑ 5: ΑΝΟΞΕΙΔΩΤΑ ΤΕΜΑΧΙΑ c.p.v:441670000-8</w:t>
            </w:r>
          </w:p>
        </w:tc>
      </w:tr>
      <w:tr w:rsidR="00023432" w:rsidRPr="00023432" w:rsidTr="00B121B5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ΠΟΣΟΤΗΤΑΣ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ΔΑΠΑΝΗΣ</w:t>
            </w: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5.1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ΤΑΧΕΙΑΣ ΕΠΙΣΚΕΥΗΣ 105-125x300 (ΕΝΔΕΙΚΤΙΚΟ ΕΥΡΟΣ)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5.2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ΤΑΧΕΙΑΣ ΕΠΙΣΚΕΥΗΣ 115-135x300 (ΕΝΔΕΙΚΤΙΚΟ ΕΥΡΟΣ)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5.3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ΤΑΧΕΙΑΣ ΕΠΙΣΚΕΥΗΣ 135-155x300 (ΕΝΔΕΙΚΤΙΚΟ ΕΥΡΟΣ)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5.4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ΤΑΧΕΙΑΣ ΕΠΙΣΚΕΥΗΣ 155-175x300 (ΕΝΔΕΙΚΤΙΚΟ ΕΥΡΟΣ)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5.5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ΣΕΛΛΑ ΤΑΧΕΙΑΣ ΕΠΙΣΚΕΥΗΣ 275-295x300 (ΕΝΔΕΙΚΤΙΚΟ ΕΥΡΟΣ)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792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ΓΕΝΙΚΟ ΣΥΝΟΛΟ 5ΗΣ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€</w:t>
            </w:r>
          </w:p>
        </w:tc>
      </w:tr>
      <w:tr w:rsidR="00023432" w:rsidRPr="00023432" w:rsidTr="00B121B5">
        <w:trPr>
          <w:trHeight w:val="420"/>
        </w:trPr>
        <w:tc>
          <w:tcPr>
            <w:tcW w:w="106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l-GR"/>
              </w:rPr>
              <w:t>ΚΑΤΗΓΟΡΙΑ 6: ΕΛΑΣΤΙΚΟΙ ΔΑΚΤΥΛΙΟΙ ΚΑΙ ΔΙΑΦΟΡΑ ΥΛΙΚΑ c.p.v:44167000-8, 44115210-4</w:t>
            </w:r>
          </w:p>
        </w:tc>
      </w:tr>
      <w:tr w:rsidR="00023432" w:rsidRPr="00023432" w:rsidTr="00B121B5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ΠΟΣΟΤΗΤΑΣ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ΔΑΠΑΝΗΣ</w:t>
            </w:r>
          </w:p>
        </w:tc>
      </w:tr>
      <w:tr w:rsidR="00023432" w:rsidRPr="00023432" w:rsidTr="00B121B5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ΕΛΑΣΤΙΚΟΣ ΔΑΚΤΥΛΙΟΣ ΥΔΡΕΥΣΗΣ Φ63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ΕΛΑΣΤΙΚΟΣ ΔΑΚΤΥΛΙΟΣ ΥΔΡΕΥΣΗΣ Φ90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lastRenderedPageBreak/>
              <w:t>6.3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ΕΛΑΣΤΙΚΟΣ ΔΑΚΤΥΛΙΟΣ ΥΔΡΕΥΣΗΣ Φ110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ΕΛΑΣΤΙΚΟΣ ΔΑΚΤΥΛΙΟΣ ΥΔΡΕΥΣΗΣ Φ160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ΕΛΑΣΤΙΚΟΣ ΔΑΚΤΥΛΙΟΣ ΥΔΡΕΥΣΗΣ Φ200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ΕΛΑΣΤΙΚΟΣ ΔΑΚΤΥΛΙΟΣ ΥΔΡΕΥΣΗΣ Φ225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ΡΟΔΕΛΑ 1,1/2'' ΕΛΑΣΤ.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ΡΟΔΕΛΑ 1,1/4'' ΕΛΑΣΤ.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ΡΟΔΕΛΑ 1/2'' ΕΛΑΣΤ.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ΡΟΔΕΛΑ 2'' ΕΛΑΣΤ.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ΡΟΔΕΛΑ 3/4'' ΕΛΑΣΤ.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ΦΛΑΝΤΖΟΛΑΣΤΙΧΟ  50mm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ΦΛΑΝΤΖΟΛΑΣΤΙΧΟ  65mm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ΦΛΑΝΤΖΟΛΑΣΤΙΧΟ 80mm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ΦΛΑΝΤΖΟΛΑΣΤΙΧΟ 100mm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ΦΛΑΝΤΖΟΛΑΣΤΙΧΟ 150mm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ΦΛΑΝΤΖΟΛΑΣΤΙΧΟ 200mm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6.18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ΦΛΑΝΤΖΟΛΑΣΤΙΧΟ 250mm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0234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023432">
              <w:rPr>
                <w:rFonts w:ascii="Calibri" w:eastAsia="Times New Roman" w:hAnsi="Calibri" w:cs="Calibri"/>
                <w:color w:val="000000"/>
                <w:lang w:val="en-GB" w:eastAsia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023432" w:rsidRPr="00023432" w:rsidTr="00B121B5">
        <w:trPr>
          <w:trHeight w:val="390"/>
        </w:trPr>
        <w:tc>
          <w:tcPr>
            <w:tcW w:w="7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ΓΕΝΙΚΟ ΣΥΝΟΛΟ 6ΗΣ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432" w:rsidRPr="00023432" w:rsidRDefault="00023432" w:rsidP="000234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€</w:t>
            </w:r>
          </w:p>
        </w:tc>
      </w:tr>
      <w:tr w:rsidR="00023432" w:rsidRPr="00023432" w:rsidTr="00B121B5">
        <w:trPr>
          <w:trHeight w:val="39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23432" w:rsidRPr="00023432" w:rsidTr="00B121B5">
        <w:trPr>
          <w:trHeight w:val="315"/>
        </w:trPr>
        <w:tc>
          <w:tcPr>
            <w:tcW w:w="7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ΠΡΟΜΗΘΕΙΑΣ (€)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€</w:t>
            </w:r>
          </w:p>
        </w:tc>
      </w:tr>
      <w:tr w:rsidR="00023432" w:rsidRPr="00023432" w:rsidTr="00B121B5">
        <w:trPr>
          <w:trHeight w:val="330"/>
        </w:trPr>
        <w:tc>
          <w:tcPr>
            <w:tcW w:w="7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ΦΠΑ (€)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€</w:t>
            </w:r>
          </w:p>
        </w:tc>
      </w:tr>
      <w:tr w:rsidR="00023432" w:rsidRPr="00023432" w:rsidTr="00B121B5">
        <w:trPr>
          <w:trHeight w:val="330"/>
        </w:trPr>
        <w:tc>
          <w:tcPr>
            <w:tcW w:w="7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ΠΡΟΜΗΘΕΙΑΣ ΣΥΜΠΕΡ. ΦΠΑ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23432" w:rsidRPr="00023432" w:rsidRDefault="00023432" w:rsidP="000234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234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€</w:t>
            </w:r>
          </w:p>
        </w:tc>
      </w:tr>
    </w:tbl>
    <w:p w:rsidR="00023432" w:rsidRPr="00023432" w:rsidRDefault="00023432" w:rsidP="00023432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US" w:eastAsia="ar-SA"/>
        </w:rPr>
      </w:pPr>
    </w:p>
    <w:p w:rsidR="00023432" w:rsidRPr="00023432" w:rsidRDefault="00023432" w:rsidP="0002343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val="en-US" w:eastAsia="ar-SA"/>
        </w:rPr>
      </w:pPr>
    </w:p>
    <w:p w:rsidR="00023432" w:rsidRPr="00023432" w:rsidRDefault="00023432" w:rsidP="0002343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023432">
        <w:rPr>
          <w:rFonts w:ascii="Calibri" w:eastAsia="Times New Roman" w:hAnsi="Calibri" w:cs="Calibri"/>
          <w:b/>
          <w:lang w:eastAsia="ar-SA"/>
        </w:rPr>
        <w:t>ΤΟΠΟΣ __________, …………/…………/…………</w:t>
      </w:r>
    </w:p>
    <w:p w:rsidR="00023432" w:rsidRPr="00023432" w:rsidRDefault="00023432" w:rsidP="0002343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023432">
        <w:rPr>
          <w:rFonts w:ascii="Calibri" w:eastAsia="Times New Roman" w:hAnsi="Calibri" w:cs="Calibri"/>
          <w:b/>
          <w:lang w:eastAsia="ar-SA"/>
        </w:rPr>
        <w:t xml:space="preserve">Ο ΠΡΟΣΦΕΡΩΝ </w:t>
      </w:r>
    </w:p>
    <w:p w:rsidR="00023432" w:rsidRPr="00023432" w:rsidRDefault="00023432" w:rsidP="0002343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023432">
        <w:rPr>
          <w:rFonts w:ascii="Calibri" w:eastAsia="Times New Roman" w:hAnsi="Calibri" w:cs="Calibri"/>
          <w:b/>
          <w:lang w:eastAsia="ar-SA"/>
        </w:rPr>
        <w:t>ΟΙΚΟΝΟΜΙΚΟΣ ΦΟΡΕΑΣ</w:t>
      </w:r>
    </w:p>
    <w:p w:rsidR="00023432" w:rsidRPr="00023432" w:rsidRDefault="00023432" w:rsidP="0002343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</w:p>
    <w:p w:rsidR="00023432" w:rsidRPr="00023432" w:rsidRDefault="00023432" w:rsidP="0002343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</w:p>
    <w:p w:rsidR="00023432" w:rsidRPr="00023432" w:rsidRDefault="00023432" w:rsidP="00023432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023432">
        <w:rPr>
          <w:rFonts w:ascii="Calibri" w:eastAsia="Times New Roman" w:hAnsi="Calibri" w:cs="Calibri"/>
          <w:b/>
          <w:lang w:eastAsia="ar-SA"/>
        </w:rPr>
        <w:t>Υπογραφή &amp; Σφραγίδα</w:t>
      </w:r>
    </w:p>
    <w:p w:rsidR="00023432" w:rsidRPr="00023432" w:rsidRDefault="00023432" w:rsidP="00023432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023432" w:rsidRPr="00023432" w:rsidRDefault="00023432" w:rsidP="00023432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6F08CB" w:rsidRDefault="006F08CB" w:rsidP="00023432">
      <w:pPr>
        <w:ind w:hanging="284"/>
      </w:pPr>
    </w:p>
    <w:sectPr w:rsidR="006F08CB" w:rsidSect="00E8460B">
      <w:headerReference w:type="default" r:id="rId8"/>
      <w:pgSz w:w="11906" w:h="16838"/>
      <w:pgMar w:top="1384" w:right="42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32" w:rsidRDefault="00023432" w:rsidP="00023432">
      <w:pPr>
        <w:spacing w:after="0" w:line="240" w:lineRule="auto"/>
      </w:pPr>
      <w:r>
        <w:separator/>
      </w:r>
    </w:p>
  </w:endnote>
  <w:endnote w:type="continuationSeparator" w:id="0">
    <w:p w:rsidR="00023432" w:rsidRDefault="00023432" w:rsidP="0002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A1"/>
    <w:family w:val="auto"/>
    <w:pitch w:val="variable"/>
  </w:font>
  <w:font w:name="font357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32" w:rsidRDefault="00023432" w:rsidP="00023432">
      <w:pPr>
        <w:spacing w:after="0" w:line="240" w:lineRule="auto"/>
      </w:pPr>
      <w:r>
        <w:separator/>
      </w:r>
    </w:p>
  </w:footnote>
  <w:footnote w:type="continuationSeparator" w:id="0">
    <w:p w:rsidR="00023432" w:rsidRDefault="00023432" w:rsidP="0002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32" w:rsidRPr="00E8460B" w:rsidRDefault="00023432" w:rsidP="00E8460B">
    <w:pPr>
      <w:pStyle w:val="af4"/>
      <w:jc w:val="right"/>
      <w:rPr>
        <w:sz w:val="24"/>
      </w:rPr>
    </w:pPr>
    <w:r w:rsidRPr="00E8460B">
      <w:rPr>
        <w:noProof/>
        <w:sz w:val="24"/>
        <w:lang w:val="el-GR" w:eastAsia="el-GR"/>
      </w:rPr>
      <w:drawing>
        <wp:anchor distT="0" distB="0" distL="114300" distR="114300" simplePos="0" relativeHeight="251659264" behindDoc="0" locked="0" layoutInCell="1" allowOverlap="1" wp14:anchorId="313413BF" wp14:editId="35E64EFE">
          <wp:simplePos x="0" y="0"/>
          <wp:positionH relativeFrom="column">
            <wp:posOffset>-159385</wp:posOffset>
          </wp:positionH>
          <wp:positionV relativeFrom="paragraph">
            <wp:posOffset>-319405</wp:posOffset>
          </wp:positionV>
          <wp:extent cx="587375" cy="716915"/>
          <wp:effectExtent l="0" t="0" r="3175" b="6985"/>
          <wp:wrapSquare wrapText="bothSides"/>
          <wp:docPr id="4" name="Εικόνα 15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Logo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460B">
      <w:rPr>
        <w:sz w:val="24"/>
        <w:lang w:val="el-GR"/>
      </w:rPr>
      <w:t xml:space="preserve">ΑΔΑΜ: </w:t>
    </w:r>
    <w:r w:rsidR="00E8460B" w:rsidRPr="00E8460B">
      <w:rPr>
        <w:sz w:val="24"/>
        <w:lang w:val="el-GR"/>
      </w:rPr>
      <w:t>22PROC011013934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6"/>
    <w:multiLevelType w:val="multilevel"/>
    <w:tmpl w:val="1E587C7E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8">
    <w:nsid w:val="01BF1C37"/>
    <w:multiLevelType w:val="hybridMultilevel"/>
    <w:tmpl w:val="642C428E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2C2BDD"/>
    <w:multiLevelType w:val="hybridMultilevel"/>
    <w:tmpl w:val="0CFC5FD8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6F3BCD"/>
    <w:multiLevelType w:val="hybridMultilevel"/>
    <w:tmpl w:val="80B8969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9860EFB"/>
    <w:multiLevelType w:val="hybridMultilevel"/>
    <w:tmpl w:val="BB3A3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241DD"/>
    <w:multiLevelType w:val="hybridMultilevel"/>
    <w:tmpl w:val="0B1EE39C"/>
    <w:lvl w:ilvl="0" w:tplc="AF8E7D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D73E85"/>
    <w:multiLevelType w:val="hybridMultilevel"/>
    <w:tmpl w:val="84DEAF6C"/>
    <w:lvl w:ilvl="0" w:tplc="0408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15837F96"/>
    <w:multiLevelType w:val="hybridMultilevel"/>
    <w:tmpl w:val="E3BC306E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416B96"/>
    <w:multiLevelType w:val="hybridMultilevel"/>
    <w:tmpl w:val="692AFF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082461C"/>
    <w:multiLevelType w:val="hybridMultilevel"/>
    <w:tmpl w:val="B9D4805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7AEB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2BF2777"/>
    <w:multiLevelType w:val="hybridMultilevel"/>
    <w:tmpl w:val="1AD24566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127B1D"/>
    <w:multiLevelType w:val="hybridMultilevel"/>
    <w:tmpl w:val="DA520E92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EE54B22"/>
    <w:multiLevelType w:val="hybridMultilevel"/>
    <w:tmpl w:val="28BC36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F9B7C74"/>
    <w:multiLevelType w:val="hybridMultilevel"/>
    <w:tmpl w:val="DFE25E7A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263656"/>
    <w:multiLevelType w:val="hybridMultilevel"/>
    <w:tmpl w:val="8C344272"/>
    <w:lvl w:ilvl="0" w:tplc="75D293DE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B0EE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AB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CD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6F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A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E2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E0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C0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421EE"/>
    <w:multiLevelType w:val="hybridMultilevel"/>
    <w:tmpl w:val="B3788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B05AB"/>
    <w:multiLevelType w:val="hybridMultilevel"/>
    <w:tmpl w:val="67CECF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C02033"/>
    <w:multiLevelType w:val="hybridMultilevel"/>
    <w:tmpl w:val="EE640D5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CB42472"/>
    <w:multiLevelType w:val="multilevel"/>
    <w:tmpl w:val="725468F8"/>
    <w:lvl w:ilvl="0">
      <w:start w:val="1"/>
      <w:numFmt w:val="decimal"/>
      <w:pStyle w:val="1"/>
      <w:lvlText w:val="%1."/>
      <w:lvlJc w:val="left"/>
      <w:pPr>
        <w:ind w:left="502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8" w:hanging="1440"/>
      </w:pPr>
      <w:rPr>
        <w:rFonts w:hint="default"/>
      </w:rPr>
    </w:lvl>
  </w:abstractNum>
  <w:abstractNum w:abstractNumId="26">
    <w:nsid w:val="5D572903"/>
    <w:multiLevelType w:val="hybridMultilevel"/>
    <w:tmpl w:val="24729668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362B3"/>
    <w:multiLevelType w:val="hybridMultilevel"/>
    <w:tmpl w:val="5EFC8046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5F14AF"/>
    <w:multiLevelType w:val="hybridMultilevel"/>
    <w:tmpl w:val="2654ED26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F20499"/>
    <w:multiLevelType w:val="hybridMultilevel"/>
    <w:tmpl w:val="1BB2BC9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36042"/>
    <w:multiLevelType w:val="hybridMultilevel"/>
    <w:tmpl w:val="843ED7F4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61B5E"/>
    <w:multiLevelType w:val="hybridMultilevel"/>
    <w:tmpl w:val="4A561EEE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7814B9"/>
    <w:multiLevelType w:val="hybridMultilevel"/>
    <w:tmpl w:val="7812B118"/>
    <w:lvl w:ilvl="0" w:tplc="0408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D958FD"/>
    <w:multiLevelType w:val="hybridMultilevel"/>
    <w:tmpl w:val="483CB20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11"/>
  </w:num>
  <w:num w:numId="11">
    <w:abstractNumId w:val="25"/>
  </w:num>
  <w:num w:numId="12">
    <w:abstractNumId w:val="18"/>
  </w:num>
  <w:num w:numId="13">
    <w:abstractNumId w:val="10"/>
  </w:num>
  <w:num w:numId="14">
    <w:abstractNumId w:val="27"/>
  </w:num>
  <w:num w:numId="15">
    <w:abstractNumId w:val="8"/>
  </w:num>
  <w:num w:numId="16">
    <w:abstractNumId w:val="26"/>
  </w:num>
  <w:num w:numId="17">
    <w:abstractNumId w:val="28"/>
  </w:num>
  <w:num w:numId="18">
    <w:abstractNumId w:val="16"/>
  </w:num>
  <w:num w:numId="19">
    <w:abstractNumId w:val="30"/>
  </w:num>
  <w:num w:numId="20">
    <w:abstractNumId w:val="17"/>
  </w:num>
  <w:num w:numId="21">
    <w:abstractNumId w:val="9"/>
  </w:num>
  <w:num w:numId="22">
    <w:abstractNumId w:val="20"/>
  </w:num>
  <w:num w:numId="23">
    <w:abstractNumId w:val="14"/>
  </w:num>
  <w:num w:numId="24">
    <w:abstractNumId w:val="13"/>
  </w:num>
  <w:num w:numId="25">
    <w:abstractNumId w:val="33"/>
  </w:num>
  <w:num w:numId="26">
    <w:abstractNumId w:val="24"/>
  </w:num>
  <w:num w:numId="27">
    <w:abstractNumId w:val="19"/>
  </w:num>
  <w:num w:numId="28">
    <w:abstractNumId w:val="31"/>
  </w:num>
  <w:num w:numId="29">
    <w:abstractNumId w:val="23"/>
  </w:num>
  <w:num w:numId="30">
    <w:abstractNumId w:val="15"/>
  </w:num>
  <w:num w:numId="31">
    <w:abstractNumId w:val="22"/>
  </w:num>
  <w:num w:numId="32">
    <w:abstractNumId w:val="12"/>
  </w:num>
  <w:num w:numId="33">
    <w:abstractNumId w:val="3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32"/>
    <w:rsid w:val="00023432"/>
    <w:rsid w:val="006F08CB"/>
    <w:rsid w:val="00E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qFormat/>
    <w:rsid w:val="00023432"/>
    <w:pPr>
      <w:keepNext/>
      <w:pageBreakBefore/>
      <w:pBdr>
        <w:bottom w:val="single" w:sz="20" w:space="1" w:color="00008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aliases w:val="ΝΑΤΑΣΑ2,Char,h2,h21,Επικεφαλίδα 2 arial"/>
    <w:basedOn w:val="10"/>
    <w:next w:val="a"/>
    <w:link w:val="2Char"/>
    <w:qFormat/>
    <w:rsid w:val="00023432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023432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qFormat/>
    <w:rsid w:val="00023432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qFormat/>
    <w:rsid w:val="00023432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6">
    <w:name w:val="heading 6"/>
    <w:basedOn w:val="a"/>
    <w:next w:val="a"/>
    <w:link w:val="6Char"/>
    <w:uiPriority w:val="9"/>
    <w:unhideWhenUsed/>
    <w:qFormat/>
    <w:rsid w:val="00023432"/>
    <w:pPr>
      <w:keepNext/>
      <w:framePr w:hSpace="180" w:wrap="around" w:vAnchor="text" w:hAnchor="margin" w:xAlign="center" w:y="81"/>
      <w:suppressAutoHyphens/>
      <w:spacing w:after="0" w:line="240" w:lineRule="auto"/>
      <w:suppressOverlap/>
      <w:jc w:val="center"/>
      <w:outlineLvl w:val="5"/>
    </w:pPr>
    <w:rPr>
      <w:rFonts w:ascii="Calibri" w:eastAsia="Times New Roman" w:hAnsi="Calibri" w:cs="Calibri"/>
      <w:b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023432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aliases w:val="ΝΑΤΑΣΑ2 Char,Char Char,h2 Char,h21 Char,Επικεφαλίδα 2 arial Char"/>
    <w:basedOn w:val="a0"/>
    <w:link w:val="2"/>
    <w:rsid w:val="00023432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023432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023432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023432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6Char">
    <w:name w:val="Επικεφαλίδα 6 Char"/>
    <w:basedOn w:val="a0"/>
    <w:link w:val="6"/>
    <w:uiPriority w:val="9"/>
    <w:rsid w:val="00023432"/>
    <w:rPr>
      <w:rFonts w:ascii="Calibri" w:eastAsia="Times New Roman" w:hAnsi="Calibri" w:cs="Calibri"/>
      <w:b/>
      <w:szCs w:val="24"/>
      <w:lang w:eastAsia="el-GR"/>
    </w:rPr>
  </w:style>
  <w:style w:type="numbering" w:customStyle="1" w:styleId="11">
    <w:name w:val="Χωρίς λίστα1"/>
    <w:next w:val="a2"/>
    <w:uiPriority w:val="99"/>
    <w:semiHidden/>
    <w:unhideWhenUsed/>
    <w:rsid w:val="00023432"/>
  </w:style>
  <w:style w:type="character" w:customStyle="1" w:styleId="WW8Num1z0">
    <w:name w:val="WW8Num1z0"/>
    <w:rsid w:val="00023432"/>
  </w:style>
  <w:style w:type="character" w:customStyle="1" w:styleId="WW8Num1z1">
    <w:name w:val="WW8Num1z1"/>
    <w:rsid w:val="00023432"/>
  </w:style>
  <w:style w:type="character" w:customStyle="1" w:styleId="WW8Num1z2">
    <w:name w:val="WW8Num1z2"/>
    <w:rsid w:val="00023432"/>
  </w:style>
  <w:style w:type="character" w:customStyle="1" w:styleId="WW8Num1z3">
    <w:name w:val="WW8Num1z3"/>
    <w:rsid w:val="00023432"/>
  </w:style>
  <w:style w:type="character" w:customStyle="1" w:styleId="WW8Num1z4">
    <w:name w:val="WW8Num1z4"/>
    <w:rsid w:val="0002343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023432"/>
  </w:style>
  <w:style w:type="character" w:customStyle="1" w:styleId="WW8Num1z6">
    <w:name w:val="WW8Num1z6"/>
    <w:rsid w:val="00023432"/>
  </w:style>
  <w:style w:type="character" w:customStyle="1" w:styleId="WW8Num1z7">
    <w:name w:val="WW8Num1z7"/>
    <w:rsid w:val="00023432"/>
  </w:style>
  <w:style w:type="character" w:customStyle="1" w:styleId="WW8Num1z8">
    <w:name w:val="WW8Num1z8"/>
    <w:rsid w:val="00023432"/>
  </w:style>
  <w:style w:type="character" w:customStyle="1" w:styleId="WW8Num2z0">
    <w:name w:val="WW8Num2z0"/>
    <w:rsid w:val="00023432"/>
    <w:rPr>
      <w:rFonts w:ascii="Symbol" w:hAnsi="Symbol" w:cs="Symbol"/>
      <w:lang w:val="el-GR"/>
    </w:rPr>
  </w:style>
  <w:style w:type="character" w:customStyle="1" w:styleId="WW8Num3z0">
    <w:name w:val="WW8Num3z0"/>
    <w:rsid w:val="00023432"/>
    <w:rPr>
      <w:lang w:val="el-GR"/>
    </w:rPr>
  </w:style>
  <w:style w:type="character" w:customStyle="1" w:styleId="WW8Num4z0">
    <w:name w:val="WW8Num4z0"/>
    <w:rsid w:val="0002343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023432"/>
    <w:rPr>
      <w:shd w:val="clear" w:color="auto" w:fill="FFFF00"/>
      <w:lang w:val="el-GR"/>
    </w:rPr>
  </w:style>
  <w:style w:type="character" w:customStyle="1" w:styleId="WW8Num6z0">
    <w:name w:val="WW8Num6z0"/>
    <w:rsid w:val="00023432"/>
    <w:rPr>
      <w:b/>
      <w:bCs/>
      <w:szCs w:val="22"/>
      <w:lang w:val="el-GR"/>
    </w:rPr>
  </w:style>
  <w:style w:type="character" w:customStyle="1" w:styleId="WW8Num6z1">
    <w:name w:val="WW8Num6z1"/>
    <w:rsid w:val="00023432"/>
  </w:style>
  <w:style w:type="character" w:customStyle="1" w:styleId="WW8Num6z2">
    <w:name w:val="WW8Num6z2"/>
    <w:rsid w:val="00023432"/>
  </w:style>
  <w:style w:type="character" w:customStyle="1" w:styleId="WW8Num6z3">
    <w:name w:val="WW8Num6z3"/>
    <w:rsid w:val="00023432"/>
  </w:style>
  <w:style w:type="character" w:customStyle="1" w:styleId="WW8Num6z4">
    <w:name w:val="WW8Num6z4"/>
    <w:rsid w:val="00023432"/>
  </w:style>
  <w:style w:type="character" w:customStyle="1" w:styleId="WW8Num6z5">
    <w:name w:val="WW8Num6z5"/>
    <w:rsid w:val="00023432"/>
  </w:style>
  <w:style w:type="character" w:customStyle="1" w:styleId="WW8Num6z6">
    <w:name w:val="WW8Num6z6"/>
    <w:rsid w:val="00023432"/>
  </w:style>
  <w:style w:type="character" w:customStyle="1" w:styleId="WW8Num6z7">
    <w:name w:val="WW8Num6z7"/>
    <w:rsid w:val="00023432"/>
  </w:style>
  <w:style w:type="character" w:customStyle="1" w:styleId="WW8Num6z8">
    <w:name w:val="WW8Num6z8"/>
    <w:rsid w:val="00023432"/>
  </w:style>
  <w:style w:type="character" w:customStyle="1" w:styleId="WW8Num7z0">
    <w:name w:val="WW8Num7z0"/>
    <w:rsid w:val="00023432"/>
    <w:rPr>
      <w:b/>
      <w:bCs/>
      <w:szCs w:val="22"/>
      <w:lang w:val="el-GR"/>
    </w:rPr>
  </w:style>
  <w:style w:type="character" w:customStyle="1" w:styleId="WW8Num7z1">
    <w:name w:val="WW8Num7z1"/>
    <w:rsid w:val="00023432"/>
    <w:rPr>
      <w:rFonts w:eastAsia="Calibri"/>
      <w:lang w:val="el-GR"/>
    </w:rPr>
  </w:style>
  <w:style w:type="character" w:customStyle="1" w:styleId="WW8Num7z2">
    <w:name w:val="WW8Num7z2"/>
    <w:rsid w:val="00023432"/>
  </w:style>
  <w:style w:type="character" w:customStyle="1" w:styleId="WW8Num7z3">
    <w:name w:val="WW8Num7z3"/>
    <w:rsid w:val="00023432"/>
  </w:style>
  <w:style w:type="character" w:customStyle="1" w:styleId="WW8Num7z4">
    <w:name w:val="WW8Num7z4"/>
    <w:rsid w:val="00023432"/>
  </w:style>
  <w:style w:type="character" w:customStyle="1" w:styleId="WW8Num7z5">
    <w:name w:val="WW8Num7z5"/>
    <w:rsid w:val="00023432"/>
  </w:style>
  <w:style w:type="character" w:customStyle="1" w:styleId="WW8Num7z6">
    <w:name w:val="WW8Num7z6"/>
    <w:rsid w:val="00023432"/>
  </w:style>
  <w:style w:type="character" w:customStyle="1" w:styleId="WW8Num7z7">
    <w:name w:val="WW8Num7z7"/>
    <w:rsid w:val="00023432"/>
  </w:style>
  <w:style w:type="character" w:customStyle="1" w:styleId="WW8Num7z8">
    <w:name w:val="WW8Num7z8"/>
    <w:rsid w:val="00023432"/>
  </w:style>
  <w:style w:type="character" w:customStyle="1" w:styleId="WW8Num8z0">
    <w:name w:val="WW8Num8z0"/>
    <w:rsid w:val="00023432"/>
    <w:rPr>
      <w:rFonts w:ascii="Symbol" w:hAnsi="Symbol" w:cs="OpenSymbol"/>
      <w:color w:val="5B9BD5"/>
    </w:rPr>
  </w:style>
  <w:style w:type="character" w:customStyle="1" w:styleId="WW8Num9z0">
    <w:name w:val="WW8Num9z0"/>
    <w:rsid w:val="0002343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02343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023432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023432"/>
    <w:rPr>
      <w:rFonts w:ascii="Courier New" w:hAnsi="Courier New" w:cs="Courier New" w:hint="default"/>
    </w:rPr>
  </w:style>
  <w:style w:type="character" w:customStyle="1" w:styleId="WW8Num11z2">
    <w:name w:val="WW8Num11z2"/>
    <w:rsid w:val="00023432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023432"/>
  </w:style>
  <w:style w:type="character" w:customStyle="1" w:styleId="WW8Num10z1">
    <w:name w:val="WW8Num10z1"/>
    <w:rsid w:val="00023432"/>
  </w:style>
  <w:style w:type="character" w:customStyle="1" w:styleId="WW8Num10z2">
    <w:name w:val="WW8Num10z2"/>
    <w:rsid w:val="00023432"/>
  </w:style>
  <w:style w:type="character" w:customStyle="1" w:styleId="WW8Num10z3">
    <w:name w:val="WW8Num10z3"/>
    <w:rsid w:val="00023432"/>
  </w:style>
  <w:style w:type="character" w:customStyle="1" w:styleId="WW8Num10z4">
    <w:name w:val="WW8Num10z4"/>
    <w:rsid w:val="00023432"/>
  </w:style>
  <w:style w:type="character" w:customStyle="1" w:styleId="WW8Num10z5">
    <w:name w:val="WW8Num10z5"/>
    <w:rsid w:val="00023432"/>
  </w:style>
  <w:style w:type="character" w:customStyle="1" w:styleId="WW8Num10z6">
    <w:name w:val="WW8Num10z6"/>
    <w:rsid w:val="00023432"/>
  </w:style>
  <w:style w:type="character" w:customStyle="1" w:styleId="WW8Num10z7">
    <w:name w:val="WW8Num10z7"/>
    <w:rsid w:val="00023432"/>
  </w:style>
  <w:style w:type="character" w:customStyle="1" w:styleId="WW8Num10z8">
    <w:name w:val="WW8Num10z8"/>
    <w:rsid w:val="00023432"/>
  </w:style>
  <w:style w:type="character" w:customStyle="1" w:styleId="WW-">
    <w:name w:val="WW-Προεπιλεγμένη γραμματοσειρά"/>
    <w:rsid w:val="00023432"/>
  </w:style>
  <w:style w:type="character" w:customStyle="1" w:styleId="WW-DefaultParagraphFont">
    <w:name w:val="WW-Default Paragraph Font"/>
    <w:rsid w:val="00023432"/>
  </w:style>
  <w:style w:type="character" w:customStyle="1" w:styleId="WW8Num8z1">
    <w:name w:val="WW8Num8z1"/>
    <w:rsid w:val="00023432"/>
    <w:rPr>
      <w:rFonts w:eastAsia="Calibri"/>
      <w:lang w:val="el-GR"/>
    </w:rPr>
  </w:style>
  <w:style w:type="character" w:customStyle="1" w:styleId="WW8Num8z2">
    <w:name w:val="WW8Num8z2"/>
    <w:rsid w:val="00023432"/>
  </w:style>
  <w:style w:type="character" w:customStyle="1" w:styleId="WW8Num8z3">
    <w:name w:val="WW8Num8z3"/>
    <w:rsid w:val="00023432"/>
  </w:style>
  <w:style w:type="character" w:customStyle="1" w:styleId="WW8Num8z4">
    <w:name w:val="WW8Num8z4"/>
    <w:rsid w:val="00023432"/>
  </w:style>
  <w:style w:type="character" w:customStyle="1" w:styleId="WW8Num8z5">
    <w:name w:val="WW8Num8z5"/>
    <w:rsid w:val="00023432"/>
  </w:style>
  <w:style w:type="character" w:customStyle="1" w:styleId="WW8Num8z6">
    <w:name w:val="WW8Num8z6"/>
    <w:rsid w:val="00023432"/>
  </w:style>
  <w:style w:type="character" w:customStyle="1" w:styleId="WW8Num8z7">
    <w:name w:val="WW8Num8z7"/>
    <w:rsid w:val="00023432"/>
  </w:style>
  <w:style w:type="character" w:customStyle="1" w:styleId="WW8Num8z8">
    <w:name w:val="WW8Num8z8"/>
    <w:rsid w:val="00023432"/>
  </w:style>
  <w:style w:type="character" w:customStyle="1" w:styleId="WW8Num11z3">
    <w:name w:val="WW8Num11z3"/>
    <w:rsid w:val="00023432"/>
  </w:style>
  <w:style w:type="character" w:customStyle="1" w:styleId="WW8Num11z4">
    <w:name w:val="WW8Num11z4"/>
    <w:rsid w:val="00023432"/>
  </w:style>
  <w:style w:type="character" w:customStyle="1" w:styleId="WW8Num11z5">
    <w:name w:val="WW8Num11z5"/>
    <w:rsid w:val="00023432"/>
  </w:style>
  <w:style w:type="character" w:customStyle="1" w:styleId="WW8Num11z6">
    <w:name w:val="WW8Num11z6"/>
    <w:rsid w:val="00023432"/>
  </w:style>
  <w:style w:type="character" w:customStyle="1" w:styleId="WW8Num11z7">
    <w:name w:val="WW8Num11z7"/>
    <w:rsid w:val="00023432"/>
  </w:style>
  <w:style w:type="character" w:customStyle="1" w:styleId="WW8Num11z8">
    <w:name w:val="WW8Num11z8"/>
    <w:rsid w:val="00023432"/>
  </w:style>
  <w:style w:type="character" w:customStyle="1" w:styleId="WW-DefaultParagraphFont1">
    <w:name w:val="WW-Default Paragraph Font1"/>
    <w:rsid w:val="00023432"/>
  </w:style>
  <w:style w:type="character" w:customStyle="1" w:styleId="40">
    <w:name w:val="Προεπιλεγμένη γραμματοσειρά4"/>
    <w:rsid w:val="00023432"/>
  </w:style>
  <w:style w:type="character" w:customStyle="1" w:styleId="WW8Num2z1">
    <w:name w:val="WW8Num2z1"/>
    <w:rsid w:val="00023432"/>
  </w:style>
  <w:style w:type="character" w:customStyle="1" w:styleId="WW8Num2z2">
    <w:name w:val="WW8Num2z2"/>
    <w:rsid w:val="00023432"/>
  </w:style>
  <w:style w:type="character" w:customStyle="1" w:styleId="WW8Num2z3">
    <w:name w:val="WW8Num2z3"/>
    <w:rsid w:val="00023432"/>
  </w:style>
  <w:style w:type="character" w:customStyle="1" w:styleId="WW8Num2z4">
    <w:name w:val="WW8Num2z4"/>
    <w:rsid w:val="0002343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023432"/>
  </w:style>
  <w:style w:type="character" w:customStyle="1" w:styleId="WW8Num2z6">
    <w:name w:val="WW8Num2z6"/>
    <w:rsid w:val="00023432"/>
  </w:style>
  <w:style w:type="character" w:customStyle="1" w:styleId="WW8Num2z7">
    <w:name w:val="WW8Num2z7"/>
    <w:rsid w:val="00023432"/>
  </w:style>
  <w:style w:type="character" w:customStyle="1" w:styleId="WW8Num2z8">
    <w:name w:val="WW8Num2z8"/>
    <w:rsid w:val="00023432"/>
  </w:style>
  <w:style w:type="character" w:customStyle="1" w:styleId="WW8Num9z1">
    <w:name w:val="WW8Num9z1"/>
    <w:rsid w:val="00023432"/>
    <w:rPr>
      <w:rFonts w:eastAsia="Calibri"/>
      <w:lang w:val="el-GR"/>
    </w:rPr>
  </w:style>
  <w:style w:type="character" w:customStyle="1" w:styleId="WW8Num9z2">
    <w:name w:val="WW8Num9z2"/>
    <w:rsid w:val="00023432"/>
  </w:style>
  <w:style w:type="character" w:customStyle="1" w:styleId="WW8Num9z3">
    <w:name w:val="WW8Num9z3"/>
    <w:rsid w:val="00023432"/>
  </w:style>
  <w:style w:type="character" w:customStyle="1" w:styleId="WW8Num9z4">
    <w:name w:val="WW8Num9z4"/>
    <w:rsid w:val="00023432"/>
  </w:style>
  <w:style w:type="character" w:customStyle="1" w:styleId="WW8Num9z5">
    <w:name w:val="WW8Num9z5"/>
    <w:rsid w:val="00023432"/>
  </w:style>
  <w:style w:type="character" w:customStyle="1" w:styleId="WW8Num9z6">
    <w:name w:val="WW8Num9z6"/>
    <w:rsid w:val="00023432"/>
  </w:style>
  <w:style w:type="character" w:customStyle="1" w:styleId="WW8Num9z7">
    <w:name w:val="WW8Num9z7"/>
    <w:rsid w:val="00023432"/>
  </w:style>
  <w:style w:type="character" w:customStyle="1" w:styleId="WW8Num9z8">
    <w:name w:val="WW8Num9z8"/>
    <w:rsid w:val="00023432"/>
  </w:style>
  <w:style w:type="character" w:customStyle="1" w:styleId="WW-DefaultParagraphFont11">
    <w:name w:val="WW-Default Paragraph Font11"/>
    <w:rsid w:val="00023432"/>
  </w:style>
  <w:style w:type="character" w:customStyle="1" w:styleId="WW8Num12z0">
    <w:name w:val="WW8Num12z0"/>
    <w:rsid w:val="00023432"/>
    <w:rPr>
      <w:rFonts w:ascii="Symbol" w:hAnsi="Symbol" w:cs="Symbol"/>
    </w:rPr>
  </w:style>
  <w:style w:type="character" w:customStyle="1" w:styleId="WW8Num12z1">
    <w:name w:val="WW8Num12z1"/>
    <w:rsid w:val="00023432"/>
    <w:rPr>
      <w:rFonts w:ascii="Courier New" w:hAnsi="Courier New" w:cs="Courier New"/>
    </w:rPr>
  </w:style>
  <w:style w:type="character" w:customStyle="1" w:styleId="WW8Num12z2">
    <w:name w:val="WW8Num12z2"/>
    <w:rsid w:val="00023432"/>
    <w:rPr>
      <w:rFonts w:ascii="Wingdings" w:hAnsi="Wingdings" w:cs="Wingdings"/>
    </w:rPr>
  </w:style>
  <w:style w:type="character" w:customStyle="1" w:styleId="WW-DefaultParagraphFont111">
    <w:name w:val="WW-Default Paragraph Font111"/>
    <w:rsid w:val="00023432"/>
  </w:style>
  <w:style w:type="character" w:customStyle="1" w:styleId="WW-DefaultParagraphFont1111">
    <w:name w:val="WW-Default Paragraph Font1111"/>
    <w:rsid w:val="00023432"/>
  </w:style>
  <w:style w:type="character" w:customStyle="1" w:styleId="WW-DefaultParagraphFont11111">
    <w:name w:val="WW-Default Paragraph Font11111"/>
    <w:rsid w:val="00023432"/>
  </w:style>
  <w:style w:type="character" w:customStyle="1" w:styleId="30">
    <w:name w:val="Προεπιλεγμένη γραμματοσειρά3"/>
    <w:rsid w:val="00023432"/>
  </w:style>
  <w:style w:type="character" w:customStyle="1" w:styleId="WW-DefaultParagraphFont111111">
    <w:name w:val="WW-Default Paragraph Font111111"/>
    <w:rsid w:val="00023432"/>
  </w:style>
  <w:style w:type="character" w:customStyle="1" w:styleId="DefaultParagraphFont2">
    <w:name w:val="Default Paragraph Font2"/>
    <w:rsid w:val="00023432"/>
  </w:style>
  <w:style w:type="character" w:customStyle="1" w:styleId="WW8Num12z3">
    <w:name w:val="WW8Num12z3"/>
    <w:rsid w:val="00023432"/>
  </w:style>
  <w:style w:type="character" w:customStyle="1" w:styleId="WW8Num12z4">
    <w:name w:val="WW8Num12z4"/>
    <w:rsid w:val="00023432"/>
  </w:style>
  <w:style w:type="character" w:customStyle="1" w:styleId="WW8Num12z5">
    <w:name w:val="WW8Num12z5"/>
    <w:rsid w:val="00023432"/>
  </w:style>
  <w:style w:type="character" w:customStyle="1" w:styleId="WW8Num12z6">
    <w:name w:val="WW8Num12z6"/>
    <w:rsid w:val="00023432"/>
  </w:style>
  <w:style w:type="character" w:customStyle="1" w:styleId="WW8Num12z7">
    <w:name w:val="WW8Num12z7"/>
    <w:rsid w:val="00023432"/>
  </w:style>
  <w:style w:type="character" w:customStyle="1" w:styleId="WW8Num12z8">
    <w:name w:val="WW8Num12z8"/>
    <w:rsid w:val="00023432"/>
  </w:style>
  <w:style w:type="character" w:customStyle="1" w:styleId="WW8Num13z0">
    <w:name w:val="WW8Num13z0"/>
    <w:rsid w:val="00023432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023432"/>
  </w:style>
  <w:style w:type="character" w:customStyle="1" w:styleId="WW8Num13z1">
    <w:name w:val="WW8Num13z1"/>
    <w:rsid w:val="00023432"/>
    <w:rPr>
      <w:rFonts w:eastAsia="Calibri"/>
      <w:lang w:val="el-GR"/>
    </w:rPr>
  </w:style>
  <w:style w:type="character" w:customStyle="1" w:styleId="WW8Num13z2">
    <w:name w:val="WW8Num13z2"/>
    <w:rsid w:val="00023432"/>
  </w:style>
  <w:style w:type="character" w:customStyle="1" w:styleId="WW8Num13z3">
    <w:name w:val="WW8Num13z3"/>
    <w:rsid w:val="00023432"/>
  </w:style>
  <w:style w:type="character" w:customStyle="1" w:styleId="WW8Num13z4">
    <w:name w:val="WW8Num13z4"/>
    <w:rsid w:val="00023432"/>
  </w:style>
  <w:style w:type="character" w:customStyle="1" w:styleId="WW8Num13z5">
    <w:name w:val="WW8Num13z5"/>
    <w:rsid w:val="00023432"/>
  </w:style>
  <w:style w:type="character" w:customStyle="1" w:styleId="WW8Num13z6">
    <w:name w:val="WW8Num13z6"/>
    <w:rsid w:val="00023432"/>
  </w:style>
  <w:style w:type="character" w:customStyle="1" w:styleId="WW8Num13z7">
    <w:name w:val="WW8Num13z7"/>
    <w:rsid w:val="00023432"/>
  </w:style>
  <w:style w:type="character" w:customStyle="1" w:styleId="WW8Num13z8">
    <w:name w:val="WW8Num13z8"/>
    <w:rsid w:val="00023432"/>
  </w:style>
  <w:style w:type="character" w:customStyle="1" w:styleId="WW8Num14z0">
    <w:name w:val="WW8Num14z0"/>
    <w:rsid w:val="00023432"/>
    <w:rPr>
      <w:rFonts w:ascii="Symbol" w:hAnsi="Symbol" w:cs="OpenSymbol"/>
    </w:rPr>
  </w:style>
  <w:style w:type="character" w:customStyle="1" w:styleId="WW8Num14z1">
    <w:name w:val="WW8Num14z1"/>
    <w:rsid w:val="00023432"/>
  </w:style>
  <w:style w:type="character" w:customStyle="1" w:styleId="WW8Num14z2">
    <w:name w:val="WW8Num14z2"/>
    <w:rsid w:val="00023432"/>
  </w:style>
  <w:style w:type="character" w:customStyle="1" w:styleId="WW8Num14z3">
    <w:name w:val="WW8Num14z3"/>
    <w:rsid w:val="00023432"/>
  </w:style>
  <w:style w:type="character" w:customStyle="1" w:styleId="WW8Num14z4">
    <w:name w:val="WW8Num14z4"/>
    <w:rsid w:val="00023432"/>
  </w:style>
  <w:style w:type="character" w:customStyle="1" w:styleId="WW8Num14z5">
    <w:name w:val="WW8Num14z5"/>
    <w:rsid w:val="00023432"/>
  </w:style>
  <w:style w:type="character" w:customStyle="1" w:styleId="WW8Num14z6">
    <w:name w:val="WW8Num14z6"/>
    <w:rsid w:val="00023432"/>
  </w:style>
  <w:style w:type="character" w:customStyle="1" w:styleId="WW8Num14z7">
    <w:name w:val="WW8Num14z7"/>
    <w:rsid w:val="00023432"/>
  </w:style>
  <w:style w:type="character" w:customStyle="1" w:styleId="WW8Num14z8">
    <w:name w:val="WW8Num14z8"/>
    <w:rsid w:val="00023432"/>
  </w:style>
  <w:style w:type="character" w:customStyle="1" w:styleId="WW8Num15z0">
    <w:name w:val="WW8Num15z0"/>
    <w:rsid w:val="00023432"/>
  </w:style>
  <w:style w:type="character" w:customStyle="1" w:styleId="WW8Num15z1">
    <w:name w:val="WW8Num15z1"/>
    <w:rsid w:val="00023432"/>
  </w:style>
  <w:style w:type="character" w:customStyle="1" w:styleId="WW8Num15z2">
    <w:name w:val="WW8Num15z2"/>
    <w:rsid w:val="00023432"/>
  </w:style>
  <w:style w:type="character" w:customStyle="1" w:styleId="WW8Num15z3">
    <w:name w:val="WW8Num15z3"/>
    <w:rsid w:val="00023432"/>
  </w:style>
  <w:style w:type="character" w:customStyle="1" w:styleId="WW8Num15z4">
    <w:name w:val="WW8Num15z4"/>
    <w:rsid w:val="00023432"/>
  </w:style>
  <w:style w:type="character" w:customStyle="1" w:styleId="WW8Num15z5">
    <w:name w:val="WW8Num15z5"/>
    <w:rsid w:val="00023432"/>
  </w:style>
  <w:style w:type="character" w:customStyle="1" w:styleId="WW8Num15z6">
    <w:name w:val="WW8Num15z6"/>
    <w:rsid w:val="00023432"/>
  </w:style>
  <w:style w:type="character" w:customStyle="1" w:styleId="WW8Num15z7">
    <w:name w:val="WW8Num15z7"/>
    <w:rsid w:val="00023432"/>
  </w:style>
  <w:style w:type="character" w:customStyle="1" w:styleId="WW8Num15z8">
    <w:name w:val="WW8Num15z8"/>
    <w:rsid w:val="00023432"/>
  </w:style>
  <w:style w:type="character" w:customStyle="1" w:styleId="WW8Num16z0">
    <w:name w:val="WW8Num16z0"/>
    <w:rsid w:val="00023432"/>
  </w:style>
  <w:style w:type="character" w:customStyle="1" w:styleId="WW8Num16z1">
    <w:name w:val="WW8Num16z1"/>
    <w:rsid w:val="00023432"/>
  </w:style>
  <w:style w:type="character" w:customStyle="1" w:styleId="WW8Num16z2">
    <w:name w:val="WW8Num16z2"/>
    <w:rsid w:val="00023432"/>
  </w:style>
  <w:style w:type="character" w:customStyle="1" w:styleId="WW8Num16z3">
    <w:name w:val="WW8Num16z3"/>
    <w:rsid w:val="00023432"/>
  </w:style>
  <w:style w:type="character" w:customStyle="1" w:styleId="WW8Num16z4">
    <w:name w:val="WW8Num16z4"/>
    <w:rsid w:val="00023432"/>
  </w:style>
  <w:style w:type="character" w:customStyle="1" w:styleId="WW8Num16z5">
    <w:name w:val="WW8Num16z5"/>
    <w:rsid w:val="00023432"/>
  </w:style>
  <w:style w:type="character" w:customStyle="1" w:styleId="WW8Num16z6">
    <w:name w:val="WW8Num16z6"/>
    <w:rsid w:val="00023432"/>
  </w:style>
  <w:style w:type="character" w:customStyle="1" w:styleId="WW8Num16z7">
    <w:name w:val="WW8Num16z7"/>
    <w:rsid w:val="00023432"/>
  </w:style>
  <w:style w:type="character" w:customStyle="1" w:styleId="WW8Num16z8">
    <w:name w:val="WW8Num16z8"/>
    <w:rsid w:val="00023432"/>
  </w:style>
  <w:style w:type="character" w:customStyle="1" w:styleId="WW-DefaultParagraphFont11111111">
    <w:name w:val="WW-Default Paragraph Font11111111"/>
    <w:rsid w:val="00023432"/>
  </w:style>
  <w:style w:type="character" w:customStyle="1" w:styleId="WW-DefaultParagraphFont111111111">
    <w:name w:val="WW-Default Paragraph Font111111111"/>
    <w:rsid w:val="00023432"/>
  </w:style>
  <w:style w:type="character" w:customStyle="1" w:styleId="WW-DefaultParagraphFont1111111111">
    <w:name w:val="WW-Default Paragraph Font1111111111"/>
    <w:rsid w:val="00023432"/>
  </w:style>
  <w:style w:type="character" w:customStyle="1" w:styleId="WW-DefaultParagraphFont11111111111">
    <w:name w:val="WW-Default Paragraph Font11111111111"/>
    <w:rsid w:val="00023432"/>
  </w:style>
  <w:style w:type="character" w:customStyle="1" w:styleId="WW-DefaultParagraphFont111111111111">
    <w:name w:val="WW-Default Paragraph Font111111111111"/>
    <w:rsid w:val="00023432"/>
  </w:style>
  <w:style w:type="character" w:customStyle="1" w:styleId="WW8Num17z0">
    <w:name w:val="WW8Num17z0"/>
    <w:rsid w:val="00023432"/>
  </w:style>
  <w:style w:type="character" w:customStyle="1" w:styleId="WW8Num17z1">
    <w:name w:val="WW8Num17z1"/>
    <w:rsid w:val="00023432"/>
  </w:style>
  <w:style w:type="character" w:customStyle="1" w:styleId="WW8Num17z2">
    <w:name w:val="WW8Num17z2"/>
    <w:rsid w:val="00023432"/>
  </w:style>
  <w:style w:type="character" w:customStyle="1" w:styleId="WW8Num17z3">
    <w:name w:val="WW8Num17z3"/>
    <w:rsid w:val="00023432"/>
  </w:style>
  <w:style w:type="character" w:customStyle="1" w:styleId="WW8Num17z4">
    <w:name w:val="WW8Num17z4"/>
    <w:rsid w:val="00023432"/>
  </w:style>
  <w:style w:type="character" w:customStyle="1" w:styleId="WW8Num17z5">
    <w:name w:val="WW8Num17z5"/>
    <w:rsid w:val="00023432"/>
  </w:style>
  <w:style w:type="character" w:customStyle="1" w:styleId="WW8Num17z6">
    <w:name w:val="WW8Num17z6"/>
    <w:rsid w:val="00023432"/>
  </w:style>
  <w:style w:type="character" w:customStyle="1" w:styleId="WW8Num17z7">
    <w:name w:val="WW8Num17z7"/>
    <w:rsid w:val="00023432"/>
  </w:style>
  <w:style w:type="character" w:customStyle="1" w:styleId="WW8Num17z8">
    <w:name w:val="WW8Num17z8"/>
    <w:rsid w:val="00023432"/>
  </w:style>
  <w:style w:type="character" w:customStyle="1" w:styleId="WW8Num18z0">
    <w:name w:val="WW8Num18z0"/>
    <w:rsid w:val="00023432"/>
  </w:style>
  <w:style w:type="character" w:customStyle="1" w:styleId="WW8Num18z1">
    <w:name w:val="WW8Num18z1"/>
    <w:rsid w:val="00023432"/>
  </w:style>
  <w:style w:type="character" w:customStyle="1" w:styleId="WW8Num18z2">
    <w:name w:val="WW8Num18z2"/>
    <w:rsid w:val="00023432"/>
  </w:style>
  <w:style w:type="character" w:customStyle="1" w:styleId="WW8Num18z3">
    <w:name w:val="WW8Num18z3"/>
    <w:rsid w:val="00023432"/>
  </w:style>
  <w:style w:type="character" w:customStyle="1" w:styleId="WW8Num18z4">
    <w:name w:val="WW8Num18z4"/>
    <w:rsid w:val="00023432"/>
  </w:style>
  <w:style w:type="character" w:customStyle="1" w:styleId="WW8Num18z5">
    <w:name w:val="WW8Num18z5"/>
    <w:rsid w:val="00023432"/>
  </w:style>
  <w:style w:type="character" w:customStyle="1" w:styleId="WW8Num18z6">
    <w:name w:val="WW8Num18z6"/>
    <w:rsid w:val="00023432"/>
  </w:style>
  <w:style w:type="character" w:customStyle="1" w:styleId="WW8Num18z7">
    <w:name w:val="WW8Num18z7"/>
    <w:rsid w:val="00023432"/>
  </w:style>
  <w:style w:type="character" w:customStyle="1" w:styleId="WW8Num18z8">
    <w:name w:val="WW8Num18z8"/>
    <w:rsid w:val="00023432"/>
  </w:style>
  <w:style w:type="character" w:customStyle="1" w:styleId="WW8Num3z1">
    <w:name w:val="WW8Num3z1"/>
    <w:rsid w:val="00023432"/>
  </w:style>
  <w:style w:type="character" w:customStyle="1" w:styleId="WW8Num3z2">
    <w:name w:val="WW8Num3z2"/>
    <w:rsid w:val="00023432"/>
  </w:style>
  <w:style w:type="character" w:customStyle="1" w:styleId="WW8Num3z3">
    <w:name w:val="WW8Num3z3"/>
    <w:rsid w:val="00023432"/>
  </w:style>
  <w:style w:type="character" w:customStyle="1" w:styleId="WW8Num3z4">
    <w:name w:val="WW8Num3z4"/>
    <w:rsid w:val="0002343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023432"/>
  </w:style>
  <w:style w:type="character" w:customStyle="1" w:styleId="WW8Num3z6">
    <w:name w:val="WW8Num3z6"/>
    <w:rsid w:val="00023432"/>
  </w:style>
  <w:style w:type="character" w:customStyle="1" w:styleId="WW8Num3z7">
    <w:name w:val="WW8Num3z7"/>
    <w:rsid w:val="00023432"/>
  </w:style>
  <w:style w:type="character" w:customStyle="1" w:styleId="WW8Num3z8">
    <w:name w:val="WW8Num3z8"/>
    <w:rsid w:val="00023432"/>
  </w:style>
  <w:style w:type="character" w:customStyle="1" w:styleId="WW-DefaultParagraphFont1111111111111">
    <w:name w:val="WW-Default Paragraph Font1111111111111"/>
    <w:rsid w:val="00023432"/>
  </w:style>
  <w:style w:type="character" w:customStyle="1" w:styleId="WW-DefaultParagraphFont11111111111111">
    <w:name w:val="WW-Default Paragraph Font11111111111111"/>
    <w:rsid w:val="00023432"/>
  </w:style>
  <w:style w:type="character" w:customStyle="1" w:styleId="WW-DefaultParagraphFont111111111111111">
    <w:name w:val="WW-Default Paragraph Font111111111111111"/>
    <w:rsid w:val="00023432"/>
  </w:style>
  <w:style w:type="character" w:customStyle="1" w:styleId="WW-DefaultParagraphFont1111111111111111">
    <w:name w:val="WW-Default Paragraph Font1111111111111111"/>
    <w:rsid w:val="00023432"/>
  </w:style>
  <w:style w:type="character" w:customStyle="1" w:styleId="20">
    <w:name w:val="Προεπιλεγμένη γραμματοσειρά2"/>
    <w:rsid w:val="00023432"/>
  </w:style>
  <w:style w:type="character" w:customStyle="1" w:styleId="WW8Num19z0">
    <w:name w:val="WW8Num19z0"/>
    <w:rsid w:val="00023432"/>
    <w:rPr>
      <w:rFonts w:ascii="Calibri" w:hAnsi="Calibri" w:cs="Calibri"/>
    </w:rPr>
  </w:style>
  <w:style w:type="character" w:customStyle="1" w:styleId="WW8Num19z1">
    <w:name w:val="WW8Num19z1"/>
    <w:rsid w:val="00023432"/>
  </w:style>
  <w:style w:type="character" w:customStyle="1" w:styleId="WW8Num20z0">
    <w:name w:val="WW8Num20z0"/>
    <w:rsid w:val="00023432"/>
    <w:rPr>
      <w:rFonts w:ascii="Calibri" w:eastAsia="Calibri" w:hAnsi="Calibri" w:cs="Times New Roman"/>
    </w:rPr>
  </w:style>
  <w:style w:type="character" w:customStyle="1" w:styleId="WW8Num20z1">
    <w:name w:val="WW8Num20z1"/>
    <w:rsid w:val="00023432"/>
    <w:rPr>
      <w:rFonts w:ascii="Courier New" w:hAnsi="Courier New" w:cs="Courier New"/>
    </w:rPr>
  </w:style>
  <w:style w:type="character" w:customStyle="1" w:styleId="WW8Num20z2">
    <w:name w:val="WW8Num20z2"/>
    <w:rsid w:val="00023432"/>
    <w:rPr>
      <w:rFonts w:ascii="Wingdings" w:hAnsi="Wingdings" w:cs="Wingdings"/>
    </w:rPr>
  </w:style>
  <w:style w:type="character" w:customStyle="1" w:styleId="WW8Num20z3">
    <w:name w:val="WW8Num20z3"/>
    <w:rsid w:val="00023432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023432"/>
  </w:style>
  <w:style w:type="character" w:customStyle="1" w:styleId="WW8Num19z2">
    <w:name w:val="WW8Num19z2"/>
    <w:rsid w:val="00023432"/>
  </w:style>
  <w:style w:type="character" w:customStyle="1" w:styleId="WW8Num19z3">
    <w:name w:val="WW8Num19z3"/>
    <w:rsid w:val="00023432"/>
  </w:style>
  <w:style w:type="character" w:customStyle="1" w:styleId="WW8Num19z4">
    <w:name w:val="WW8Num19z4"/>
    <w:rsid w:val="00023432"/>
  </w:style>
  <w:style w:type="character" w:customStyle="1" w:styleId="WW8Num19z5">
    <w:name w:val="WW8Num19z5"/>
    <w:rsid w:val="00023432"/>
  </w:style>
  <w:style w:type="character" w:customStyle="1" w:styleId="WW8Num19z6">
    <w:name w:val="WW8Num19z6"/>
    <w:rsid w:val="00023432"/>
  </w:style>
  <w:style w:type="character" w:customStyle="1" w:styleId="WW8Num19z7">
    <w:name w:val="WW8Num19z7"/>
    <w:rsid w:val="00023432"/>
  </w:style>
  <w:style w:type="character" w:customStyle="1" w:styleId="WW8Num19z8">
    <w:name w:val="WW8Num19z8"/>
    <w:rsid w:val="00023432"/>
  </w:style>
  <w:style w:type="character" w:customStyle="1" w:styleId="WW8Num20z4">
    <w:name w:val="WW8Num20z4"/>
    <w:rsid w:val="00023432"/>
  </w:style>
  <w:style w:type="character" w:customStyle="1" w:styleId="WW8Num20z5">
    <w:name w:val="WW8Num20z5"/>
    <w:rsid w:val="00023432"/>
  </w:style>
  <w:style w:type="character" w:customStyle="1" w:styleId="WW8Num20z6">
    <w:name w:val="WW8Num20z6"/>
    <w:rsid w:val="00023432"/>
  </w:style>
  <w:style w:type="character" w:customStyle="1" w:styleId="WW8Num20z7">
    <w:name w:val="WW8Num20z7"/>
    <w:rsid w:val="00023432"/>
  </w:style>
  <w:style w:type="character" w:customStyle="1" w:styleId="WW8Num20z8">
    <w:name w:val="WW8Num20z8"/>
    <w:rsid w:val="00023432"/>
  </w:style>
  <w:style w:type="character" w:customStyle="1" w:styleId="WW-DefaultParagraphFont111111111111111111">
    <w:name w:val="WW-Default Paragraph Font111111111111111111"/>
    <w:rsid w:val="00023432"/>
  </w:style>
  <w:style w:type="character" w:customStyle="1" w:styleId="WW-DefaultParagraphFont1111111111111111111">
    <w:name w:val="WW-Default Paragraph Font1111111111111111111"/>
    <w:rsid w:val="00023432"/>
  </w:style>
  <w:style w:type="character" w:customStyle="1" w:styleId="WW8Num21z0">
    <w:name w:val="WW8Num21z0"/>
    <w:rsid w:val="00023432"/>
    <w:rPr>
      <w:rFonts w:ascii="Calibri" w:eastAsia="Times New Roman" w:hAnsi="Calibri" w:cs="Calibri"/>
    </w:rPr>
  </w:style>
  <w:style w:type="character" w:customStyle="1" w:styleId="WW8Num21z1">
    <w:name w:val="WW8Num21z1"/>
    <w:rsid w:val="00023432"/>
    <w:rPr>
      <w:rFonts w:ascii="Courier New" w:hAnsi="Courier New" w:cs="Courier New"/>
    </w:rPr>
  </w:style>
  <w:style w:type="character" w:customStyle="1" w:styleId="WW8Num21z2">
    <w:name w:val="WW8Num21z2"/>
    <w:rsid w:val="00023432"/>
    <w:rPr>
      <w:rFonts w:ascii="Wingdings" w:hAnsi="Wingdings" w:cs="Wingdings"/>
    </w:rPr>
  </w:style>
  <w:style w:type="character" w:customStyle="1" w:styleId="WW8Num21z3">
    <w:name w:val="WW8Num21z3"/>
    <w:rsid w:val="00023432"/>
    <w:rPr>
      <w:rFonts w:ascii="Symbol" w:hAnsi="Symbol" w:cs="Symbol"/>
    </w:rPr>
  </w:style>
  <w:style w:type="character" w:customStyle="1" w:styleId="WW8Num22z0">
    <w:name w:val="WW8Num22z0"/>
    <w:rsid w:val="00023432"/>
    <w:rPr>
      <w:rFonts w:ascii="Symbol" w:hAnsi="Symbol" w:cs="Symbol"/>
    </w:rPr>
  </w:style>
  <w:style w:type="character" w:customStyle="1" w:styleId="WW8Num22z1">
    <w:name w:val="WW8Num22z1"/>
    <w:rsid w:val="00023432"/>
    <w:rPr>
      <w:rFonts w:ascii="Courier New" w:hAnsi="Courier New" w:cs="Courier New"/>
    </w:rPr>
  </w:style>
  <w:style w:type="character" w:customStyle="1" w:styleId="WW8Num22z2">
    <w:name w:val="WW8Num22z2"/>
    <w:rsid w:val="00023432"/>
    <w:rPr>
      <w:rFonts w:ascii="Wingdings" w:hAnsi="Wingdings" w:cs="Wingdings"/>
    </w:rPr>
  </w:style>
  <w:style w:type="character" w:customStyle="1" w:styleId="WW8Num23z0">
    <w:name w:val="WW8Num23z0"/>
    <w:rsid w:val="00023432"/>
    <w:rPr>
      <w:rFonts w:ascii="Calibri" w:eastAsia="Times New Roman" w:hAnsi="Calibri" w:cs="Calibri"/>
    </w:rPr>
  </w:style>
  <w:style w:type="character" w:customStyle="1" w:styleId="WW8Num23z1">
    <w:name w:val="WW8Num23z1"/>
    <w:rsid w:val="00023432"/>
    <w:rPr>
      <w:rFonts w:ascii="Courier New" w:hAnsi="Courier New" w:cs="Courier New"/>
    </w:rPr>
  </w:style>
  <w:style w:type="character" w:customStyle="1" w:styleId="WW8Num23z2">
    <w:name w:val="WW8Num23z2"/>
    <w:rsid w:val="00023432"/>
    <w:rPr>
      <w:rFonts w:ascii="Wingdings" w:hAnsi="Wingdings" w:cs="Wingdings"/>
    </w:rPr>
  </w:style>
  <w:style w:type="character" w:customStyle="1" w:styleId="WW8Num23z3">
    <w:name w:val="WW8Num23z3"/>
    <w:rsid w:val="00023432"/>
    <w:rPr>
      <w:rFonts w:ascii="Symbol" w:hAnsi="Symbol" w:cs="Symbol"/>
    </w:rPr>
  </w:style>
  <w:style w:type="character" w:customStyle="1" w:styleId="WW8Num24z0">
    <w:name w:val="WW8Num24z0"/>
    <w:rsid w:val="0002343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023432"/>
    <w:rPr>
      <w:rFonts w:ascii="Courier New" w:hAnsi="Courier New" w:cs="Courier New"/>
    </w:rPr>
  </w:style>
  <w:style w:type="character" w:customStyle="1" w:styleId="WW8Num24z2">
    <w:name w:val="WW8Num24z2"/>
    <w:rsid w:val="00023432"/>
    <w:rPr>
      <w:rFonts w:ascii="Wingdings" w:hAnsi="Wingdings" w:cs="Wingdings"/>
    </w:rPr>
  </w:style>
  <w:style w:type="character" w:customStyle="1" w:styleId="WW8Num25z0">
    <w:name w:val="WW8Num25z0"/>
    <w:rsid w:val="00023432"/>
    <w:rPr>
      <w:rFonts w:ascii="Symbol" w:hAnsi="Symbol" w:cs="Symbol"/>
    </w:rPr>
  </w:style>
  <w:style w:type="character" w:customStyle="1" w:styleId="WW8Num25z1">
    <w:name w:val="WW8Num25z1"/>
    <w:rsid w:val="00023432"/>
    <w:rPr>
      <w:rFonts w:ascii="Courier New" w:hAnsi="Courier New" w:cs="Courier New"/>
    </w:rPr>
  </w:style>
  <w:style w:type="character" w:customStyle="1" w:styleId="WW8Num25z2">
    <w:name w:val="WW8Num25z2"/>
    <w:rsid w:val="00023432"/>
    <w:rPr>
      <w:rFonts w:ascii="Wingdings" w:hAnsi="Wingdings" w:cs="Wingdings"/>
    </w:rPr>
  </w:style>
  <w:style w:type="character" w:customStyle="1" w:styleId="WW8Num26z0">
    <w:name w:val="WW8Num26z0"/>
    <w:rsid w:val="00023432"/>
    <w:rPr>
      <w:rFonts w:ascii="Symbol" w:hAnsi="Symbol" w:cs="Symbol"/>
    </w:rPr>
  </w:style>
  <w:style w:type="character" w:customStyle="1" w:styleId="WW8Num26z1">
    <w:name w:val="WW8Num26z1"/>
    <w:rsid w:val="00023432"/>
    <w:rPr>
      <w:rFonts w:ascii="Courier New" w:hAnsi="Courier New" w:cs="Courier New"/>
    </w:rPr>
  </w:style>
  <w:style w:type="character" w:customStyle="1" w:styleId="WW8Num26z2">
    <w:name w:val="WW8Num26z2"/>
    <w:rsid w:val="00023432"/>
    <w:rPr>
      <w:rFonts w:ascii="Wingdings" w:hAnsi="Wingdings" w:cs="Wingdings"/>
    </w:rPr>
  </w:style>
  <w:style w:type="character" w:customStyle="1" w:styleId="WW8Num27z0">
    <w:name w:val="WW8Num27z0"/>
    <w:rsid w:val="00023432"/>
    <w:rPr>
      <w:rFonts w:ascii="Calibri" w:eastAsia="Times New Roman" w:hAnsi="Calibri" w:cs="Calibri"/>
    </w:rPr>
  </w:style>
  <w:style w:type="character" w:customStyle="1" w:styleId="WW8Num27z1">
    <w:name w:val="WW8Num27z1"/>
    <w:rsid w:val="00023432"/>
    <w:rPr>
      <w:rFonts w:ascii="Courier New" w:hAnsi="Courier New" w:cs="Courier New"/>
    </w:rPr>
  </w:style>
  <w:style w:type="character" w:customStyle="1" w:styleId="WW8Num27z2">
    <w:name w:val="WW8Num27z2"/>
    <w:rsid w:val="00023432"/>
    <w:rPr>
      <w:rFonts w:ascii="Wingdings" w:hAnsi="Wingdings" w:cs="Wingdings"/>
    </w:rPr>
  </w:style>
  <w:style w:type="character" w:customStyle="1" w:styleId="WW8Num27z3">
    <w:name w:val="WW8Num27z3"/>
    <w:rsid w:val="00023432"/>
    <w:rPr>
      <w:rFonts w:ascii="Symbol" w:hAnsi="Symbol" w:cs="Symbol"/>
    </w:rPr>
  </w:style>
  <w:style w:type="character" w:customStyle="1" w:styleId="WW8Num28z0">
    <w:name w:val="WW8Num28z0"/>
    <w:rsid w:val="00023432"/>
    <w:rPr>
      <w:rFonts w:ascii="Symbol" w:hAnsi="Symbol" w:cs="Symbol"/>
    </w:rPr>
  </w:style>
  <w:style w:type="character" w:customStyle="1" w:styleId="WW8Num28z1">
    <w:name w:val="WW8Num28z1"/>
    <w:rsid w:val="00023432"/>
    <w:rPr>
      <w:rFonts w:ascii="Courier New" w:hAnsi="Courier New" w:cs="Courier New"/>
    </w:rPr>
  </w:style>
  <w:style w:type="character" w:customStyle="1" w:styleId="WW8Num28z2">
    <w:name w:val="WW8Num28z2"/>
    <w:rsid w:val="00023432"/>
    <w:rPr>
      <w:rFonts w:ascii="Wingdings" w:hAnsi="Wingdings" w:cs="Wingdings"/>
    </w:rPr>
  </w:style>
  <w:style w:type="character" w:customStyle="1" w:styleId="WW8Num29z0">
    <w:name w:val="WW8Num29z0"/>
    <w:rsid w:val="00023432"/>
    <w:rPr>
      <w:rFonts w:ascii="Calibri" w:eastAsia="Times New Roman" w:hAnsi="Calibri" w:cs="Calibri"/>
    </w:rPr>
  </w:style>
  <w:style w:type="character" w:customStyle="1" w:styleId="WW8Num29z1">
    <w:name w:val="WW8Num29z1"/>
    <w:rsid w:val="00023432"/>
    <w:rPr>
      <w:rFonts w:ascii="Courier New" w:hAnsi="Courier New" w:cs="Courier New"/>
    </w:rPr>
  </w:style>
  <w:style w:type="character" w:customStyle="1" w:styleId="WW8Num29z2">
    <w:name w:val="WW8Num29z2"/>
    <w:rsid w:val="00023432"/>
    <w:rPr>
      <w:rFonts w:ascii="Wingdings" w:hAnsi="Wingdings" w:cs="Wingdings"/>
    </w:rPr>
  </w:style>
  <w:style w:type="character" w:customStyle="1" w:styleId="WW8Num29z3">
    <w:name w:val="WW8Num29z3"/>
    <w:rsid w:val="00023432"/>
    <w:rPr>
      <w:rFonts w:ascii="Symbol" w:hAnsi="Symbol" w:cs="Symbol"/>
    </w:rPr>
  </w:style>
  <w:style w:type="character" w:customStyle="1" w:styleId="WW8Num30z0">
    <w:name w:val="WW8Num30z0"/>
    <w:rsid w:val="0002343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023432"/>
    <w:rPr>
      <w:rFonts w:ascii="Courier New" w:hAnsi="Courier New" w:cs="Courier New"/>
    </w:rPr>
  </w:style>
  <w:style w:type="character" w:customStyle="1" w:styleId="WW8Num30z2">
    <w:name w:val="WW8Num30z2"/>
    <w:rsid w:val="00023432"/>
    <w:rPr>
      <w:rFonts w:ascii="Wingdings" w:hAnsi="Wingdings" w:cs="Wingdings"/>
    </w:rPr>
  </w:style>
  <w:style w:type="character" w:customStyle="1" w:styleId="WW8Num31z0">
    <w:name w:val="WW8Num31z0"/>
    <w:rsid w:val="00023432"/>
    <w:rPr>
      <w:rFonts w:cs="Times New Roman"/>
    </w:rPr>
  </w:style>
  <w:style w:type="character" w:customStyle="1" w:styleId="WW8Num32z0">
    <w:name w:val="WW8Num32z0"/>
    <w:rsid w:val="00023432"/>
  </w:style>
  <w:style w:type="character" w:customStyle="1" w:styleId="WW8Num32z1">
    <w:name w:val="WW8Num32z1"/>
    <w:rsid w:val="00023432"/>
  </w:style>
  <w:style w:type="character" w:customStyle="1" w:styleId="WW8Num32z2">
    <w:name w:val="WW8Num32z2"/>
    <w:rsid w:val="00023432"/>
  </w:style>
  <w:style w:type="character" w:customStyle="1" w:styleId="WW8Num32z3">
    <w:name w:val="WW8Num32z3"/>
    <w:rsid w:val="00023432"/>
  </w:style>
  <w:style w:type="character" w:customStyle="1" w:styleId="WW8Num32z4">
    <w:name w:val="WW8Num32z4"/>
    <w:rsid w:val="00023432"/>
  </w:style>
  <w:style w:type="character" w:customStyle="1" w:styleId="WW8Num32z5">
    <w:name w:val="WW8Num32z5"/>
    <w:rsid w:val="00023432"/>
  </w:style>
  <w:style w:type="character" w:customStyle="1" w:styleId="WW8Num32z6">
    <w:name w:val="WW8Num32z6"/>
    <w:rsid w:val="00023432"/>
  </w:style>
  <w:style w:type="character" w:customStyle="1" w:styleId="WW8Num32z7">
    <w:name w:val="WW8Num32z7"/>
    <w:rsid w:val="00023432"/>
  </w:style>
  <w:style w:type="character" w:customStyle="1" w:styleId="WW8Num32z8">
    <w:name w:val="WW8Num32z8"/>
    <w:rsid w:val="00023432"/>
  </w:style>
  <w:style w:type="character" w:customStyle="1" w:styleId="WW8Num33z0">
    <w:name w:val="WW8Num33z0"/>
    <w:rsid w:val="00023432"/>
    <w:rPr>
      <w:rFonts w:ascii="Symbol" w:eastAsia="Calibri" w:hAnsi="Symbol" w:cs="Symbol"/>
    </w:rPr>
  </w:style>
  <w:style w:type="character" w:customStyle="1" w:styleId="WW8Num33z1">
    <w:name w:val="WW8Num33z1"/>
    <w:rsid w:val="00023432"/>
    <w:rPr>
      <w:rFonts w:ascii="Courier New" w:hAnsi="Courier New" w:cs="Courier New"/>
    </w:rPr>
  </w:style>
  <w:style w:type="character" w:customStyle="1" w:styleId="WW8Num33z2">
    <w:name w:val="WW8Num33z2"/>
    <w:rsid w:val="00023432"/>
    <w:rPr>
      <w:rFonts w:ascii="Wingdings" w:hAnsi="Wingdings" w:cs="Wingdings"/>
    </w:rPr>
  </w:style>
  <w:style w:type="character" w:customStyle="1" w:styleId="WW8Num34z0">
    <w:name w:val="WW8Num34z0"/>
    <w:rsid w:val="00023432"/>
    <w:rPr>
      <w:rFonts w:ascii="Symbol" w:hAnsi="Symbol" w:cs="Symbol"/>
    </w:rPr>
  </w:style>
  <w:style w:type="character" w:customStyle="1" w:styleId="WW8Num34z1">
    <w:name w:val="WW8Num34z1"/>
    <w:rsid w:val="00023432"/>
    <w:rPr>
      <w:rFonts w:ascii="Courier New" w:hAnsi="Courier New" w:cs="Courier New"/>
    </w:rPr>
  </w:style>
  <w:style w:type="character" w:customStyle="1" w:styleId="WW8Num34z2">
    <w:name w:val="WW8Num34z2"/>
    <w:rsid w:val="00023432"/>
    <w:rPr>
      <w:rFonts w:ascii="Wingdings" w:hAnsi="Wingdings" w:cs="Wingdings"/>
    </w:rPr>
  </w:style>
  <w:style w:type="character" w:customStyle="1" w:styleId="WW8Num35z0">
    <w:name w:val="WW8Num35z0"/>
    <w:rsid w:val="00023432"/>
    <w:rPr>
      <w:rFonts w:ascii="Calibri" w:eastAsia="Times New Roman" w:hAnsi="Calibri" w:cs="Calibri"/>
    </w:rPr>
  </w:style>
  <w:style w:type="character" w:customStyle="1" w:styleId="WW8Num35z1">
    <w:name w:val="WW8Num35z1"/>
    <w:rsid w:val="00023432"/>
    <w:rPr>
      <w:rFonts w:ascii="Courier New" w:hAnsi="Courier New" w:cs="Courier New"/>
    </w:rPr>
  </w:style>
  <w:style w:type="character" w:customStyle="1" w:styleId="WW8Num35z2">
    <w:name w:val="WW8Num35z2"/>
    <w:rsid w:val="00023432"/>
    <w:rPr>
      <w:rFonts w:ascii="Wingdings" w:hAnsi="Wingdings" w:cs="Wingdings"/>
    </w:rPr>
  </w:style>
  <w:style w:type="character" w:customStyle="1" w:styleId="WW8Num35z3">
    <w:name w:val="WW8Num35z3"/>
    <w:rsid w:val="00023432"/>
    <w:rPr>
      <w:rFonts w:ascii="Symbol" w:hAnsi="Symbol" w:cs="Symbol"/>
    </w:rPr>
  </w:style>
  <w:style w:type="character" w:customStyle="1" w:styleId="WW8Num36z0">
    <w:name w:val="WW8Num36z0"/>
    <w:rsid w:val="00023432"/>
    <w:rPr>
      <w:lang w:val="el-GR"/>
    </w:rPr>
  </w:style>
  <w:style w:type="character" w:customStyle="1" w:styleId="WW8Num36z1">
    <w:name w:val="WW8Num36z1"/>
    <w:rsid w:val="00023432"/>
  </w:style>
  <w:style w:type="character" w:customStyle="1" w:styleId="WW8Num36z2">
    <w:name w:val="WW8Num36z2"/>
    <w:rsid w:val="00023432"/>
  </w:style>
  <w:style w:type="character" w:customStyle="1" w:styleId="WW8Num36z3">
    <w:name w:val="WW8Num36z3"/>
    <w:rsid w:val="00023432"/>
  </w:style>
  <w:style w:type="character" w:customStyle="1" w:styleId="WW8Num36z4">
    <w:name w:val="WW8Num36z4"/>
    <w:rsid w:val="00023432"/>
  </w:style>
  <w:style w:type="character" w:customStyle="1" w:styleId="WW8Num36z5">
    <w:name w:val="WW8Num36z5"/>
    <w:rsid w:val="00023432"/>
  </w:style>
  <w:style w:type="character" w:customStyle="1" w:styleId="WW8Num36z6">
    <w:name w:val="WW8Num36z6"/>
    <w:rsid w:val="00023432"/>
  </w:style>
  <w:style w:type="character" w:customStyle="1" w:styleId="WW8Num36z7">
    <w:name w:val="WW8Num36z7"/>
    <w:rsid w:val="00023432"/>
  </w:style>
  <w:style w:type="character" w:customStyle="1" w:styleId="WW8Num36z8">
    <w:name w:val="WW8Num36z8"/>
    <w:rsid w:val="00023432"/>
  </w:style>
  <w:style w:type="character" w:customStyle="1" w:styleId="WW8Num37z0">
    <w:name w:val="WW8Num37z0"/>
    <w:rsid w:val="00023432"/>
    <w:rPr>
      <w:rFonts w:ascii="Calibri" w:eastAsia="Times New Roman" w:hAnsi="Calibri" w:cs="Calibri"/>
    </w:rPr>
  </w:style>
  <w:style w:type="character" w:customStyle="1" w:styleId="WW8Num37z1">
    <w:name w:val="WW8Num37z1"/>
    <w:rsid w:val="00023432"/>
    <w:rPr>
      <w:rFonts w:ascii="Courier New" w:hAnsi="Courier New" w:cs="Courier New"/>
    </w:rPr>
  </w:style>
  <w:style w:type="character" w:customStyle="1" w:styleId="WW8Num37z2">
    <w:name w:val="WW8Num37z2"/>
    <w:rsid w:val="00023432"/>
    <w:rPr>
      <w:rFonts w:ascii="Wingdings" w:hAnsi="Wingdings" w:cs="Wingdings"/>
    </w:rPr>
  </w:style>
  <w:style w:type="character" w:customStyle="1" w:styleId="WW8Num37z3">
    <w:name w:val="WW8Num37z3"/>
    <w:rsid w:val="00023432"/>
    <w:rPr>
      <w:rFonts w:ascii="Symbol" w:hAnsi="Symbol" w:cs="Symbol"/>
    </w:rPr>
  </w:style>
  <w:style w:type="character" w:customStyle="1" w:styleId="WW8Num38z0">
    <w:name w:val="WW8Num38z0"/>
    <w:rsid w:val="00023432"/>
  </w:style>
  <w:style w:type="character" w:customStyle="1" w:styleId="WW8Num38z1">
    <w:name w:val="WW8Num38z1"/>
    <w:rsid w:val="00023432"/>
  </w:style>
  <w:style w:type="character" w:customStyle="1" w:styleId="WW8Num38z2">
    <w:name w:val="WW8Num38z2"/>
    <w:rsid w:val="00023432"/>
  </w:style>
  <w:style w:type="character" w:customStyle="1" w:styleId="WW8Num38z3">
    <w:name w:val="WW8Num38z3"/>
    <w:rsid w:val="00023432"/>
  </w:style>
  <w:style w:type="character" w:customStyle="1" w:styleId="WW8Num38z4">
    <w:name w:val="WW8Num38z4"/>
    <w:rsid w:val="00023432"/>
  </w:style>
  <w:style w:type="character" w:customStyle="1" w:styleId="WW8Num38z5">
    <w:name w:val="WW8Num38z5"/>
    <w:rsid w:val="00023432"/>
  </w:style>
  <w:style w:type="character" w:customStyle="1" w:styleId="WW8Num38z6">
    <w:name w:val="WW8Num38z6"/>
    <w:rsid w:val="00023432"/>
  </w:style>
  <w:style w:type="character" w:customStyle="1" w:styleId="WW8Num38z7">
    <w:name w:val="WW8Num38z7"/>
    <w:rsid w:val="00023432"/>
  </w:style>
  <w:style w:type="character" w:customStyle="1" w:styleId="WW8Num38z8">
    <w:name w:val="WW8Num38z8"/>
    <w:rsid w:val="00023432"/>
  </w:style>
  <w:style w:type="character" w:customStyle="1" w:styleId="WW-DefaultParagraphFont11111111111111111111">
    <w:name w:val="WW-Default Paragraph Font11111111111111111111"/>
    <w:rsid w:val="00023432"/>
  </w:style>
  <w:style w:type="character" w:customStyle="1" w:styleId="WW8Num4z1">
    <w:name w:val="WW8Num4z1"/>
    <w:rsid w:val="00023432"/>
    <w:rPr>
      <w:rFonts w:cs="Times New Roman"/>
    </w:rPr>
  </w:style>
  <w:style w:type="character" w:customStyle="1" w:styleId="WW8Num5z1">
    <w:name w:val="WW8Num5z1"/>
    <w:rsid w:val="00023432"/>
    <w:rPr>
      <w:rFonts w:cs="Times New Roman"/>
    </w:rPr>
  </w:style>
  <w:style w:type="character" w:customStyle="1" w:styleId="WW8Num29z4">
    <w:name w:val="WW8Num29z4"/>
    <w:rsid w:val="00023432"/>
  </w:style>
  <w:style w:type="character" w:customStyle="1" w:styleId="WW8Num29z5">
    <w:name w:val="WW8Num29z5"/>
    <w:rsid w:val="00023432"/>
  </w:style>
  <w:style w:type="character" w:customStyle="1" w:styleId="WW8Num29z6">
    <w:name w:val="WW8Num29z6"/>
    <w:rsid w:val="00023432"/>
  </w:style>
  <w:style w:type="character" w:customStyle="1" w:styleId="WW8Num29z7">
    <w:name w:val="WW8Num29z7"/>
    <w:rsid w:val="00023432"/>
  </w:style>
  <w:style w:type="character" w:customStyle="1" w:styleId="WW8Num29z8">
    <w:name w:val="WW8Num29z8"/>
    <w:rsid w:val="00023432"/>
  </w:style>
  <w:style w:type="character" w:customStyle="1" w:styleId="WW8Num30z3">
    <w:name w:val="WW8Num30z3"/>
    <w:rsid w:val="00023432"/>
    <w:rPr>
      <w:rFonts w:ascii="Symbol" w:hAnsi="Symbol" w:cs="Symbol"/>
    </w:rPr>
  </w:style>
  <w:style w:type="character" w:customStyle="1" w:styleId="WW8Num31z1">
    <w:name w:val="WW8Num31z1"/>
    <w:rsid w:val="00023432"/>
  </w:style>
  <w:style w:type="character" w:customStyle="1" w:styleId="WW8Num31z2">
    <w:name w:val="WW8Num31z2"/>
    <w:rsid w:val="00023432"/>
  </w:style>
  <w:style w:type="character" w:customStyle="1" w:styleId="WW8Num31z3">
    <w:name w:val="WW8Num31z3"/>
    <w:rsid w:val="00023432"/>
  </w:style>
  <w:style w:type="character" w:customStyle="1" w:styleId="WW8Num31z4">
    <w:name w:val="WW8Num31z4"/>
    <w:rsid w:val="00023432"/>
  </w:style>
  <w:style w:type="character" w:customStyle="1" w:styleId="WW8Num31z5">
    <w:name w:val="WW8Num31z5"/>
    <w:rsid w:val="00023432"/>
  </w:style>
  <w:style w:type="character" w:customStyle="1" w:styleId="WW8Num31z6">
    <w:name w:val="WW8Num31z6"/>
    <w:rsid w:val="00023432"/>
  </w:style>
  <w:style w:type="character" w:customStyle="1" w:styleId="WW8Num31z7">
    <w:name w:val="WW8Num31z7"/>
    <w:rsid w:val="00023432"/>
  </w:style>
  <w:style w:type="character" w:customStyle="1" w:styleId="WW8Num31z8">
    <w:name w:val="WW8Num31z8"/>
    <w:rsid w:val="00023432"/>
  </w:style>
  <w:style w:type="character" w:customStyle="1" w:styleId="WW8Num39z0">
    <w:name w:val="WW8Num39z0"/>
    <w:rsid w:val="00023432"/>
    <w:rPr>
      <w:rFonts w:ascii="Calibri" w:eastAsia="Times New Roman" w:hAnsi="Calibri" w:cs="Calibri"/>
    </w:rPr>
  </w:style>
  <w:style w:type="character" w:customStyle="1" w:styleId="WW8Num39z1">
    <w:name w:val="WW8Num39z1"/>
    <w:rsid w:val="00023432"/>
    <w:rPr>
      <w:rFonts w:ascii="Courier New" w:hAnsi="Courier New" w:cs="Courier New"/>
    </w:rPr>
  </w:style>
  <w:style w:type="character" w:customStyle="1" w:styleId="WW8Num39z2">
    <w:name w:val="WW8Num39z2"/>
    <w:rsid w:val="00023432"/>
    <w:rPr>
      <w:rFonts w:ascii="Wingdings" w:hAnsi="Wingdings" w:cs="Wingdings"/>
    </w:rPr>
  </w:style>
  <w:style w:type="character" w:customStyle="1" w:styleId="WW8Num39z3">
    <w:name w:val="WW8Num39z3"/>
    <w:rsid w:val="00023432"/>
    <w:rPr>
      <w:rFonts w:ascii="Symbol" w:hAnsi="Symbol" w:cs="Symbol"/>
    </w:rPr>
  </w:style>
  <w:style w:type="character" w:customStyle="1" w:styleId="WW8Num40z0">
    <w:name w:val="WW8Num40z0"/>
    <w:rsid w:val="00023432"/>
    <w:rPr>
      <w:rFonts w:ascii="Symbol" w:hAnsi="Symbol" w:cs="Symbol"/>
    </w:rPr>
  </w:style>
  <w:style w:type="character" w:customStyle="1" w:styleId="WW8Num40z1">
    <w:name w:val="WW8Num40z1"/>
    <w:rsid w:val="00023432"/>
    <w:rPr>
      <w:rFonts w:ascii="Courier New" w:hAnsi="Courier New" w:cs="Courier New"/>
    </w:rPr>
  </w:style>
  <w:style w:type="character" w:customStyle="1" w:styleId="WW8Num40z2">
    <w:name w:val="WW8Num40z2"/>
    <w:rsid w:val="00023432"/>
    <w:rPr>
      <w:rFonts w:ascii="Wingdings" w:hAnsi="Wingdings" w:cs="Wingdings"/>
    </w:rPr>
  </w:style>
  <w:style w:type="character" w:customStyle="1" w:styleId="WW8Num41z0">
    <w:name w:val="WW8Num41z0"/>
    <w:rsid w:val="0002343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023432"/>
    <w:rPr>
      <w:rFonts w:cs="Times New Roman"/>
    </w:rPr>
  </w:style>
  <w:style w:type="character" w:customStyle="1" w:styleId="WW8Num41z2">
    <w:name w:val="WW8Num41z2"/>
    <w:rsid w:val="0002343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02343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023432"/>
  </w:style>
  <w:style w:type="character" w:customStyle="1" w:styleId="Heading1Char">
    <w:name w:val="Heading 1 Char"/>
    <w:rsid w:val="0002343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02343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02343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023432"/>
    <w:rPr>
      <w:sz w:val="24"/>
      <w:szCs w:val="24"/>
      <w:lang w:val="en-GB"/>
    </w:rPr>
  </w:style>
  <w:style w:type="character" w:customStyle="1" w:styleId="FooterChar">
    <w:name w:val="Footer Char"/>
    <w:rsid w:val="00023432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023432"/>
    <w:rPr>
      <w:sz w:val="16"/>
    </w:rPr>
  </w:style>
  <w:style w:type="character" w:styleId="-">
    <w:name w:val="Hyperlink"/>
    <w:uiPriority w:val="99"/>
    <w:rsid w:val="00023432"/>
    <w:rPr>
      <w:color w:val="0000FF"/>
      <w:u w:val="single"/>
    </w:rPr>
  </w:style>
  <w:style w:type="character" w:customStyle="1" w:styleId="HeaderChar">
    <w:name w:val="Header Char"/>
    <w:rsid w:val="00023432"/>
    <w:rPr>
      <w:rFonts w:cs="Times New Roman"/>
      <w:sz w:val="24"/>
      <w:szCs w:val="24"/>
      <w:lang w:val="en-GB"/>
    </w:rPr>
  </w:style>
  <w:style w:type="character" w:styleId="a3">
    <w:name w:val="page number"/>
    <w:rsid w:val="00023432"/>
    <w:rPr>
      <w:rFonts w:cs="Times New Roman"/>
    </w:rPr>
  </w:style>
  <w:style w:type="character" w:customStyle="1" w:styleId="BalloonTextChar">
    <w:name w:val="Balloon Text Char"/>
    <w:rsid w:val="0002343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023432"/>
    <w:rPr>
      <w:rFonts w:cs="Times New Roman"/>
      <w:lang w:val="en-GB"/>
    </w:rPr>
  </w:style>
  <w:style w:type="character" w:customStyle="1" w:styleId="CommentSubjectChar">
    <w:name w:val="Comment Subject Char"/>
    <w:rsid w:val="00023432"/>
    <w:rPr>
      <w:rFonts w:cs="Times New Roman"/>
      <w:b/>
      <w:bCs/>
      <w:lang w:val="en-GB"/>
    </w:rPr>
  </w:style>
  <w:style w:type="character" w:customStyle="1" w:styleId="BodyTextChar">
    <w:name w:val="Body Text Char"/>
    <w:rsid w:val="00023432"/>
    <w:rPr>
      <w:rFonts w:cs="Times New Roman"/>
      <w:sz w:val="24"/>
      <w:szCs w:val="24"/>
      <w:lang w:val="en-GB"/>
    </w:rPr>
  </w:style>
  <w:style w:type="character" w:customStyle="1" w:styleId="12">
    <w:name w:val="Κείμενο κράτησης θέσης1"/>
    <w:rsid w:val="00023432"/>
    <w:rPr>
      <w:rFonts w:cs="Times New Roman"/>
      <w:color w:val="808080"/>
    </w:rPr>
  </w:style>
  <w:style w:type="character" w:customStyle="1" w:styleId="a4">
    <w:name w:val="Χαρακτήρες υποσημείωσης"/>
    <w:rsid w:val="00023432"/>
    <w:rPr>
      <w:rFonts w:cs="Times New Roman"/>
      <w:vertAlign w:val="superscript"/>
    </w:rPr>
  </w:style>
  <w:style w:type="character" w:customStyle="1" w:styleId="FootnoteTextChar">
    <w:name w:val="Footnote Text Char"/>
    <w:rsid w:val="00023432"/>
    <w:rPr>
      <w:rFonts w:ascii="Calibri" w:hAnsi="Calibri" w:cs="Times New Roman"/>
    </w:rPr>
  </w:style>
  <w:style w:type="character" w:customStyle="1" w:styleId="Heading3Char">
    <w:name w:val="Heading 3 Char"/>
    <w:rsid w:val="0002343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02343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02343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02343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02343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023432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023432"/>
    <w:rPr>
      <w:vertAlign w:val="superscript"/>
    </w:rPr>
  </w:style>
  <w:style w:type="character" w:customStyle="1" w:styleId="FootnoteReference2">
    <w:name w:val="Footnote Reference2"/>
    <w:rsid w:val="00023432"/>
    <w:rPr>
      <w:vertAlign w:val="superscript"/>
    </w:rPr>
  </w:style>
  <w:style w:type="character" w:customStyle="1" w:styleId="EndnoteReference1">
    <w:name w:val="Endnote Reference1"/>
    <w:rsid w:val="00023432"/>
    <w:rPr>
      <w:vertAlign w:val="superscript"/>
    </w:rPr>
  </w:style>
  <w:style w:type="character" w:customStyle="1" w:styleId="a6">
    <w:name w:val="Κουκκίδες"/>
    <w:rsid w:val="00023432"/>
    <w:rPr>
      <w:rFonts w:ascii="OpenSymbol" w:eastAsia="OpenSymbol" w:hAnsi="OpenSymbol" w:cs="OpenSymbol"/>
    </w:rPr>
  </w:style>
  <w:style w:type="character" w:styleId="a7">
    <w:name w:val="Strong"/>
    <w:qFormat/>
    <w:rsid w:val="00023432"/>
    <w:rPr>
      <w:b/>
      <w:bCs/>
    </w:rPr>
  </w:style>
  <w:style w:type="character" w:customStyle="1" w:styleId="13">
    <w:name w:val="Προεπιλεγμένη γραμματοσειρά1"/>
    <w:rsid w:val="00023432"/>
  </w:style>
  <w:style w:type="character" w:customStyle="1" w:styleId="a8">
    <w:name w:val="Σύμβολο υποσημείωσης"/>
    <w:rsid w:val="00023432"/>
    <w:rPr>
      <w:vertAlign w:val="superscript"/>
    </w:rPr>
  </w:style>
  <w:style w:type="character" w:styleId="a9">
    <w:name w:val="Emphasis"/>
    <w:uiPriority w:val="20"/>
    <w:qFormat/>
    <w:rsid w:val="00023432"/>
    <w:rPr>
      <w:i/>
      <w:iCs/>
    </w:rPr>
  </w:style>
  <w:style w:type="character" w:customStyle="1" w:styleId="aa">
    <w:name w:val="Χαρακτήρες αρίθμησης"/>
    <w:rsid w:val="00023432"/>
  </w:style>
  <w:style w:type="character" w:customStyle="1" w:styleId="normalwithoutspacingChar">
    <w:name w:val="normal_without_spacing Char"/>
    <w:rsid w:val="0002343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02343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02343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023432"/>
  </w:style>
  <w:style w:type="character" w:customStyle="1" w:styleId="BodyTextIndent3Char">
    <w:name w:val="Body Text Indent 3 Char"/>
    <w:rsid w:val="0002343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023432"/>
    <w:rPr>
      <w:vertAlign w:val="superscript"/>
    </w:rPr>
  </w:style>
  <w:style w:type="character" w:customStyle="1" w:styleId="WW-EndnoteReference">
    <w:name w:val="WW-Endnote Reference"/>
    <w:rsid w:val="00023432"/>
    <w:rPr>
      <w:vertAlign w:val="superscript"/>
    </w:rPr>
  </w:style>
  <w:style w:type="character" w:customStyle="1" w:styleId="FootnoteReference1">
    <w:name w:val="Footnote Reference1"/>
    <w:rsid w:val="00023432"/>
    <w:rPr>
      <w:vertAlign w:val="superscript"/>
    </w:rPr>
  </w:style>
  <w:style w:type="character" w:customStyle="1" w:styleId="FootnoteTextChar2">
    <w:name w:val="Footnote Text Char2"/>
    <w:rsid w:val="0002343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02343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02343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02343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023432"/>
    <w:rPr>
      <w:vertAlign w:val="superscript"/>
    </w:rPr>
  </w:style>
  <w:style w:type="character" w:customStyle="1" w:styleId="WW-EndnoteReference1">
    <w:name w:val="WW-Endnote Reference1"/>
    <w:rsid w:val="00023432"/>
    <w:rPr>
      <w:vertAlign w:val="superscript"/>
    </w:rPr>
  </w:style>
  <w:style w:type="character" w:customStyle="1" w:styleId="WW-FootnoteReference2">
    <w:name w:val="WW-Footnote Reference2"/>
    <w:rsid w:val="00023432"/>
    <w:rPr>
      <w:vertAlign w:val="superscript"/>
    </w:rPr>
  </w:style>
  <w:style w:type="character" w:customStyle="1" w:styleId="WW-EndnoteReference2">
    <w:name w:val="WW-Endnote Reference2"/>
    <w:rsid w:val="00023432"/>
    <w:rPr>
      <w:vertAlign w:val="superscript"/>
    </w:rPr>
  </w:style>
  <w:style w:type="character" w:customStyle="1" w:styleId="FootnoteTextChar3">
    <w:name w:val="Footnote Text Char3"/>
    <w:rsid w:val="0002343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14">
    <w:name w:val="Παραπομπή υποσημείωσης1"/>
    <w:rsid w:val="00023432"/>
    <w:rPr>
      <w:vertAlign w:val="superscript"/>
    </w:rPr>
  </w:style>
  <w:style w:type="character" w:customStyle="1" w:styleId="15">
    <w:name w:val="Παραπομπή σημείωσης τέλους1"/>
    <w:rsid w:val="00023432"/>
    <w:rPr>
      <w:vertAlign w:val="superscript"/>
    </w:rPr>
  </w:style>
  <w:style w:type="character" w:customStyle="1" w:styleId="Char">
    <w:name w:val="Κείμενο πλαισίου Char"/>
    <w:uiPriority w:val="99"/>
    <w:rsid w:val="00023432"/>
    <w:rPr>
      <w:rFonts w:ascii="Tahoma" w:hAnsi="Tahoma" w:cs="Tahoma"/>
      <w:sz w:val="16"/>
      <w:szCs w:val="16"/>
      <w:lang w:val="en-GB"/>
    </w:rPr>
  </w:style>
  <w:style w:type="character" w:customStyle="1" w:styleId="16">
    <w:name w:val="Παραπομπή σχολίου1"/>
    <w:rsid w:val="00023432"/>
    <w:rPr>
      <w:sz w:val="16"/>
      <w:szCs w:val="16"/>
    </w:rPr>
  </w:style>
  <w:style w:type="character" w:customStyle="1" w:styleId="Char0">
    <w:name w:val="Κείμενο σχολίου Char"/>
    <w:uiPriority w:val="99"/>
    <w:rsid w:val="00023432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02343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02343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023432"/>
    <w:rPr>
      <w:vertAlign w:val="superscript"/>
    </w:rPr>
  </w:style>
  <w:style w:type="character" w:customStyle="1" w:styleId="WW-EndnoteReference3">
    <w:name w:val="WW-Endnote Reference3"/>
    <w:rsid w:val="00023432"/>
    <w:rPr>
      <w:vertAlign w:val="superscript"/>
    </w:rPr>
  </w:style>
  <w:style w:type="character" w:customStyle="1" w:styleId="WW-FootnoteReference4">
    <w:name w:val="WW-Footnote Reference4"/>
    <w:rsid w:val="00023432"/>
    <w:rPr>
      <w:vertAlign w:val="superscript"/>
    </w:rPr>
  </w:style>
  <w:style w:type="character" w:customStyle="1" w:styleId="WW-EndnoteReference4">
    <w:name w:val="WW-Endnote Reference4"/>
    <w:rsid w:val="00023432"/>
    <w:rPr>
      <w:vertAlign w:val="superscript"/>
    </w:rPr>
  </w:style>
  <w:style w:type="character" w:customStyle="1" w:styleId="WW-FootnoteReference5">
    <w:name w:val="WW-Footnote Reference5"/>
    <w:rsid w:val="00023432"/>
    <w:rPr>
      <w:vertAlign w:val="superscript"/>
    </w:rPr>
  </w:style>
  <w:style w:type="character" w:customStyle="1" w:styleId="WW-EndnoteReference5">
    <w:name w:val="WW-Endnote Reference5"/>
    <w:rsid w:val="00023432"/>
    <w:rPr>
      <w:vertAlign w:val="superscript"/>
    </w:rPr>
  </w:style>
  <w:style w:type="character" w:customStyle="1" w:styleId="WW-FootnoteReference6">
    <w:name w:val="WW-Footnote Reference6"/>
    <w:rsid w:val="00023432"/>
    <w:rPr>
      <w:vertAlign w:val="superscript"/>
    </w:rPr>
  </w:style>
  <w:style w:type="character" w:styleId="-0">
    <w:name w:val="FollowedHyperlink"/>
    <w:uiPriority w:val="99"/>
    <w:rsid w:val="00023432"/>
    <w:rPr>
      <w:color w:val="800000"/>
      <w:u w:val="single"/>
    </w:rPr>
  </w:style>
  <w:style w:type="character" w:customStyle="1" w:styleId="WW-EndnoteReference6">
    <w:name w:val="WW-Endnote Reference6"/>
    <w:rsid w:val="00023432"/>
    <w:rPr>
      <w:vertAlign w:val="superscript"/>
    </w:rPr>
  </w:style>
  <w:style w:type="character" w:customStyle="1" w:styleId="WW-FootnoteReference7">
    <w:name w:val="WW-Footnote Reference7"/>
    <w:rsid w:val="00023432"/>
    <w:rPr>
      <w:vertAlign w:val="superscript"/>
    </w:rPr>
  </w:style>
  <w:style w:type="character" w:customStyle="1" w:styleId="WW-EndnoteReference7">
    <w:name w:val="WW-Endnote Reference7"/>
    <w:rsid w:val="00023432"/>
    <w:rPr>
      <w:vertAlign w:val="superscript"/>
    </w:rPr>
  </w:style>
  <w:style w:type="character" w:customStyle="1" w:styleId="WW-FootnoteReference8">
    <w:name w:val="WW-Footnote Reference8"/>
    <w:rsid w:val="00023432"/>
    <w:rPr>
      <w:vertAlign w:val="superscript"/>
    </w:rPr>
  </w:style>
  <w:style w:type="character" w:customStyle="1" w:styleId="WW-EndnoteReference8">
    <w:name w:val="WW-Endnote Reference8"/>
    <w:rsid w:val="00023432"/>
    <w:rPr>
      <w:vertAlign w:val="superscript"/>
    </w:rPr>
  </w:style>
  <w:style w:type="character" w:customStyle="1" w:styleId="WW-FootnoteReference9">
    <w:name w:val="WW-Footnote Reference9"/>
    <w:rsid w:val="00023432"/>
    <w:rPr>
      <w:vertAlign w:val="superscript"/>
    </w:rPr>
  </w:style>
  <w:style w:type="character" w:customStyle="1" w:styleId="WW-EndnoteReference9">
    <w:name w:val="WW-Endnote Reference9"/>
    <w:rsid w:val="00023432"/>
    <w:rPr>
      <w:vertAlign w:val="superscript"/>
    </w:rPr>
  </w:style>
  <w:style w:type="character" w:customStyle="1" w:styleId="WW-FootnoteReference10">
    <w:name w:val="WW-Footnote Reference10"/>
    <w:rsid w:val="00023432"/>
    <w:rPr>
      <w:vertAlign w:val="superscript"/>
    </w:rPr>
  </w:style>
  <w:style w:type="character" w:customStyle="1" w:styleId="WW-EndnoteReference10">
    <w:name w:val="WW-Endnote Reference10"/>
    <w:rsid w:val="00023432"/>
    <w:rPr>
      <w:vertAlign w:val="superscript"/>
    </w:rPr>
  </w:style>
  <w:style w:type="character" w:customStyle="1" w:styleId="WW-FootnoteReference11">
    <w:name w:val="WW-Footnote Reference11"/>
    <w:rsid w:val="00023432"/>
    <w:rPr>
      <w:vertAlign w:val="superscript"/>
    </w:rPr>
  </w:style>
  <w:style w:type="character" w:customStyle="1" w:styleId="WW-EndnoteReference11">
    <w:name w:val="WW-Endnote Reference11"/>
    <w:rsid w:val="00023432"/>
    <w:rPr>
      <w:vertAlign w:val="superscript"/>
    </w:rPr>
  </w:style>
  <w:style w:type="character" w:customStyle="1" w:styleId="WW-FootnoteReference12">
    <w:name w:val="WW-Footnote Reference12"/>
    <w:rsid w:val="00023432"/>
    <w:rPr>
      <w:vertAlign w:val="superscript"/>
    </w:rPr>
  </w:style>
  <w:style w:type="character" w:customStyle="1" w:styleId="WW-EndnoteReference12">
    <w:name w:val="WW-Endnote Reference12"/>
    <w:rsid w:val="00023432"/>
    <w:rPr>
      <w:vertAlign w:val="superscript"/>
    </w:rPr>
  </w:style>
  <w:style w:type="character" w:customStyle="1" w:styleId="WW-FootnoteReference13">
    <w:name w:val="WW-Footnote Reference13"/>
    <w:rsid w:val="00023432"/>
    <w:rPr>
      <w:vertAlign w:val="superscript"/>
    </w:rPr>
  </w:style>
  <w:style w:type="character" w:customStyle="1" w:styleId="WW-EndnoteReference13">
    <w:name w:val="WW-Endnote Reference13"/>
    <w:rsid w:val="00023432"/>
    <w:rPr>
      <w:vertAlign w:val="superscript"/>
    </w:rPr>
  </w:style>
  <w:style w:type="character" w:customStyle="1" w:styleId="41">
    <w:name w:val="Παραπομπή υποσημείωσης4"/>
    <w:rsid w:val="00023432"/>
    <w:rPr>
      <w:vertAlign w:val="superscript"/>
    </w:rPr>
  </w:style>
  <w:style w:type="character" w:customStyle="1" w:styleId="ab">
    <w:name w:val="Σύμβολα σημείωσης τέλους"/>
    <w:rsid w:val="00023432"/>
    <w:rPr>
      <w:vertAlign w:val="superscript"/>
    </w:rPr>
  </w:style>
  <w:style w:type="character" w:customStyle="1" w:styleId="23">
    <w:name w:val="Παραπομπή υποσημείωσης2"/>
    <w:rsid w:val="00023432"/>
    <w:rPr>
      <w:vertAlign w:val="superscript"/>
    </w:rPr>
  </w:style>
  <w:style w:type="character" w:customStyle="1" w:styleId="24">
    <w:name w:val="Παραπομπή σημείωσης τέλους2"/>
    <w:rsid w:val="00023432"/>
    <w:rPr>
      <w:vertAlign w:val="superscript"/>
    </w:rPr>
  </w:style>
  <w:style w:type="character" w:customStyle="1" w:styleId="WW-FootnoteReference14">
    <w:name w:val="WW-Footnote Reference14"/>
    <w:rsid w:val="00023432"/>
    <w:rPr>
      <w:vertAlign w:val="superscript"/>
    </w:rPr>
  </w:style>
  <w:style w:type="character" w:customStyle="1" w:styleId="WW-EndnoteReference14">
    <w:name w:val="WW-Endnote Reference14"/>
    <w:rsid w:val="00023432"/>
    <w:rPr>
      <w:vertAlign w:val="superscript"/>
    </w:rPr>
  </w:style>
  <w:style w:type="character" w:customStyle="1" w:styleId="WW-FootnoteReference15">
    <w:name w:val="WW-Footnote Reference15"/>
    <w:rsid w:val="00023432"/>
    <w:rPr>
      <w:vertAlign w:val="superscript"/>
    </w:rPr>
  </w:style>
  <w:style w:type="character" w:customStyle="1" w:styleId="WW-EndnoteReference15">
    <w:name w:val="WW-Endnote Reference15"/>
    <w:rsid w:val="00023432"/>
    <w:rPr>
      <w:vertAlign w:val="superscript"/>
    </w:rPr>
  </w:style>
  <w:style w:type="character" w:customStyle="1" w:styleId="WW-FootnoteReference16">
    <w:name w:val="WW-Footnote Reference16"/>
    <w:rsid w:val="00023432"/>
    <w:rPr>
      <w:vertAlign w:val="superscript"/>
    </w:rPr>
  </w:style>
  <w:style w:type="character" w:customStyle="1" w:styleId="WW-EndnoteReference16">
    <w:name w:val="WW-Endnote Reference16"/>
    <w:rsid w:val="00023432"/>
    <w:rPr>
      <w:vertAlign w:val="superscript"/>
    </w:rPr>
  </w:style>
  <w:style w:type="character" w:customStyle="1" w:styleId="WW-FootnoteReference17">
    <w:name w:val="WW-Footnote Reference17"/>
    <w:rsid w:val="00023432"/>
    <w:rPr>
      <w:vertAlign w:val="superscript"/>
    </w:rPr>
  </w:style>
  <w:style w:type="character" w:customStyle="1" w:styleId="WW-EndnoteReference17">
    <w:name w:val="WW-Endnote Reference17"/>
    <w:rsid w:val="00023432"/>
    <w:rPr>
      <w:vertAlign w:val="superscript"/>
    </w:rPr>
  </w:style>
  <w:style w:type="character" w:customStyle="1" w:styleId="31">
    <w:name w:val="Παραπομπή υποσημείωσης3"/>
    <w:rsid w:val="00023432"/>
    <w:rPr>
      <w:vertAlign w:val="superscript"/>
    </w:rPr>
  </w:style>
  <w:style w:type="character" w:customStyle="1" w:styleId="32">
    <w:name w:val="Παραπομπή σημείωσης τέλους3"/>
    <w:rsid w:val="00023432"/>
    <w:rPr>
      <w:vertAlign w:val="superscript"/>
    </w:rPr>
  </w:style>
  <w:style w:type="character" w:customStyle="1" w:styleId="WW-FootnoteReference18">
    <w:name w:val="WW-Footnote Reference18"/>
    <w:rsid w:val="00023432"/>
    <w:rPr>
      <w:vertAlign w:val="superscript"/>
    </w:rPr>
  </w:style>
  <w:style w:type="character" w:customStyle="1" w:styleId="WW-EndnoteReference18">
    <w:name w:val="WW-Endnote Reference18"/>
    <w:rsid w:val="00023432"/>
    <w:rPr>
      <w:vertAlign w:val="superscript"/>
    </w:rPr>
  </w:style>
  <w:style w:type="character" w:customStyle="1" w:styleId="WW-FootnoteReference19">
    <w:name w:val="WW-Footnote Reference19"/>
    <w:rsid w:val="00023432"/>
    <w:rPr>
      <w:vertAlign w:val="superscript"/>
    </w:rPr>
  </w:style>
  <w:style w:type="character" w:customStyle="1" w:styleId="WW-EndnoteReference19">
    <w:name w:val="WW-Endnote Reference19"/>
    <w:rsid w:val="00023432"/>
    <w:rPr>
      <w:vertAlign w:val="superscript"/>
    </w:rPr>
  </w:style>
  <w:style w:type="character" w:customStyle="1" w:styleId="WW-FootnoteReference20">
    <w:name w:val="WW-Footnote Reference20"/>
    <w:rsid w:val="00023432"/>
    <w:rPr>
      <w:vertAlign w:val="superscript"/>
    </w:rPr>
  </w:style>
  <w:style w:type="character" w:customStyle="1" w:styleId="WW-EndnoteReference20">
    <w:name w:val="WW-Endnote Reference20"/>
    <w:rsid w:val="00023432"/>
    <w:rPr>
      <w:vertAlign w:val="superscript"/>
    </w:rPr>
  </w:style>
  <w:style w:type="character" w:customStyle="1" w:styleId="ac">
    <w:name w:val="Σύνδεση ευρετηρίου"/>
    <w:rsid w:val="00023432"/>
  </w:style>
  <w:style w:type="character" w:customStyle="1" w:styleId="WW-0">
    <w:name w:val="WW-Παραπομπή υποσημείωσης"/>
    <w:rsid w:val="00023432"/>
    <w:rPr>
      <w:vertAlign w:val="superscript"/>
    </w:rPr>
  </w:style>
  <w:style w:type="character" w:customStyle="1" w:styleId="42">
    <w:name w:val="Παραπομπή σημείωσης τέλους4"/>
    <w:rsid w:val="00023432"/>
    <w:rPr>
      <w:vertAlign w:val="superscript"/>
    </w:rPr>
  </w:style>
  <w:style w:type="character" w:customStyle="1" w:styleId="Char2">
    <w:name w:val="Κείμενο υποσημείωσης Char"/>
    <w:uiPriority w:val="99"/>
    <w:rsid w:val="00023432"/>
    <w:rPr>
      <w:rFonts w:ascii="Calibri" w:hAnsi="Calibri" w:cs="Calibri"/>
      <w:sz w:val="18"/>
      <w:lang w:val="en-IE" w:eastAsia="zh-CN"/>
    </w:rPr>
  </w:style>
  <w:style w:type="character" w:styleId="ad">
    <w:name w:val="footnote reference"/>
    <w:rsid w:val="00023432"/>
    <w:rPr>
      <w:vertAlign w:val="superscript"/>
    </w:rPr>
  </w:style>
  <w:style w:type="character" w:styleId="ae">
    <w:name w:val="endnote reference"/>
    <w:rsid w:val="00023432"/>
    <w:rPr>
      <w:vertAlign w:val="superscript"/>
    </w:rPr>
  </w:style>
  <w:style w:type="character" w:customStyle="1" w:styleId="WW-FootnoteReference123">
    <w:name w:val="WW-Footnote Reference123"/>
    <w:rsid w:val="00023432"/>
    <w:rPr>
      <w:vertAlign w:val="superscript"/>
    </w:rPr>
  </w:style>
  <w:style w:type="paragraph" w:customStyle="1" w:styleId="af">
    <w:name w:val="Επικεφαλίδα"/>
    <w:basedOn w:val="a"/>
    <w:next w:val="af0"/>
    <w:rsid w:val="00023432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0">
    <w:name w:val="Body Text"/>
    <w:basedOn w:val="a"/>
    <w:link w:val="Char3"/>
    <w:rsid w:val="00023432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rsid w:val="00023432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023432"/>
    <w:rPr>
      <w:rFonts w:cs="Mangal"/>
    </w:rPr>
  </w:style>
  <w:style w:type="paragraph" w:customStyle="1" w:styleId="43">
    <w:name w:val="Λεζάντα4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023432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7">
    <w:name w:val="Λεζάντα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023432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8">
    <w:name w:val="Ημερομηνία1"/>
    <w:basedOn w:val="a"/>
    <w:next w:val="a"/>
    <w:rsid w:val="00023432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0"/>
    <w:rsid w:val="00023432"/>
  </w:style>
  <w:style w:type="paragraph" w:customStyle="1" w:styleId="inserttext">
    <w:name w:val="insert text"/>
    <w:basedOn w:val="a"/>
    <w:rsid w:val="00023432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023432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023432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023432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023432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023432"/>
    <w:rPr>
      <w:b/>
      <w:bCs/>
    </w:rPr>
  </w:style>
  <w:style w:type="paragraph" w:customStyle="1" w:styleId="29">
    <w:name w:val="Αναθεώρηση2"/>
    <w:rsid w:val="00023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023432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9">
    <w:name w:val="Παράγραφος λίστας1"/>
    <w:basedOn w:val="a"/>
    <w:qFormat/>
    <w:rsid w:val="00023432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uiPriority w:val="99"/>
    <w:rsid w:val="00023432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uiPriority w:val="99"/>
    <w:rsid w:val="00023432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a">
    <w:name w:val="toc 1"/>
    <w:basedOn w:val="a"/>
    <w:next w:val="a"/>
    <w:uiPriority w:val="39"/>
    <w:rsid w:val="00023432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023432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023432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023432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rsid w:val="00023432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0">
    <w:name w:val="toc 6"/>
    <w:basedOn w:val="a"/>
    <w:next w:val="a"/>
    <w:rsid w:val="00023432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">
    <w:name w:val="toc 7"/>
    <w:basedOn w:val="a"/>
    <w:next w:val="a"/>
    <w:rsid w:val="00023432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">
    <w:name w:val="toc 8"/>
    <w:basedOn w:val="a"/>
    <w:next w:val="a"/>
    <w:rsid w:val="00023432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rsid w:val="00023432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023432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023432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023432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Default">
    <w:name w:val="Default"/>
    <w:rsid w:val="00023432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uiPriority w:val="99"/>
    <w:rsid w:val="00023432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uiPriority w:val="99"/>
    <w:rsid w:val="00023432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023432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023432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023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023432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023432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b">
    <w:name w:val="Χωρίς διάστιχο1"/>
    <w:rsid w:val="00023432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023432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02343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023432"/>
  </w:style>
  <w:style w:type="paragraph" w:customStyle="1" w:styleId="Standard">
    <w:name w:val="Standard"/>
    <w:rsid w:val="0002343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23432"/>
    <w:pPr>
      <w:spacing w:after="120"/>
    </w:pPr>
  </w:style>
  <w:style w:type="paragraph" w:customStyle="1" w:styleId="Footnote">
    <w:name w:val="Footnote"/>
    <w:basedOn w:val="Standard"/>
    <w:rsid w:val="00023432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023432"/>
  </w:style>
  <w:style w:type="paragraph" w:customStyle="1" w:styleId="1c">
    <w:name w:val="Κείμενο πλαισίου1"/>
    <w:basedOn w:val="a"/>
    <w:rsid w:val="00023432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d">
    <w:name w:val="Κείμενο σχολίου1"/>
    <w:basedOn w:val="a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e">
    <w:name w:val="Θέμα σχολίου1"/>
    <w:basedOn w:val="1d"/>
    <w:next w:val="1d"/>
    <w:rsid w:val="00023432"/>
    <w:rPr>
      <w:b/>
      <w:bCs/>
    </w:rPr>
  </w:style>
  <w:style w:type="paragraph" w:customStyle="1" w:styleId="-HTML1">
    <w:name w:val="Προ-διαμορφωμένο HTML1"/>
    <w:basedOn w:val="a"/>
    <w:rsid w:val="00023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f">
    <w:name w:val="Αναθεώρηση1"/>
    <w:rsid w:val="00023432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023432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2"/>
    <w:rsid w:val="0002343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023432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02343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023432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02343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unhideWhenUsed/>
    <w:rsid w:val="00023432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rsid w:val="00023432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023432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023432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unhideWhenUsed/>
    <w:rsid w:val="00023432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rsid w:val="00023432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rsid w:val="00023432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023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rsid w:val="00023432"/>
    <w:rPr>
      <w:rFonts w:ascii="Consolas" w:hAnsi="Consolas"/>
      <w:sz w:val="20"/>
      <w:szCs w:val="20"/>
    </w:rPr>
  </w:style>
  <w:style w:type="paragraph" w:styleId="aff1">
    <w:name w:val="List Paragraph"/>
    <w:basedOn w:val="a"/>
    <w:uiPriority w:val="34"/>
    <w:qFormat/>
    <w:rsid w:val="00023432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023432"/>
    <w:rPr>
      <w:color w:val="605E5C"/>
      <w:shd w:val="clear" w:color="auto" w:fill="E1DFDD"/>
    </w:rPr>
  </w:style>
  <w:style w:type="table" w:styleId="aff3">
    <w:name w:val="Table Grid"/>
    <w:basedOn w:val="a1"/>
    <w:uiPriority w:val="59"/>
    <w:rsid w:val="0002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rsid w:val="00023432"/>
    <w:rPr>
      <w:sz w:val="16"/>
    </w:rPr>
  </w:style>
  <w:style w:type="character" w:customStyle="1" w:styleId="st">
    <w:name w:val="st"/>
    <w:basedOn w:val="a0"/>
    <w:rsid w:val="00023432"/>
  </w:style>
  <w:style w:type="character" w:customStyle="1" w:styleId="apple-style-span">
    <w:name w:val="apple-style-span"/>
    <w:rsid w:val="00023432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1">
    <w:name w:val="επικεφαλίδα 1"/>
    <w:basedOn w:val="a"/>
    <w:link w:val="1Char0"/>
    <w:qFormat/>
    <w:rsid w:val="00023432"/>
    <w:pPr>
      <w:numPr>
        <w:numId w:val="11"/>
      </w:numPr>
      <w:spacing w:after="0"/>
      <w:jc w:val="both"/>
    </w:pPr>
    <w:rPr>
      <w:rFonts w:ascii="Calibri" w:eastAsia="Times New Roman" w:hAnsi="Calibri" w:cs="Calibri"/>
      <w:b/>
      <w:i/>
      <w:shd w:val="clear" w:color="auto" w:fill="FFFFFF"/>
      <w:lang w:eastAsia="el-GR"/>
    </w:rPr>
  </w:style>
  <w:style w:type="paragraph" w:customStyle="1" w:styleId="1f0">
    <w:name w:val="βασικό1"/>
    <w:basedOn w:val="a"/>
    <w:link w:val="1Char1"/>
    <w:rsid w:val="00023432"/>
    <w:pPr>
      <w:spacing w:after="0"/>
      <w:ind w:firstLine="284"/>
      <w:jc w:val="both"/>
    </w:pPr>
    <w:rPr>
      <w:rFonts w:ascii="Calibri" w:eastAsia="Times New Roman" w:hAnsi="Calibri" w:cs="Times New Roman"/>
      <w:szCs w:val="24"/>
      <w:lang w:eastAsia="el-GR"/>
    </w:rPr>
  </w:style>
  <w:style w:type="character" w:customStyle="1" w:styleId="1Char0">
    <w:name w:val="επικεφαλίδα 1 Char"/>
    <w:basedOn w:val="a0"/>
    <w:link w:val="1"/>
    <w:rsid w:val="00023432"/>
    <w:rPr>
      <w:rFonts w:ascii="Calibri" w:eastAsia="Times New Roman" w:hAnsi="Calibri" w:cs="Calibri"/>
      <w:b/>
      <w:i/>
      <w:lang w:eastAsia="el-GR"/>
    </w:rPr>
  </w:style>
  <w:style w:type="character" w:customStyle="1" w:styleId="1Char1">
    <w:name w:val="βασικό1 Char"/>
    <w:basedOn w:val="a0"/>
    <w:link w:val="1f0"/>
    <w:rsid w:val="00023432"/>
    <w:rPr>
      <w:rFonts w:ascii="Calibri" w:eastAsia="Times New Roman" w:hAnsi="Calibri" w:cs="Times New Roman"/>
      <w:szCs w:val="24"/>
      <w:lang w:eastAsia="el-GR"/>
    </w:rPr>
  </w:style>
  <w:style w:type="paragraph" w:customStyle="1" w:styleId="2b">
    <w:name w:val="επικεφαλίδα 2"/>
    <w:basedOn w:val="1"/>
    <w:link w:val="2Char0"/>
    <w:qFormat/>
    <w:rsid w:val="00023432"/>
    <w:pPr>
      <w:numPr>
        <w:numId w:val="0"/>
      </w:numPr>
      <w:ind w:left="284"/>
    </w:pPr>
    <w:rPr>
      <w:i w:val="0"/>
      <w:u w:val="single"/>
    </w:rPr>
  </w:style>
  <w:style w:type="character" w:customStyle="1" w:styleId="2Char0">
    <w:name w:val="επικεφαλίδα 2 Char"/>
    <w:basedOn w:val="1Char0"/>
    <w:link w:val="2b"/>
    <w:rsid w:val="00023432"/>
    <w:rPr>
      <w:rFonts w:ascii="Calibri" w:eastAsia="Times New Roman" w:hAnsi="Calibri" w:cs="Calibri"/>
      <w:b/>
      <w:i w:val="0"/>
      <w:u w:val="single"/>
      <w:lang w:eastAsia="el-GR"/>
    </w:rPr>
  </w:style>
  <w:style w:type="paragraph" w:styleId="aff4">
    <w:name w:val="No Spacing"/>
    <w:uiPriority w:val="1"/>
    <w:qFormat/>
    <w:rsid w:val="00023432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numbering" w:customStyle="1" w:styleId="110">
    <w:name w:val="Χωρίς λίστα11"/>
    <w:next w:val="a2"/>
    <w:uiPriority w:val="99"/>
    <w:semiHidden/>
    <w:unhideWhenUsed/>
    <w:rsid w:val="00023432"/>
  </w:style>
  <w:style w:type="table" w:customStyle="1" w:styleId="1f1">
    <w:name w:val="Πλέγμα πίνακα1"/>
    <w:basedOn w:val="a1"/>
    <w:next w:val="aff3"/>
    <w:uiPriority w:val="59"/>
    <w:rsid w:val="000234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Χωρίς λίστα111"/>
    <w:next w:val="a2"/>
    <w:uiPriority w:val="99"/>
    <w:semiHidden/>
    <w:unhideWhenUsed/>
    <w:rsid w:val="00023432"/>
  </w:style>
  <w:style w:type="paragraph" w:customStyle="1" w:styleId="font5">
    <w:name w:val="font5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font6">
    <w:name w:val="font6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u w:val="single"/>
      <w:lang w:eastAsia="el-GR"/>
    </w:rPr>
  </w:style>
  <w:style w:type="paragraph" w:customStyle="1" w:styleId="xl63">
    <w:name w:val="xl63"/>
    <w:basedOn w:val="a"/>
    <w:rsid w:val="000234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64">
    <w:name w:val="xl64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65">
    <w:name w:val="xl65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rsid w:val="000234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67">
    <w:name w:val="xl67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68">
    <w:name w:val="xl68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69">
    <w:name w:val="xl69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70">
    <w:name w:val="xl70"/>
    <w:basedOn w:val="a"/>
    <w:rsid w:val="0002343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71">
    <w:name w:val="xl71"/>
    <w:basedOn w:val="a"/>
    <w:rsid w:val="0002343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72">
    <w:name w:val="xl72"/>
    <w:basedOn w:val="a"/>
    <w:rsid w:val="0002343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73">
    <w:name w:val="xl73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74">
    <w:name w:val="xl74"/>
    <w:basedOn w:val="a"/>
    <w:rsid w:val="000234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75">
    <w:name w:val="xl75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76">
    <w:name w:val="xl76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77">
    <w:name w:val="xl77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l-GR"/>
    </w:rPr>
  </w:style>
  <w:style w:type="paragraph" w:customStyle="1" w:styleId="xl80">
    <w:name w:val="xl80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l-GR"/>
    </w:rPr>
  </w:style>
  <w:style w:type="paragraph" w:customStyle="1" w:styleId="xl81">
    <w:name w:val="xl81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82">
    <w:name w:val="xl82"/>
    <w:basedOn w:val="a"/>
    <w:rsid w:val="000234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83">
    <w:name w:val="xl83"/>
    <w:basedOn w:val="a"/>
    <w:rsid w:val="000234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84">
    <w:name w:val="xl84"/>
    <w:basedOn w:val="a"/>
    <w:rsid w:val="0002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86">
    <w:name w:val="xl86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87">
    <w:name w:val="xl87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88">
    <w:name w:val="xl88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89">
    <w:name w:val="xl89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0">
    <w:name w:val="xl90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023432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0234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0234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numbering" w:customStyle="1" w:styleId="2c">
    <w:name w:val="Χωρίς λίστα2"/>
    <w:next w:val="a2"/>
    <w:uiPriority w:val="99"/>
    <w:semiHidden/>
    <w:unhideWhenUsed/>
    <w:rsid w:val="00023432"/>
  </w:style>
  <w:style w:type="table" w:customStyle="1" w:styleId="112">
    <w:name w:val="Πλέγμα πίνακα11"/>
    <w:basedOn w:val="a1"/>
    <w:next w:val="aff3"/>
    <w:rsid w:val="000234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8">
    <w:name w:val="xl98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99">
    <w:name w:val="xl99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customStyle="1" w:styleId="font7">
    <w:name w:val="font7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font8">
    <w:name w:val="font8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u w:val="single"/>
      <w:lang w:eastAsia="el-GR"/>
    </w:rPr>
  </w:style>
  <w:style w:type="table" w:customStyle="1" w:styleId="2d">
    <w:name w:val="Πλέγμα πίνακα2"/>
    <w:basedOn w:val="a1"/>
    <w:next w:val="aff3"/>
    <w:uiPriority w:val="59"/>
    <w:rsid w:val="000234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25">
    <w:name w:val="xl25"/>
    <w:basedOn w:val="a"/>
    <w:rsid w:val="0002343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26">
    <w:name w:val="xl26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27">
    <w:name w:val="xl27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28">
    <w:name w:val="xl28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29">
    <w:name w:val="xl29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30">
    <w:name w:val="xl30"/>
    <w:basedOn w:val="a"/>
    <w:rsid w:val="00023432"/>
    <w:pPr>
      <w:shd w:val="clear" w:color="99CCFF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31">
    <w:name w:val="xl31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32">
    <w:name w:val="xl32"/>
    <w:basedOn w:val="a"/>
    <w:rsid w:val="0002343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33">
    <w:name w:val="xl33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4">
    <w:name w:val="xl34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5">
    <w:name w:val="xl35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6">
    <w:name w:val="xl36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7">
    <w:name w:val="xl37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8">
    <w:name w:val="xl38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9">
    <w:name w:val="xl39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0">
    <w:name w:val="xl40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1">
    <w:name w:val="xl41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2">
    <w:name w:val="xl42"/>
    <w:basedOn w:val="a"/>
    <w:rsid w:val="00023432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3">
    <w:name w:val="xl43"/>
    <w:basedOn w:val="a"/>
    <w:rsid w:val="00023432"/>
    <w:pPr>
      <w:pBdr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4">
    <w:name w:val="xl44"/>
    <w:basedOn w:val="a"/>
    <w:rsid w:val="000234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5">
    <w:name w:val="xl45"/>
    <w:basedOn w:val="a"/>
    <w:rsid w:val="000234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6">
    <w:name w:val="xl46"/>
    <w:basedOn w:val="a"/>
    <w:rsid w:val="00023432"/>
    <w:pPr>
      <w:pBdr>
        <w:top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7">
    <w:name w:val="xl47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48">
    <w:name w:val="xl48"/>
    <w:basedOn w:val="a"/>
    <w:rsid w:val="000234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49">
    <w:name w:val="xl49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50">
    <w:name w:val="xl50"/>
    <w:basedOn w:val="a"/>
    <w:rsid w:val="00023432"/>
    <w:pPr>
      <w:pBdr>
        <w:lef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l-GR"/>
    </w:rPr>
  </w:style>
  <w:style w:type="paragraph" w:customStyle="1" w:styleId="xl51">
    <w:name w:val="xl51"/>
    <w:basedOn w:val="a"/>
    <w:rsid w:val="0002343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52">
    <w:name w:val="xl52"/>
    <w:basedOn w:val="a"/>
    <w:rsid w:val="00023432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l-GR"/>
    </w:rPr>
  </w:style>
  <w:style w:type="paragraph" w:customStyle="1" w:styleId="xl53">
    <w:name w:val="xl53"/>
    <w:basedOn w:val="a"/>
    <w:rsid w:val="00023432"/>
    <w:pPr>
      <w:shd w:val="clear" w:color="99CCFF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l-GR"/>
    </w:rPr>
  </w:style>
  <w:style w:type="paragraph" w:customStyle="1" w:styleId="xl54">
    <w:name w:val="xl54"/>
    <w:basedOn w:val="a"/>
    <w:rsid w:val="00023432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l-GR"/>
    </w:rPr>
  </w:style>
  <w:style w:type="paragraph" w:customStyle="1" w:styleId="xl55">
    <w:name w:val="xl55"/>
    <w:basedOn w:val="a"/>
    <w:rsid w:val="0002343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56">
    <w:name w:val="xl56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57">
    <w:name w:val="xl57"/>
    <w:basedOn w:val="a"/>
    <w:rsid w:val="00023432"/>
    <w:pPr>
      <w:pBdr>
        <w:bottom w:val="single" w:sz="8" w:space="0" w:color="000000"/>
        <w:right w:val="single" w:sz="8" w:space="0" w:color="000000"/>
      </w:pBdr>
      <w:shd w:val="clear" w:color="BDD7EE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58">
    <w:name w:val="xl58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59">
    <w:name w:val="xl59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60">
    <w:name w:val="xl60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61">
    <w:name w:val="xl61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62">
    <w:name w:val="xl62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04">
    <w:name w:val="xl104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05">
    <w:name w:val="xl105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06">
    <w:name w:val="xl106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07">
    <w:name w:val="xl107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108">
    <w:name w:val="xl108"/>
    <w:basedOn w:val="a"/>
    <w:rsid w:val="00023432"/>
    <w:pPr>
      <w:pBdr>
        <w:left w:val="single" w:sz="4" w:space="0" w:color="000000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109">
    <w:name w:val="xl109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110">
    <w:name w:val="xl110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11">
    <w:name w:val="xl111"/>
    <w:basedOn w:val="a"/>
    <w:rsid w:val="00023432"/>
    <w:pPr>
      <w:pBdr>
        <w:bottom w:val="single" w:sz="8" w:space="0" w:color="000000"/>
      </w:pBdr>
      <w:shd w:val="clear" w:color="BDD7EE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112">
    <w:name w:val="xl112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13">
    <w:name w:val="xl113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14">
    <w:name w:val="xl114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15">
    <w:name w:val="xl115"/>
    <w:basedOn w:val="a"/>
    <w:rsid w:val="00023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16">
    <w:name w:val="xl116"/>
    <w:basedOn w:val="a"/>
    <w:rsid w:val="000234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17">
    <w:name w:val="xl117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7EE" w:fill="DDD9C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118">
    <w:name w:val="xl118"/>
    <w:basedOn w:val="a"/>
    <w:rsid w:val="0002343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19">
    <w:name w:val="xl119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20">
    <w:name w:val="xl120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21">
    <w:name w:val="xl121"/>
    <w:basedOn w:val="a"/>
    <w:rsid w:val="000234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22">
    <w:name w:val="xl122"/>
    <w:basedOn w:val="a"/>
    <w:rsid w:val="000234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23">
    <w:name w:val="xl123"/>
    <w:basedOn w:val="a"/>
    <w:rsid w:val="000234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24">
    <w:name w:val="xl124"/>
    <w:basedOn w:val="a"/>
    <w:rsid w:val="00023432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25">
    <w:name w:val="xl125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DD7EE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126">
    <w:name w:val="xl126"/>
    <w:basedOn w:val="a"/>
    <w:rsid w:val="0002343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l-GR"/>
    </w:rPr>
  </w:style>
  <w:style w:type="paragraph" w:customStyle="1" w:styleId="xl127">
    <w:name w:val="xl127"/>
    <w:basedOn w:val="a"/>
    <w:rsid w:val="000234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DD9C3" w:fill="DDD9C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128">
    <w:name w:val="xl128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font9">
    <w:name w:val="font9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font10">
    <w:name w:val="font10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el-GR"/>
    </w:rPr>
  </w:style>
  <w:style w:type="paragraph" w:customStyle="1" w:styleId="font11">
    <w:name w:val="font11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l-GR"/>
    </w:rPr>
  </w:style>
  <w:style w:type="paragraph" w:customStyle="1" w:styleId="xl129">
    <w:name w:val="xl129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30">
    <w:name w:val="xl130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31">
    <w:name w:val="xl131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32">
    <w:name w:val="xl132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33">
    <w:name w:val="xl133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34">
    <w:name w:val="xl134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35">
    <w:name w:val="xl135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36">
    <w:name w:val="xl136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37">
    <w:name w:val="xl137"/>
    <w:basedOn w:val="a"/>
    <w:rsid w:val="0002343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138">
    <w:name w:val="xl138"/>
    <w:basedOn w:val="a"/>
    <w:rsid w:val="0002343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139">
    <w:name w:val="xl139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40">
    <w:name w:val="xl140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41">
    <w:name w:val="xl141"/>
    <w:basedOn w:val="a"/>
    <w:rsid w:val="0002343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142">
    <w:name w:val="xl142"/>
    <w:basedOn w:val="a"/>
    <w:rsid w:val="0002343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43">
    <w:name w:val="xl143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44">
    <w:name w:val="xl144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45">
    <w:name w:val="xl145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46">
    <w:name w:val="xl146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47">
    <w:name w:val="xl147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48">
    <w:name w:val="xl148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9">
    <w:name w:val="xl149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50">
    <w:name w:val="xl150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51">
    <w:name w:val="xl151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customStyle="1" w:styleId="xl152">
    <w:name w:val="xl152"/>
    <w:basedOn w:val="a"/>
    <w:rsid w:val="000234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53">
    <w:name w:val="xl153"/>
    <w:basedOn w:val="a"/>
    <w:rsid w:val="00023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4">
    <w:name w:val="xl154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55">
    <w:name w:val="xl155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56">
    <w:name w:val="xl156"/>
    <w:basedOn w:val="a"/>
    <w:rsid w:val="0002343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57">
    <w:name w:val="xl157"/>
    <w:basedOn w:val="a"/>
    <w:rsid w:val="00023432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58">
    <w:name w:val="xl158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59">
    <w:name w:val="xl159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0">
    <w:name w:val="xl160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61">
    <w:name w:val="xl161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62">
    <w:name w:val="xl162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63">
    <w:name w:val="xl163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4">
    <w:name w:val="xl164"/>
    <w:basedOn w:val="a"/>
    <w:rsid w:val="000234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5">
    <w:name w:val="xl165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6">
    <w:name w:val="xl166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7">
    <w:name w:val="xl167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8">
    <w:name w:val="xl168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9">
    <w:name w:val="xl169"/>
    <w:basedOn w:val="a"/>
    <w:rsid w:val="000234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70">
    <w:name w:val="xl170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msonormal0">
    <w:name w:val="msonormal"/>
    <w:basedOn w:val="a"/>
    <w:rsid w:val="0002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71">
    <w:name w:val="xl171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8"/>
      <w:szCs w:val="18"/>
      <w:lang w:eastAsia="el-GR"/>
    </w:rPr>
  </w:style>
  <w:style w:type="paragraph" w:customStyle="1" w:styleId="xl172">
    <w:name w:val="xl172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73">
    <w:name w:val="xl173"/>
    <w:basedOn w:val="a"/>
    <w:rsid w:val="00023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74">
    <w:name w:val="xl174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8"/>
      <w:szCs w:val="18"/>
      <w:lang w:eastAsia="el-GR"/>
    </w:rPr>
  </w:style>
  <w:style w:type="paragraph" w:customStyle="1" w:styleId="xl175">
    <w:name w:val="xl175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el-GR"/>
    </w:rPr>
  </w:style>
  <w:style w:type="paragraph" w:customStyle="1" w:styleId="xl176">
    <w:name w:val="xl176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8"/>
      <w:szCs w:val="18"/>
      <w:lang w:eastAsia="el-GR"/>
    </w:rPr>
  </w:style>
  <w:style w:type="paragraph" w:customStyle="1" w:styleId="xl177">
    <w:name w:val="xl177"/>
    <w:basedOn w:val="a"/>
    <w:rsid w:val="000234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78">
    <w:name w:val="xl178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79">
    <w:name w:val="xl179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0">
    <w:name w:val="xl180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1">
    <w:name w:val="xl181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2">
    <w:name w:val="xl182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3">
    <w:name w:val="xl183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4">
    <w:name w:val="xl184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5">
    <w:name w:val="xl185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6">
    <w:name w:val="xl186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7">
    <w:name w:val="xl187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8">
    <w:name w:val="xl188"/>
    <w:basedOn w:val="a"/>
    <w:rsid w:val="000234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9">
    <w:name w:val="xl189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90">
    <w:name w:val="xl190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91">
    <w:name w:val="xl191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92">
    <w:name w:val="xl192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numbering" w:customStyle="1" w:styleId="35">
    <w:name w:val="Χωρίς λίστα3"/>
    <w:next w:val="a2"/>
    <w:uiPriority w:val="99"/>
    <w:semiHidden/>
    <w:unhideWhenUsed/>
    <w:rsid w:val="00023432"/>
  </w:style>
  <w:style w:type="paragraph" w:styleId="aff5">
    <w:name w:val="caption"/>
    <w:basedOn w:val="a"/>
    <w:qFormat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ommentText">
    <w:name w:val="Comment Text"/>
    <w:basedOn w:val="a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CommentSubject">
    <w:name w:val="Comment Subject"/>
    <w:basedOn w:val="CommentText"/>
    <w:next w:val="CommentText"/>
    <w:rsid w:val="00023432"/>
    <w:rPr>
      <w:b/>
      <w:bCs/>
    </w:rPr>
  </w:style>
  <w:style w:type="paragraph" w:customStyle="1" w:styleId="para-2">
    <w:name w:val="para-2"/>
    <w:basedOn w:val="a"/>
    <w:rsid w:val="00023432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588" w:hanging="1588"/>
      <w:jc w:val="both"/>
    </w:pPr>
    <w:rPr>
      <w:rFonts w:ascii="Arial" w:eastAsia="Andale Sans UI" w:hAnsi="Arial" w:cs="Arial"/>
      <w:spacing w:val="5"/>
      <w:kern w:val="1"/>
      <w:szCs w:val="24"/>
      <w:lang w:val="en-GB" w:eastAsia="zh-CN"/>
    </w:rPr>
  </w:style>
  <w:style w:type="paragraph" w:customStyle="1" w:styleId="1f2">
    <w:name w:val="Επικεφαλίδα ΠΠ1"/>
    <w:basedOn w:val="10"/>
    <w:next w:val="a"/>
    <w:uiPriority w:val="39"/>
    <w:unhideWhenUsed/>
    <w:qFormat/>
    <w:rsid w:val="00023432"/>
    <w:pPr>
      <w:keepLines/>
      <w:pageBreakBefore w:val="0"/>
      <w:pBdr>
        <w:bottom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Cs w:val="28"/>
      <w:lang w:val="el-GR" w:eastAsia="en-US"/>
    </w:rPr>
  </w:style>
  <w:style w:type="paragraph" w:customStyle="1" w:styleId="2e">
    <w:name w:val="Παράγραφος λίστας2"/>
    <w:basedOn w:val="a"/>
    <w:uiPriority w:val="34"/>
    <w:qFormat/>
    <w:rsid w:val="00023432"/>
    <w:pPr>
      <w:spacing w:after="160" w:line="254" w:lineRule="auto"/>
      <w:ind w:left="720"/>
      <w:contextualSpacing/>
    </w:pPr>
    <w:rPr>
      <w:rFonts w:ascii="Calibri" w:eastAsia="Calibri" w:hAnsi="Calibri" w:cs="font357"/>
      <w:kern w:val="1"/>
    </w:rPr>
  </w:style>
  <w:style w:type="table" w:customStyle="1" w:styleId="36">
    <w:name w:val="Πλέγμα πίνακα3"/>
    <w:basedOn w:val="a1"/>
    <w:next w:val="aff3"/>
    <w:uiPriority w:val="59"/>
    <w:locked/>
    <w:rsid w:val="000234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Παράγραφος λίστας3"/>
    <w:basedOn w:val="a"/>
    <w:uiPriority w:val="34"/>
    <w:qFormat/>
    <w:rsid w:val="00023432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11">
    <w:name w:val="Χωρίς λίστα1111"/>
    <w:next w:val="a2"/>
    <w:uiPriority w:val="99"/>
    <w:semiHidden/>
    <w:unhideWhenUsed/>
    <w:rsid w:val="00023432"/>
  </w:style>
  <w:style w:type="numbering" w:customStyle="1" w:styleId="211">
    <w:name w:val="Χωρίς λίστα21"/>
    <w:next w:val="a2"/>
    <w:uiPriority w:val="99"/>
    <w:semiHidden/>
    <w:unhideWhenUsed/>
    <w:rsid w:val="00023432"/>
  </w:style>
  <w:style w:type="table" w:customStyle="1" w:styleId="212">
    <w:name w:val="Πλέγμα πίνακα21"/>
    <w:basedOn w:val="a1"/>
    <w:next w:val="aff3"/>
    <w:uiPriority w:val="59"/>
    <w:rsid w:val="000234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laceholder Text"/>
    <w:uiPriority w:val="99"/>
    <w:semiHidden/>
    <w:rsid w:val="00023432"/>
    <w:rPr>
      <w:color w:val="808080"/>
    </w:rPr>
  </w:style>
  <w:style w:type="paragraph" w:customStyle="1" w:styleId="Normalgr">
    <w:name w:val="Normalgr"/>
    <w:rsid w:val="00023432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paragraph" w:customStyle="1" w:styleId="xl193">
    <w:name w:val="xl193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l-GR"/>
    </w:rPr>
  </w:style>
  <w:style w:type="paragraph" w:customStyle="1" w:styleId="xl194">
    <w:name w:val="xl194"/>
    <w:basedOn w:val="a"/>
    <w:rsid w:val="000234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l-GR"/>
    </w:rPr>
  </w:style>
  <w:style w:type="paragraph" w:customStyle="1" w:styleId="xl195">
    <w:name w:val="xl195"/>
    <w:basedOn w:val="a"/>
    <w:rsid w:val="000234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96">
    <w:name w:val="xl196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97">
    <w:name w:val="xl197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98">
    <w:name w:val="xl198"/>
    <w:basedOn w:val="a"/>
    <w:rsid w:val="000234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qFormat/>
    <w:rsid w:val="00023432"/>
    <w:pPr>
      <w:keepNext/>
      <w:pageBreakBefore/>
      <w:pBdr>
        <w:bottom w:val="single" w:sz="20" w:space="1" w:color="00008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aliases w:val="ΝΑΤΑΣΑ2,Char,h2,h21,Επικεφαλίδα 2 arial"/>
    <w:basedOn w:val="10"/>
    <w:next w:val="a"/>
    <w:link w:val="2Char"/>
    <w:qFormat/>
    <w:rsid w:val="00023432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023432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qFormat/>
    <w:rsid w:val="00023432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qFormat/>
    <w:rsid w:val="00023432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6">
    <w:name w:val="heading 6"/>
    <w:basedOn w:val="a"/>
    <w:next w:val="a"/>
    <w:link w:val="6Char"/>
    <w:uiPriority w:val="9"/>
    <w:unhideWhenUsed/>
    <w:qFormat/>
    <w:rsid w:val="00023432"/>
    <w:pPr>
      <w:keepNext/>
      <w:framePr w:hSpace="180" w:wrap="around" w:vAnchor="text" w:hAnchor="margin" w:xAlign="center" w:y="81"/>
      <w:suppressAutoHyphens/>
      <w:spacing w:after="0" w:line="240" w:lineRule="auto"/>
      <w:suppressOverlap/>
      <w:jc w:val="center"/>
      <w:outlineLvl w:val="5"/>
    </w:pPr>
    <w:rPr>
      <w:rFonts w:ascii="Calibri" w:eastAsia="Times New Roman" w:hAnsi="Calibri" w:cs="Calibri"/>
      <w:b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023432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aliases w:val="ΝΑΤΑΣΑ2 Char,Char Char,h2 Char,h21 Char,Επικεφαλίδα 2 arial Char"/>
    <w:basedOn w:val="a0"/>
    <w:link w:val="2"/>
    <w:rsid w:val="00023432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023432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023432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023432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6Char">
    <w:name w:val="Επικεφαλίδα 6 Char"/>
    <w:basedOn w:val="a0"/>
    <w:link w:val="6"/>
    <w:uiPriority w:val="9"/>
    <w:rsid w:val="00023432"/>
    <w:rPr>
      <w:rFonts w:ascii="Calibri" w:eastAsia="Times New Roman" w:hAnsi="Calibri" w:cs="Calibri"/>
      <w:b/>
      <w:szCs w:val="24"/>
      <w:lang w:eastAsia="el-GR"/>
    </w:rPr>
  </w:style>
  <w:style w:type="numbering" w:customStyle="1" w:styleId="11">
    <w:name w:val="Χωρίς λίστα1"/>
    <w:next w:val="a2"/>
    <w:uiPriority w:val="99"/>
    <w:semiHidden/>
    <w:unhideWhenUsed/>
    <w:rsid w:val="00023432"/>
  </w:style>
  <w:style w:type="character" w:customStyle="1" w:styleId="WW8Num1z0">
    <w:name w:val="WW8Num1z0"/>
    <w:rsid w:val="00023432"/>
  </w:style>
  <w:style w:type="character" w:customStyle="1" w:styleId="WW8Num1z1">
    <w:name w:val="WW8Num1z1"/>
    <w:rsid w:val="00023432"/>
  </w:style>
  <w:style w:type="character" w:customStyle="1" w:styleId="WW8Num1z2">
    <w:name w:val="WW8Num1z2"/>
    <w:rsid w:val="00023432"/>
  </w:style>
  <w:style w:type="character" w:customStyle="1" w:styleId="WW8Num1z3">
    <w:name w:val="WW8Num1z3"/>
    <w:rsid w:val="00023432"/>
  </w:style>
  <w:style w:type="character" w:customStyle="1" w:styleId="WW8Num1z4">
    <w:name w:val="WW8Num1z4"/>
    <w:rsid w:val="0002343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023432"/>
  </w:style>
  <w:style w:type="character" w:customStyle="1" w:styleId="WW8Num1z6">
    <w:name w:val="WW8Num1z6"/>
    <w:rsid w:val="00023432"/>
  </w:style>
  <w:style w:type="character" w:customStyle="1" w:styleId="WW8Num1z7">
    <w:name w:val="WW8Num1z7"/>
    <w:rsid w:val="00023432"/>
  </w:style>
  <w:style w:type="character" w:customStyle="1" w:styleId="WW8Num1z8">
    <w:name w:val="WW8Num1z8"/>
    <w:rsid w:val="00023432"/>
  </w:style>
  <w:style w:type="character" w:customStyle="1" w:styleId="WW8Num2z0">
    <w:name w:val="WW8Num2z0"/>
    <w:rsid w:val="00023432"/>
    <w:rPr>
      <w:rFonts w:ascii="Symbol" w:hAnsi="Symbol" w:cs="Symbol"/>
      <w:lang w:val="el-GR"/>
    </w:rPr>
  </w:style>
  <w:style w:type="character" w:customStyle="1" w:styleId="WW8Num3z0">
    <w:name w:val="WW8Num3z0"/>
    <w:rsid w:val="00023432"/>
    <w:rPr>
      <w:lang w:val="el-GR"/>
    </w:rPr>
  </w:style>
  <w:style w:type="character" w:customStyle="1" w:styleId="WW8Num4z0">
    <w:name w:val="WW8Num4z0"/>
    <w:rsid w:val="0002343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023432"/>
    <w:rPr>
      <w:shd w:val="clear" w:color="auto" w:fill="FFFF00"/>
      <w:lang w:val="el-GR"/>
    </w:rPr>
  </w:style>
  <w:style w:type="character" w:customStyle="1" w:styleId="WW8Num6z0">
    <w:name w:val="WW8Num6z0"/>
    <w:rsid w:val="00023432"/>
    <w:rPr>
      <w:b/>
      <w:bCs/>
      <w:szCs w:val="22"/>
      <w:lang w:val="el-GR"/>
    </w:rPr>
  </w:style>
  <w:style w:type="character" w:customStyle="1" w:styleId="WW8Num6z1">
    <w:name w:val="WW8Num6z1"/>
    <w:rsid w:val="00023432"/>
  </w:style>
  <w:style w:type="character" w:customStyle="1" w:styleId="WW8Num6z2">
    <w:name w:val="WW8Num6z2"/>
    <w:rsid w:val="00023432"/>
  </w:style>
  <w:style w:type="character" w:customStyle="1" w:styleId="WW8Num6z3">
    <w:name w:val="WW8Num6z3"/>
    <w:rsid w:val="00023432"/>
  </w:style>
  <w:style w:type="character" w:customStyle="1" w:styleId="WW8Num6z4">
    <w:name w:val="WW8Num6z4"/>
    <w:rsid w:val="00023432"/>
  </w:style>
  <w:style w:type="character" w:customStyle="1" w:styleId="WW8Num6z5">
    <w:name w:val="WW8Num6z5"/>
    <w:rsid w:val="00023432"/>
  </w:style>
  <w:style w:type="character" w:customStyle="1" w:styleId="WW8Num6z6">
    <w:name w:val="WW8Num6z6"/>
    <w:rsid w:val="00023432"/>
  </w:style>
  <w:style w:type="character" w:customStyle="1" w:styleId="WW8Num6z7">
    <w:name w:val="WW8Num6z7"/>
    <w:rsid w:val="00023432"/>
  </w:style>
  <w:style w:type="character" w:customStyle="1" w:styleId="WW8Num6z8">
    <w:name w:val="WW8Num6z8"/>
    <w:rsid w:val="00023432"/>
  </w:style>
  <w:style w:type="character" w:customStyle="1" w:styleId="WW8Num7z0">
    <w:name w:val="WW8Num7z0"/>
    <w:rsid w:val="00023432"/>
    <w:rPr>
      <w:b/>
      <w:bCs/>
      <w:szCs w:val="22"/>
      <w:lang w:val="el-GR"/>
    </w:rPr>
  </w:style>
  <w:style w:type="character" w:customStyle="1" w:styleId="WW8Num7z1">
    <w:name w:val="WW8Num7z1"/>
    <w:rsid w:val="00023432"/>
    <w:rPr>
      <w:rFonts w:eastAsia="Calibri"/>
      <w:lang w:val="el-GR"/>
    </w:rPr>
  </w:style>
  <w:style w:type="character" w:customStyle="1" w:styleId="WW8Num7z2">
    <w:name w:val="WW8Num7z2"/>
    <w:rsid w:val="00023432"/>
  </w:style>
  <w:style w:type="character" w:customStyle="1" w:styleId="WW8Num7z3">
    <w:name w:val="WW8Num7z3"/>
    <w:rsid w:val="00023432"/>
  </w:style>
  <w:style w:type="character" w:customStyle="1" w:styleId="WW8Num7z4">
    <w:name w:val="WW8Num7z4"/>
    <w:rsid w:val="00023432"/>
  </w:style>
  <w:style w:type="character" w:customStyle="1" w:styleId="WW8Num7z5">
    <w:name w:val="WW8Num7z5"/>
    <w:rsid w:val="00023432"/>
  </w:style>
  <w:style w:type="character" w:customStyle="1" w:styleId="WW8Num7z6">
    <w:name w:val="WW8Num7z6"/>
    <w:rsid w:val="00023432"/>
  </w:style>
  <w:style w:type="character" w:customStyle="1" w:styleId="WW8Num7z7">
    <w:name w:val="WW8Num7z7"/>
    <w:rsid w:val="00023432"/>
  </w:style>
  <w:style w:type="character" w:customStyle="1" w:styleId="WW8Num7z8">
    <w:name w:val="WW8Num7z8"/>
    <w:rsid w:val="00023432"/>
  </w:style>
  <w:style w:type="character" w:customStyle="1" w:styleId="WW8Num8z0">
    <w:name w:val="WW8Num8z0"/>
    <w:rsid w:val="00023432"/>
    <w:rPr>
      <w:rFonts w:ascii="Symbol" w:hAnsi="Symbol" w:cs="OpenSymbol"/>
      <w:color w:val="5B9BD5"/>
    </w:rPr>
  </w:style>
  <w:style w:type="character" w:customStyle="1" w:styleId="WW8Num9z0">
    <w:name w:val="WW8Num9z0"/>
    <w:rsid w:val="0002343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02343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023432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023432"/>
    <w:rPr>
      <w:rFonts w:ascii="Courier New" w:hAnsi="Courier New" w:cs="Courier New" w:hint="default"/>
    </w:rPr>
  </w:style>
  <w:style w:type="character" w:customStyle="1" w:styleId="WW8Num11z2">
    <w:name w:val="WW8Num11z2"/>
    <w:rsid w:val="00023432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023432"/>
  </w:style>
  <w:style w:type="character" w:customStyle="1" w:styleId="WW8Num10z1">
    <w:name w:val="WW8Num10z1"/>
    <w:rsid w:val="00023432"/>
  </w:style>
  <w:style w:type="character" w:customStyle="1" w:styleId="WW8Num10z2">
    <w:name w:val="WW8Num10z2"/>
    <w:rsid w:val="00023432"/>
  </w:style>
  <w:style w:type="character" w:customStyle="1" w:styleId="WW8Num10z3">
    <w:name w:val="WW8Num10z3"/>
    <w:rsid w:val="00023432"/>
  </w:style>
  <w:style w:type="character" w:customStyle="1" w:styleId="WW8Num10z4">
    <w:name w:val="WW8Num10z4"/>
    <w:rsid w:val="00023432"/>
  </w:style>
  <w:style w:type="character" w:customStyle="1" w:styleId="WW8Num10z5">
    <w:name w:val="WW8Num10z5"/>
    <w:rsid w:val="00023432"/>
  </w:style>
  <w:style w:type="character" w:customStyle="1" w:styleId="WW8Num10z6">
    <w:name w:val="WW8Num10z6"/>
    <w:rsid w:val="00023432"/>
  </w:style>
  <w:style w:type="character" w:customStyle="1" w:styleId="WW8Num10z7">
    <w:name w:val="WW8Num10z7"/>
    <w:rsid w:val="00023432"/>
  </w:style>
  <w:style w:type="character" w:customStyle="1" w:styleId="WW8Num10z8">
    <w:name w:val="WW8Num10z8"/>
    <w:rsid w:val="00023432"/>
  </w:style>
  <w:style w:type="character" w:customStyle="1" w:styleId="WW-">
    <w:name w:val="WW-Προεπιλεγμένη γραμματοσειρά"/>
    <w:rsid w:val="00023432"/>
  </w:style>
  <w:style w:type="character" w:customStyle="1" w:styleId="WW-DefaultParagraphFont">
    <w:name w:val="WW-Default Paragraph Font"/>
    <w:rsid w:val="00023432"/>
  </w:style>
  <w:style w:type="character" w:customStyle="1" w:styleId="WW8Num8z1">
    <w:name w:val="WW8Num8z1"/>
    <w:rsid w:val="00023432"/>
    <w:rPr>
      <w:rFonts w:eastAsia="Calibri"/>
      <w:lang w:val="el-GR"/>
    </w:rPr>
  </w:style>
  <w:style w:type="character" w:customStyle="1" w:styleId="WW8Num8z2">
    <w:name w:val="WW8Num8z2"/>
    <w:rsid w:val="00023432"/>
  </w:style>
  <w:style w:type="character" w:customStyle="1" w:styleId="WW8Num8z3">
    <w:name w:val="WW8Num8z3"/>
    <w:rsid w:val="00023432"/>
  </w:style>
  <w:style w:type="character" w:customStyle="1" w:styleId="WW8Num8z4">
    <w:name w:val="WW8Num8z4"/>
    <w:rsid w:val="00023432"/>
  </w:style>
  <w:style w:type="character" w:customStyle="1" w:styleId="WW8Num8z5">
    <w:name w:val="WW8Num8z5"/>
    <w:rsid w:val="00023432"/>
  </w:style>
  <w:style w:type="character" w:customStyle="1" w:styleId="WW8Num8z6">
    <w:name w:val="WW8Num8z6"/>
    <w:rsid w:val="00023432"/>
  </w:style>
  <w:style w:type="character" w:customStyle="1" w:styleId="WW8Num8z7">
    <w:name w:val="WW8Num8z7"/>
    <w:rsid w:val="00023432"/>
  </w:style>
  <w:style w:type="character" w:customStyle="1" w:styleId="WW8Num8z8">
    <w:name w:val="WW8Num8z8"/>
    <w:rsid w:val="00023432"/>
  </w:style>
  <w:style w:type="character" w:customStyle="1" w:styleId="WW8Num11z3">
    <w:name w:val="WW8Num11z3"/>
    <w:rsid w:val="00023432"/>
  </w:style>
  <w:style w:type="character" w:customStyle="1" w:styleId="WW8Num11z4">
    <w:name w:val="WW8Num11z4"/>
    <w:rsid w:val="00023432"/>
  </w:style>
  <w:style w:type="character" w:customStyle="1" w:styleId="WW8Num11z5">
    <w:name w:val="WW8Num11z5"/>
    <w:rsid w:val="00023432"/>
  </w:style>
  <w:style w:type="character" w:customStyle="1" w:styleId="WW8Num11z6">
    <w:name w:val="WW8Num11z6"/>
    <w:rsid w:val="00023432"/>
  </w:style>
  <w:style w:type="character" w:customStyle="1" w:styleId="WW8Num11z7">
    <w:name w:val="WW8Num11z7"/>
    <w:rsid w:val="00023432"/>
  </w:style>
  <w:style w:type="character" w:customStyle="1" w:styleId="WW8Num11z8">
    <w:name w:val="WW8Num11z8"/>
    <w:rsid w:val="00023432"/>
  </w:style>
  <w:style w:type="character" w:customStyle="1" w:styleId="WW-DefaultParagraphFont1">
    <w:name w:val="WW-Default Paragraph Font1"/>
    <w:rsid w:val="00023432"/>
  </w:style>
  <w:style w:type="character" w:customStyle="1" w:styleId="40">
    <w:name w:val="Προεπιλεγμένη γραμματοσειρά4"/>
    <w:rsid w:val="00023432"/>
  </w:style>
  <w:style w:type="character" w:customStyle="1" w:styleId="WW8Num2z1">
    <w:name w:val="WW8Num2z1"/>
    <w:rsid w:val="00023432"/>
  </w:style>
  <w:style w:type="character" w:customStyle="1" w:styleId="WW8Num2z2">
    <w:name w:val="WW8Num2z2"/>
    <w:rsid w:val="00023432"/>
  </w:style>
  <w:style w:type="character" w:customStyle="1" w:styleId="WW8Num2z3">
    <w:name w:val="WW8Num2z3"/>
    <w:rsid w:val="00023432"/>
  </w:style>
  <w:style w:type="character" w:customStyle="1" w:styleId="WW8Num2z4">
    <w:name w:val="WW8Num2z4"/>
    <w:rsid w:val="0002343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023432"/>
  </w:style>
  <w:style w:type="character" w:customStyle="1" w:styleId="WW8Num2z6">
    <w:name w:val="WW8Num2z6"/>
    <w:rsid w:val="00023432"/>
  </w:style>
  <w:style w:type="character" w:customStyle="1" w:styleId="WW8Num2z7">
    <w:name w:val="WW8Num2z7"/>
    <w:rsid w:val="00023432"/>
  </w:style>
  <w:style w:type="character" w:customStyle="1" w:styleId="WW8Num2z8">
    <w:name w:val="WW8Num2z8"/>
    <w:rsid w:val="00023432"/>
  </w:style>
  <w:style w:type="character" w:customStyle="1" w:styleId="WW8Num9z1">
    <w:name w:val="WW8Num9z1"/>
    <w:rsid w:val="00023432"/>
    <w:rPr>
      <w:rFonts w:eastAsia="Calibri"/>
      <w:lang w:val="el-GR"/>
    </w:rPr>
  </w:style>
  <w:style w:type="character" w:customStyle="1" w:styleId="WW8Num9z2">
    <w:name w:val="WW8Num9z2"/>
    <w:rsid w:val="00023432"/>
  </w:style>
  <w:style w:type="character" w:customStyle="1" w:styleId="WW8Num9z3">
    <w:name w:val="WW8Num9z3"/>
    <w:rsid w:val="00023432"/>
  </w:style>
  <w:style w:type="character" w:customStyle="1" w:styleId="WW8Num9z4">
    <w:name w:val="WW8Num9z4"/>
    <w:rsid w:val="00023432"/>
  </w:style>
  <w:style w:type="character" w:customStyle="1" w:styleId="WW8Num9z5">
    <w:name w:val="WW8Num9z5"/>
    <w:rsid w:val="00023432"/>
  </w:style>
  <w:style w:type="character" w:customStyle="1" w:styleId="WW8Num9z6">
    <w:name w:val="WW8Num9z6"/>
    <w:rsid w:val="00023432"/>
  </w:style>
  <w:style w:type="character" w:customStyle="1" w:styleId="WW8Num9z7">
    <w:name w:val="WW8Num9z7"/>
    <w:rsid w:val="00023432"/>
  </w:style>
  <w:style w:type="character" w:customStyle="1" w:styleId="WW8Num9z8">
    <w:name w:val="WW8Num9z8"/>
    <w:rsid w:val="00023432"/>
  </w:style>
  <w:style w:type="character" w:customStyle="1" w:styleId="WW-DefaultParagraphFont11">
    <w:name w:val="WW-Default Paragraph Font11"/>
    <w:rsid w:val="00023432"/>
  </w:style>
  <w:style w:type="character" w:customStyle="1" w:styleId="WW8Num12z0">
    <w:name w:val="WW8Num12z0"/>
    <w:rsid w:val="00023432"/>
    <w:rPr>
      <w:rFonts w:ascii="Symbol" w:hAnsi="Symbol" w:cs="Symbol"/>
    </w:rPr>
  </w:style>
  <w:style w:type="character" w:customStyle="1" w:styleId="WW8Num12z1">
    <w:name w:val="WW8Num12z1"/>
    <w:rsid w:val="00023432"/>
    <w:rPr>
      <w:rFonts w:ascii="Courier New" w:hAnsi="Courier New" w:cs="Courier New"/>
    </w:rPr>
  </w:style>
  <w:style w:type="character" w:customStyle="1" w:styleId="WW8Num12z2">
    <w:name w:val="WW8Num12z2"/>
    <w:rsid w:val="00023432"/>
    <w:rPr>
      <w:rFonts w:ascii="Wingdings" w:hAnsi="Wingdings" w:cs="Wingdings"/>
    </w:rPr>
  </w:style>
  <w:style w:type="character" w:customStyle="1" w:styleId="WW-DefaultParagraphFont111">
    <w:name w:val="WW-Default Paragraph Font111"/>
    <w:rsid w:val="00023432"/>
  </w:style>
  <w:style w:type="character" w:customStyle="1" w:styleId="WW-DefaultParagraphFont1111">
    <w:name w:val="WW-Default Paragraph Font1111"/>
    <w:rsid w:val="00023432"/>
  </w:style>
  <w:style w:type="character" w:customStyle="1" w:styleId="WW-DefaultParagraphFont11111">
    <w:name w:val="WW-Default Paragraph Font11111"/>
    <w:rsid w:val="00023432"/>
  </w:style>
  <w:style w:type="character" w:customStyle="1" w:styleId="30">
    <w:name w:val="Προεπιλεγμένη γραμματοσειρά3"/>
    <w:rsid w:val="00023432"/>
  </w:style>
  <w:style w:type="character" w:customStyle="1" w:styleId="WW-DefaultParagraphFont111111">
    <w:name w:val="WW-Default Paragraph Font111111"/>
    <w:rsid w:val="00023432"/>
  </w:style>
  <w:style w:type="character" w:customStyle="1" w:styleId="DefaultParagraphFont2">
    <w:name w:val="Default Paragraph Font2"/>
    <w:rsid w:val="00023432"/>
  </w:style>
  <w:style w:type="character" w:customStyle="1" w:styleId="WW8Num12z3">
    <w:name w:val="WW8Num12z3"/>
    <w:rsid w:val="00023432"/>
  </w:style>
  <w:style w:type="character" w:customStyle="1" w:styleId="WW8Num12z4">
    <w:name w:val="WW8Num12z4"/>
    <w:rsid w:val="00023432"/>
  </w:style>
  <w:style w:type="character" w:customStyle="1" w:styleId="WW8Num12z5">
    <w:name w:val="WW8Num12z5"/>
    <w:rsid w:val="00023432"/>
  </w:style>
  <w:style w:type="character" w:customStyle="1" w:styleId="WW8Num12z6">
    <w:name w:val="WW8Num12z6"/>
    <w:rsid w:val="00023432"/>
  </w:style>
  <w:style w:type="character" w:customStyle="1" w:styleId="WW8Num12z7">
    <w:name w:val="WW8Num12z7"/>
    <w:rsid w:val="00023432"/>
  </w:style>
  <w:style w:type="character" w:customStyle="1" w:styleId="WW8Num12z8">
    <w:name w:val="WW8Num12z8"/>
    <w:rsid w:val="00023432"/>
  </w:style>
  <w:style w:type="character" w:customStyle="1" w:styleId="WW8Num13z0">
    <w:name w:val="WW8Num13z0"/>
    <w:rsid w:val="00023432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023432"/>
  </w:style>
  <w:style w:type="character" w:customStyle="1" w:styleId="WW8Num13z1">
    <w:name w:val="WW8Num13z1"/>
    <w:rsid w:val="00023432"/>
    <w:rPr>
      <w:rFonts w:eastAsia="Calibri"/>
      <w:lang w:val="el-GR"/>
    </w:rPr>
  </w:style>
  <w:style w:type="character" w:customStyle="1" w:styleId="WW8Num13z2">
    <w:name w:val="WW8Num13z2"/>
    <w:rsid w:val="00023432"/>
  </w:style>
  <w:style w:type="character" w:customStyle="1" w:styleId="WW8Num13z3">
    <w:name w:val="WW8Num13z3"/>
    <w:rsid w:val="00023432"/>
  </w:style>
  <w:style w:type="character" w:customStyle="1" w:styleId="WW8Num13z4">
    <w:name w:val="WW8Num13z4"/>
    <w:rsid w:val="00023432"/>
  </w:style>
  <w:style w:type="character" w:customStyle="1" w:styleId="WW8Num13z5">
    <w:name w:val="WW8Num13z5"/>
    <w:rsid w:val="00023432"/>
  </w:style>
  <w:style w:type="character" w:customStyle="1" w:styleId="WW8Num13z6">
    <w:name w:val="WW8Num13z6"/>
    <w:rsid w:val="00023432"/>
  </w:style>
  <w:style w:type="character" w:customStyle="1" w:styleId="WW8Num13z7">
    <w:name w:val="WW8Num13z7"/>
    <w:rsid w:val="00023432"/>
  </w:style>
  <w:style w:type="character" w:customStyle="1" w:styleId="WW8Num13z8">
    <w:name w:val="WW8Num13z8"/>
    <w:rsid w:val="00023432"/>
  </w:style>
  <w:style w:type="character" w:customStyle="1" w:styleId="WW8Num14z0">
    <w:name w:val="WW8Num14z0"/>
    <w:rsid w:val="00023432"/>
    <w:rPr>
      <w:rFonts w:ascii="Symbol" w:hAnsi="Symbol" w:cs="OpenSymbol"/>
    </w:rPr>
  </w:style>
  <w:style w:type="character" w:customStyle="1" w:styleId="WW8Num14z1">
    <w:name w:val="WW8Num14z1"/>
    <w:rsid w:val="00023432"/>
  </w:style>
  <w:style w:type="character" w:customStyle="1" w:styleId="WW8Num14z2">
    <w:name w:val="WW8Num14z2"/>
    <w:rsid w:val="00023432"/>
  </w:style>
  <w:style w:type="character" w:customStyle="1" w:styleId="WW8Num14z3">
    <w:name w:val="WW8Num14z3"/>
    <w:rsid w:val="00023432"/>
  </w:style>
  <w:style w:type="character" w:customStyle="1" w:styleId="WW8Num14z4">
    <w:name w:val="WW8Num14z4"/>
    <w:rsid w:val="00023432"/>
  </w:style>
  <w:style w:type="character" w:customStyle="1" w:styleId="WW8Num14z5">
    <w:name w:val="WW8Num14z5"/>
    <w:rsid w:val="00023432"/>
  </w:style>
  <w:style w:type="character" w:customStyle="1" w:styleId="WW8Num14z6">
    <w:name w:val="WW8Num14z6"/>
    <w:rsid w:val="00023432"/>
  </w:style>
  <w:style w:type="character" w:customStyle="1" w:styleId="WW8Num14z7">
    <w:name w:val="WW8Num14z7"/>
    <w:rsid w:val="00023432"/>
  </w:style>
  <w:style w:type="character" w:customStyle="1" w:styleId="WW8Num14z8">
    <w:name w:val="WW8Num14z8"/>
    <w:rsid w:val="00023432"/>
  </w:style>
  <w:style w:type="character" w:customStyle="1" w:styleId="WW8Num15z0">
    <w:name w:val="WW8Num15z0"/>
    <w:rsid w:val="00023432"/>
  </w:style>
  <w:style w:type="character" w:customStyle="1" w:styleId="WW8Num15z1">
    <w:name w:val="WW8Num15z1"/>
    <w:rsid w:val="00023432"/>
  </w:style>
  <w:style w:type="character" w:customStyle="1" w:styleId="WW8Num15z2">
    <w:name w:val="WW8Num15z2"/>
    <w:rsid w:val="00023432"/>
  </w:style>
  <w:style w:type="character" w:customStyle="1" w:styleId="WW8Num15z3">
    <w:name w:val="WW8Num15z3"/>
    <w:rsid w:val="00023432"/>
  </w:style>
  <w:style w:type="character" w:customStyle="1" w:styleId="WW8Num15z4">
    <w:name w:val="WW8Num15z4"/>
    <w:rsid w:val="00023432"/>
  </w:style>
  <w:style w:type="character" w:customStyle="1" w:styleId="WW8Num15z5">
    <w:name w:val="WW8Num15z5"/>
    <w:rsid w:val="00023432"/>
  </w:style>
  <w:style w:type="character" w:customStyle="1" w:styleId="WW8Num15z6">
    <w:name w:val="WW8Num15z6"/>
    <w:rsid w:val="00023432"/>
  </w:style>
  <w:style w:type="character" w:customStyle="1" w:styleId="WW8Num15z7">
    <w:name w:val="WW8Num15z7"/>
    <w:rsid w:val="00023432"/>
  </w:style>
  <w:style w:type="character" w:customStyle="1" w:styleId="WW8Num15z8">
    <w:name w:val="WW8Num15z8"/>
    <w:rsid w:val="00023432"/>
  </w:style>
  <w:style w:type="character" w:customStyle="1" w:styleId="WW8Num16z0">
    <w:name w:val="WW8Num16z0"/>
    <w:rsid w:val="00023432"/>
  </w:style>
  <w:style w:type="character" w:customStyle="1" w:styleId="WW8Num16z1">
    <w:name w:val="WW8Num16z1"/>
    <w:rsid w:val="00023432"/>
  </w:style>
  <w:style w:type="character" w:customStyle="1" w:styleId="WW8Num16z2">
    <w:name w:val="WW8Num16z2"/>
    <w:rsid w:val="00023432"/>
  </w:style>
  <w:style w:type="character" w:customStyle="1" w:styleId="WW8Num16z3">
    <w:name w:val="WW8Num16z3"/>
    <w:rsid w:val="00023432"/>
  </w:style>
  <w:style w:type="character" w:customStyle="1" w:styleId="WW8Num16z4">
    <w:name w:val="WW8Num16z4"/>
    <w:rsid w:val="00023432"/>
  </w:style>
  <w:style w:type="character" w:customStyle="1" w:styleId="WW8Num16z5">
    <w:name w:val="WW8Num16z5"/>
    <w:rsid w:val="00023432"/>
  </w:style>
  <w:style w:type="character" w:customStyle="1" w:styleId="WW8Num16z6">
    <w:name w:val="WW8Num16z6"/>
    <w:rsid w:val="00023432"/>
  </w:style>
  <w:style w:type="character" w:customStyle="1" w:styleId="WW8Num16z7">
    <w:name w:val="WW8Num16z7"/>
    <w:rsid w:val="00023432"/>
  </w:style>
  <w:style w:type="character" w:customStyle="1" w:styleId="WW8Num16z8">
    <w:name w:val="WW8Num16z8"/>
    <w:rsid w:val="00023432"/>
  </w:style>
  <w:style w:type="character" w:customStyle="1" w:styleId="WW-DefaultParagraphFont11111111">
    <w:name w:val="WW-Default Paragraph Font11111111"/>
    <w:rsid w:val="00023432"/>
  </w:style>
  <w:style w:type="character" w:customStyle="1" w:styleId="WW-DefaultParagraphFont111111111">
    <w:name w:val="WW-Default Paragraph Font111111111"/>
    <w:rsid w:val="00023432"/>
  </w:style>
  <w:style w:type="character" w:customStyle="1" w:styleId="WW-DefaultParagraphFont1111111111">
    <w:name w:val="WW-Default Paragraph Font1111111111"/>
    <w:rsid w:val="00023432"/>
  </w:style>
  <w:style w:type="character" w:customStyle="1" w:styleId="WW-DefaultParagraphFont11111111111">
    <w:name w:val="WW-Default Paragraph Font11111111111"/>
    <w:rsid w:val="00023432"/>
  </w:style>
  <w:style w:type="character" w:customStyle="1" w:styleId="WW-DefaultParagraphFont111111111111">
    <w:name w:val="WW-Default Paragraph Font111111111111"/>
    <w:rsid w:val="00023432"/>
  </w:style>
  <w:style w:type="character" w:customStyle="1" w:styleId="WW8Num17z0">
    <w:name w:val="WW8Num17z0"/>
    <w:rsid w:val="00023432"/>
  </w:style>
  <w:style w:type="character" w:customStyle="1" w:styleId="WW8Num17z1">
    <w:name w:val="WW8Num17z1"/>
    <w:rsid w:val="00023432"/>
  </w:style>
  <w:style w:type="character" w:customStyle="1" w:styleId="WW8Num17z2">
    <w:name w:val="WW8Num17z2"/>
    <w:rsid w:val="00023432"/>
  </w:style>
  <w:style w:type="character" w:customStyle="1" w:styleId="WW8Num17z3">
    <w:name w:val="WW8Num17z3"/>
    <w:rsid w:val="00023432"/>
  </w:style>
  <w:style w:type="character" w:customStyle="1" w:styleId="WW8Num17z4">
    <w:name w:val="WW8Num17z4"/>
    <w:rsid w:val="00023432"/>
  </w:style>
  <w:style w:type="character" w:customStyle="1" w:styleId="WW8Num17z5">
    <w:name w:val="WW8Num17z5"/>
    <w:rsid w:val="00023432"/>
  </w:style>
  <w:style w:type="character" w:customStyle="1" w:styleId="WW8Num17z6">
    <w:name w:val="WW8Num17z6"/>
    <w:rsid w:val="00023432"/>
  </w:style>
  <w:style w:type="character" w:customStyle="1" w:styleId="WW8Num17z7">
    <w:name w:val="WW8Num17z7"/>
    <w:rsid w:val="00023432"/>
  </w:style>
  <w:style w:type="character" w:customStyle="1" w:styleId="WW8Num17z8">
    <w:name w:val="WW8Num17z8"/>
    <w:rsid w:val="00023432"/>
  </w:style>
  <w:style w:type="character" w:customStyle="1" w:styleId="WW8Num18z0">
    <w:name w:val="WW8Num18z0"/>
    <w:rsid w:val="00023432"/>
  </w:style>
  <w:style w:type="character" w:customStyle="1" w:styleId="WW8Num18z1">
    <w:name w:val="WW8Num18z1"/>
    <w:rsid w:val="00023432"/>
  </w:style>
  <w:style w:type="character" w:customStyle="1" w:styleId="WW8Num18z2">
    <w:name w:val="WW8Num18z2"/>
    <w:rsid w:val="00023432"/>
  </w:style>
  <w:style w:type="character" w:customStyle="1" w:styleId="WW8Num18z3">
    <w:name w:val="WW8Num18z3"/>
    <w:rsid w:val="00023432"/>
  </w:style>
  <w:style w:type="character" w:customStyle="1" w:styleId="WW8Num18z4">
    <w:name w:val="WW8Num18z4"/>
    <w:rsid w:val="00023432"/>
  </w:style>
  <w:style w:type="character" w:customStyle="1" w:styleId="WW8Num18z5">
    <w:name w:val="WW8Num18z5"/>
    <w:rsid w:val="00023432"/>
  </w:style>
  <w:style w:type="character" w:customStyle="1" w:styleId="WW8Num18z6">
    <w:name w:val="WW8Num18z6"/>
    <w:rsid w:val="00023432"/>
  </w:style>
  <w:style w:type="character" w:customStyle="1" w:styleId="WW8Num18z7">
    <w:name w:val="WW8Num18z7"/>
    <w:rsid w:val="00023432"/>
  </w:style>
  <w:style w:type="character" w:customStyle="1" w:styleId="WW8Num18z8">
    <w:name w:val="WW8Num18z8"/>
    <w:rsid w:val="00023432"/>
  </w:style>
  <w:style w:type="character" w:customStyle="1" w:styleId="WW8Num3z1">
    <w:name w:val="WW8Num3z1"/>
    <w:rsid w:val="00023432"/>
  </w:style>
  <w:style w:type="character" w:customStyle="1" w:styleId="WW8Num3z2">
    <w:name w:val="WW8Num3z2"/>
    <w:rsid w:val="00023432"/>
  </w:style>
  <w:style w:type="character" w:customStyle="1" w:styleId="WW8Num3z3">
    <w:name w:val="WW8Num3z3"/>
    <w:rsid w:val="00023432"/>
  </w:style>
  <w:style w:type="character" w:customStyle="1" w:styleId="WW8Num3z4">
    <w:name w:val="WW8Num3z4"/>
    <w:rsid w:val="0002343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023432"/>
  </w:style>
  <w:style w:type="character" w:customStyle="1" w:styleId="WW8Num3z6">
    <w:name w:val="WW8Num3z6"/>
    <w:rsid w:val="00023432"/>
  </w:style>
  <w:style w:type="character" w:customStyle="1" w:styleId="WW8Num3z7">
    <w:name w:val="WW8Num3z7"/>
    <w:rsid w:val="00023432"/>
  </w:style>
  <w:style w:type="character" w:customStyle="1" w:styleId="WW8Num3z8">
    <w:name w:val="WW8Num3z8"/>
    <w:rsid w:val="00023432"/>
  </w:style>
  <w:style w:type="character" w:customStyle="1" w:styleId="WW-DefaultParagraphFont1111111111111">
    <w:name w:val="WW-Default Paragraph Font1111111111111"/>
    <w:rsid w:val="00023432"/>
  </w:style>
  <w:style w:type="character" w:customStyle="1" w:styleId="WW-DefaultParagraphFont11111111111111">
    <w:name w:val="WW-Default Paragraph Font11111111111111"/>
    <w:rsid w:val="00023432"/>
  </w:style>
  <w:style w:type="character" w:customStyle="1" w:styleId="WW-DefaultParagraphFont111111111111111">
    <w:name w:val="WW-Default Paragraph Font111111111111111"/>
    <w:rsid w:val="00023432"/>
  </w:style>
  <w:style w:type="character" w:customStyle="1" w:styleId="WW-DefaultParagraphFont1111111111111111">
    <w:name w:val="WW-Default Paragraph Font1111111111111111"/>
    <w:rsid w:val="00023432"/>
  </w:style>
  <w:style w:type="character" w:customStyle="1" w:styleId="20">
    <w:name w:val="Προεπιλεγμένη γραμματοσειρά2"/>
    <w:rsid w:val="00023432"/>
  </w:style>
  <w:style w:type="character" w:customStyle="1" w:styleId="WW8Num19z0">
    <w:name w:val="WW8Num19z0"/>
    <w:rsid w:val="00023432"/>
    <w:rPr>
      <w:rFonts w:ascii="Calibri" w:hAnsi="Calibri" w:cs="Calibri"/>
    </w:rPr>
  </w:style>
  <w:style w:type="character" w:customStyle="1" w:styleId="WW8Num19z1">
    <w:name w:val="WW8Num19z1"/>
    <w:rsid w:val="00023432"/>
  </w:style>
  <w:style w:type="character" w:customStyle="1" w:styleId="WW8Num20z0">
    <w:name w:val="WW8Num20z0"/>
    <w:rsid w:val="00023432"/>
    <w:rPr>
      <w:rFonts w:ascii="Calibri" w:eastAsia="Calibri" w:hAnsi="Calibri" w:cs="Times New Roman"/>
    </w:rPr>
  </w:style>
  <w:style w:type="character" w:customStyle="1" w:styleId="WW8Num20z1">
    <w:name w:val="WW8Num20z1"/>
    <w:rsid w:val="00023432"/>
    <w:rPr>
      <w:rFonts w:ascii="Courier New" w:hAnsi="Courier New" w:cs="Courier New"/>
    </w:rPr>
  </w:style>
  <w:style w:type="character" w:customStyle="1" w:styleId="WW8Num20z2">
    <w:name w:val="WW8Num20z2"/>
    <w:rsid w:val="00023432"/>
    <w:rPr>
      <w:rFonts w:ascii="Wingdings" w:hAnsi="Wingdings" w:cs="Wingdings"/>
    </w:rPr>
  </w:style>
  <w:style w:type="character" w:customStyle="1" w:styleId="WW8Num20z3">
    <w:name w:val="WW8Num20z3"/>
    <w:rsid w:val="00023432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023432"/>
  </w:style>
  <w:style w:type="character" w:customStyle="1" w:styleId="WW8Num19z2">
    <w:name w:val="WW8Num19z2"/>
    <w:rsid w:val="00023432"/>
  </w:style>
  <w:style w:type="character" w:customStyle="1" w:styleId="WW8Num19z3">
    <w:name w:val="WW8Num19z3"/>
    <w:rsid w:val="00023432"/>
  </w:style>
  <w:style w:type="character" w:customStyle="1" w:styleId="WW8Num19z4">
    <w:name w:val="WW8Num19z4"/>
    <w:rsid w:val="00023432"/>
  </w:style>
  <w:style w:type="character" w:customStyle="1" w:styleId="WW8Num19z5">
    <w:name w:val="WW8Num19z5"/>
    <w:rsid w:val="00023432"/>
  </w:style>
  <w:style w:type="character" w:customStyle="1" w:styleId="WW8Num19z6">
    <w:name w:val="WW8Num19z6"/>
    <w:rsid w:val="00023432"/>
  </w:style>
  <w:style w:type="character" w:customStyle="1" w:styleId="WW8Num19z7">
    <w:name w:val="WW8Num19z7"/>
    <w:rsid w:val="00023432"/>
  </w:style>
  <w:style w:type="character" w:customStyle="1" w:styleId="WW8Num19z8">
    <w:name w:val="WW8Num19z8"/>
    <w:rsid w:val="00023432"/>
  </w:style>
  <w:style w:type="character" w:customStyle="1" w:styleId="WW8Num20z4">
    <w:name w:val="WW8Num20z4"/>
    <w:rsid w:val="00023432"/>
  </w:style>
  <w:style w:type="character" w:customStyle="1" w:styleId="WW8Num20z5">
    <w:name w:val="WW8Num20z5"/>
    <w:rsid w:val="00023432"/>
  </w:style>
  <w:style w:type="character" w:customStyle="1" w:styleId="WW8Num20z6">
    <w:name w:val="WW8Num20z6"/>
    <w:rsid w:val="00023432"/>
  </w:style>
  <w:style w:type="character" w:customStyle="1" w:styleId="WW8Num20z7">
    <w:name w:val="WW8Num20z7"/>
    <w:rsid w:val="00023432"/>
  </w:style>
  <w:style w:type="character" w:customStyle="1" w:styleId="WW8Num20z8">
    <w:name w:val="WW8Num20z8"/>
    <w:rsid w:val="00023432"/>
  </w:style>
  <w:style w:type="character" w:customStyle="1" w:styleId="WW-DefaultParagraphFont111111111111111111">
    <w:name w:val="WW-Default Paragraph Font111111111111111111"/>
    <w:rsid w:val="00023432"/>
  </w:style>
  <w:style w:type="character" w:customStyle="1" w:styleId="WW-DefaultParagraphFont1111111111111111111">
    <w:name w:val="WW-Default Paragraph Font1111111111111111111"/>
    <w:rsid w:val="00023432"/>
  </w:style>
  <w:style w:type="character" w:customStyle="1" w:styleId="WW8Num21z0">
    <w:name w:val="WW8Num21z0"/>
    <w:rsid w:val="00023432"/>
    <w:rPr>
      <w:rFonts w:ascii="Calibri" w:eastAsia="Times New Roman" w:hAnsi="Calibri" w:cs="Calibri"/>
    </w:rPr>
  </w:style>
  <w:style w:type="character" w:customStyle="1" w:styleId="WW8Num21z1">
    <w:name w:val="WW8Num21z1"/>
    <w:rsid w:val="00023432"/>
    <w:rPr>
      <w:rFonts w:ascii="Courier New" w:hAnsi="Courier New" w:cs="Courier New"/>
    </w:rPr>
  </w:style>
  <w:style w:type="character" w:customStyle="1" w:styleId="WW8Num21z2">
    <w:name w:val="WW8Num21z2"/>
    <w:rsid w:val="00023432"/>
    <w:rPr>
      <w:rFonts w:ascii="Wingdings" w:hAnsi="Wingdings" w:cs="Wingdings"/>
    </w:rPr>
  </w:style>
  <w:style w:type="character" w:customStyle="1" w:styleId="WW8Num21z3">
    <w:name w:val="WW8Num21z3"/>
    <w:rsid w:val="00023432"/>
    <w:rPr>
      <w:rFonts w:ascii="Symbol" w:hAnsi="Symbol" w:cs="Symbol"/>
    </w:rPr>
  </w:style>
  <w:style w:type="character" w:customStyle="1" w:styleId="WW8Num22z0">
    <w:name w:val="WW8Num22z0"/>
    <w:rsid w:val="00023432"/>
    <w:rPr>
      <w:rFonts w:ascii="Symbol" w:hAnsi="Symbol" w:cs="Symbol"/>
    </w:rPr>
  </w:style>
  <w:style w:type="character" w:customStyle="1" w:styleId="WW8Num22z1">
    <w:name w:val="WW8Num22z1"/>
    <w:rsid w:val="00023432"/>
    <w:rPr>
      <w:rFonts w:ascii="Courier New" w:hAnsi="Courier New" w:cs="Courier New"/>
    </w:rPr>
  </w:style>
  <w:style w:type="character" w:customStyle="1" w:styleId="WW8Num22z2">
    <w:name w:val="WW8Num22z2"/>
    <w:rsid w:val="00023432"/>
    <w:rPr>
      <w:rFonts w:ascii="Wingdings" w:hAnsi="Wingdings" w:cs="Wingdings"/>
    </w:rPr>
  </w:style>
  <w:style w:type="character" w:customStyle="1" w:styleId="WW8Num23z0">
    <w:name w:val="WW8Num23z0"/>
    <w:rsid w:val="00023432"/>
    <w:rPr>
      <w:rFonts w:ascii="Calibri" w:eastAsia="Times New Roman" w:hAnsi="Calibri" w:cs="Calibri"/>
    </w:rPr>
  </w:style>
  <w:style w:type="character" w:customStyle="1" w:styleId="WW8Num23z1">
    <w:name w:val="WW8Num23z1"/>
    <w:rsid w:val="00023432"/>
    <w:rPr>
      <w:rFonts w:ascii="Courier New" w:hAnsi="Courier New" w:cs="Courier New"/>
    </w:rPr>
  </w:style>
  <w:style w:type="character" w:customStyle="1" w:styleId="WW8Num23z2">
    <w:name w:val="WW8Num23z2"/>
    <w:rsid w:val="00023432"/>
    <w:rPr>
      <w:rFonts w:ascii="Wingdings" w:hAnsi="Wingdings" w:cs="Wingdings"/>
    </w:rPr>
  </w:style>
  <w:style w:type="character" w:customStyle="1" w:styleId="WW8Num23z3">
    <w:name w:val="WW8Num23z3"/>
    <w:rsid w:val="00023432"/>
    <w:rPr>
      <w:rFonts w:ascii="Symbol" w:hAnsi="Symbol" w:cs="Symbol"/>
    </w:rPr>
  </w:style>
  <w:style w:type="character" w:customStyle="1" w:styleId="WW8Num24z0">
    <w:name w:val="WW8Num24z0"/>
    <w:rsid w:val="0002343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023432"/>
    <w:rPr>
      <w:rFonts w:ascii="Courier New" w:hAnsi="Courier New" w:cs="Courier New"/>
    </w:rPr>
  </w:style>
  <w:style w:type="character" w:customStyle="1" w:styleId="WW8Num24z2">
    <w:name w:val="WW8Num24z2"/>
    <w:rsid w:val="00023432"/>
    <w:rPr>
      <w:rFonts w:ascii="Wingdings" w:hAnsi="Wingdings" w:cs="Wingdings"/>
    </w:rPr>
  </w:style>
  <w:style w:type="character" w:customStyle="1" w:styleId="WW8Num25z0">
    <w:name w:val="WW8Num25z0"/>
    <w:rsid w:val="00023432"/>
    <w:rPr>
      <w:rFonts w:ascii="Symbol" w:hAnsi="Symbol" w:cs="Symbol"/>
    </w:rPr>
  </w:style>
  <w:style w:type="character" w:customStyle="1" w:styleId="WW8Num25z1">
    <w:name w:val="WW8Num25z1"/>
    <w:rsid w:val="00023432"/>
    <w:rPr>
      <w:rFonts w:ascii="Courier New" w:hAnsi="Courier New" w:cs="Courier New"/>
    </w:rPr>
  </w:style>
  <w:style w:type="character" w:customStyle="1" w:styleId="WW8Num25z2">
    <w:name w:val="WW8Num25z2"/>
    <w:rsid w:val="00023432"/>
    <w:rPr>
      <w:rFonts w:ascii="Wingdings" w:hAnsi="Wingdings" w:cs="Wingdings"/>
    </w:rPr>
  </w:style>
  <w:style w:type="character" w:customStyle="1" w:styleId="WW8Num26z0">
    <w:name w:val="WW8Num26z0"/>
    <w:rsid w:val="00023432"/>
    <w:rPr>
      <w:rFonts w:ascii="Symbol" w:hAnsi="Symbol" w:cs="Symbol"/>
    </w:rPr>
  </w:style>
  <w:style w:type="character" w:customStyle="1" w:styleId="WW8Num26z1">
    <w:name w:val="WW8Num26z1"/>
    <w:rsid w:val="00023432"/>
    <w:rPr>
      <w:rFonts w:ascii="Courier New" w:hAnsi="Courier New" w:cs="Courier New"/>
    </w:rPr>
  </w:style>
  <w:style w:type="character" w:customStyle="1" w:styleId="WW8Num26z2">
    <w:name w:val="WW8Num26z2"/>
    <w:rsid w:val="00023432"/>
    <w:rPr>
      <w:rFonts w:ascii="Wingdings" w:hAnsi="Wingdings" w:cs="Wingdings"/>
    </w:rPr>
  </w:style>
  <w:style w:type="character" w:customStyle="1" w:styleId="WW8Num27z0">
    <w:name w:val="WW8Num27z0"/>
    <w:rsid w:val="00023432"/>
    <w:rPr>
      <w:rFonts w:ascii="Calibri" w:eastAsia="Times New Roman" w:hAnsi="Calibri" w:cs="Calibri"/>
    </w:rPr>
  </w:style>
  <w:style w:type="character" w:customStyle="1" w:styleId="WW8Num27z1">
    <w:name w:val="WW8Num27z1"/>
    <w:rsid w:val="00023432"/>
    <w:rPr>
      <w:rFonts w:ascii="Courier New" w:hAnsi="Courier New" w:cs="Courier New"/>
    </w:rPr>
  </w:style>
  <w:style w:type="character" w:customStyle="1" w:styleId="WW8Num27z2">
    <w:name w:val="WW8Num27z2"/>
    <w:rsid w:val="00023432"/>
    <w:rPr>
      <w:rFonts w:ascii="Wingdings" w:hAnsi="Wingdings" w:cs="Wingdings"/>
    </w:rPr>
  </w:style>
  <w:style w:type="character" w:customStyle="1" w:styleId="WW8Num27z3">
    <w:name w:val="WW8Num27z3"/>
    <w:rsid w:val="00023432"/>
    <w:rPr>
      <w:rFonts w:ascii="Symbol" w:hAnsi="Symbol" w:cs="Symbol"/>
    </w:rPr>
  </w:style>
  <w:style w:type="character" w:customStyle="1" w:styleId="WW8Num28z0">
    <w:name w:val="WW8Num28z0"/>
    <w:rsid w:val="00023432"/>
    <w:rPr>
      <w:rFonts w:ascii="Symbol" w:hAnsi="Symbol" w:cs="Symbol"/>
    </w:rPr>
  </w:style>
  <w:style w:type="character" w:customStyle="1" w:styleId="WW8Num28z1">
    <w:name w:val="WW8Num28z1"/>
    <w:rsid w:val="00023432"/>
    <w:rPr>
      <w:rFonts w:ascii="Courier New" w:hAnsi="Courier New" w:cs="Courier New"/>
    </w:rPr>
  </w:style>
  <w:style w:type="character" w:customStyle="1" w:styleId="WW8Num28z2">
    <w:name w:val="WW8Num28z2"/>
    <w:rsid w:val="00023432"/>
    <w:rPr>
      <w:rFonts w:ascii="Wingdings" w:hAnsi="Wingdings" w:cs="Wingdings"/>
    </w:rPr>
  </w:style>
  <w:style w:type="character" w:customStyle="1" w:styleId="WW8Num29z0">
    <w:name w:val="WW8Num29z0"/>
    <w:rsid w:val="00023432"/>
    <w:rPr>
      <w:rFonts w:ascii="Calibri" w:eastAsia="Times New Roman" w:hAnsi="Calibri" w:cs="Calibri"/>
    </w:rPr>
  </w:style>
  <w:style w:type="character" w:customStyle="1" w:styleId="WW8Num29z1">
    <w:name w:val="WW8Num29z1"/>
    <w:rsid w:val="00023432"/>
    <w:rPr>
      <w:rFonts w:ascii="Courier New" w:hAnsi="Courier New" w:cs="Courier New"/>
    </w:rPr>
  </w:style>
  <w:style w:type="character" w:customStyle="1" w:styleId="WW8Num29z2">
    <w:name w:val="WW8Num29z2"/>
    <w:rsid w:val="00023432"/>
    <w:rPr>
      <w:rFonts w:ascii="Wingdings" w:hAnsi="Wingdings" w:cs="Wingdings"/>
    </w:rPr>
  </w:style>
  <w:style w:type="character" w:customStyle="1" w:styleId="WW8Num29z3">
    <w:name w:val="WW8Num29z3"/>
    <w:rsid w:val="00023432"/>
    <w:rPr>
      <w:rFonts w:ascii="Symbol" w:hAnsi="Symbol" w:cs="Symbol"/>
    </w:rPr>
  </w:style>
  <w:style w:type="character" w:customStyle="1" w:styleId="WW8Num30z0">
    <w:name w:val="WW8Num30z0"/>
    <w:rsid w:val="0002343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023432"/>
    <w:rPr>
      <w:rFonts w:ascii="Courier New" w:hAnsi="Courier New" w:cs="Courier New"/>
    </w:rPr>
  </w:style>
  <w:style w:type="character" w:customStyle="1" w:styleId="WW8Num30z2">
    <w:name w:val="WW8Num30z2"/>
    <w:rsid w:val="00023432"/>
    <w:rPr>
      <w:rFonts w:ascii="Wingdings" w:hAnsi="Wingdings" w:cs="Wingdings"/>
    </w:rPr>
  </w:style>
  <w:style w:type="character" w:customStyle="1" w:styleId="WW8Num31z0">
    <w:name w:val="WW8Num31z0"/>
    <w:rsid w:val="00023432"/>
    <w:rPr>
      <w:rFonts w:cs="Times New Roman"/>
    </w:rPr>
  </w:style>
  <w:style w:type="character" w:customStyle="1" w:styleId="WW8Num32z0">
    <w:name w:val="WW8Num32z0"/>
    <w:rsid w:val="00023432"/>
  </w:style>
  <w:style w:type="character" w:customStyle="1" w:styleId="WW8Num32z1">
    <w:name w:val="WW8Num32z1"/>
    <w:rsid w:val="00023432"/>
  </w:style>
  <w:style w:type="character" w:customStyle="1" w:styleId="WW8Num32z2">
    <w:name w:val="WW8Num32z2"/>
    <w:rsid w:val="00023432"/>
  </w:style>
  <w:style w:type="character" w:customStyle="1" w:styleId="WW8Num32z3">
    <w:name w:val="WW8Num32z3"/>
    <w:rsid w:val="00023432"/>
  </w:style>
  <w:style w:type="character" w:customStyle="1" w:styleId="WW8Num32z4">
    <w:name w:val="WW8Num32z4"/>
    <w:rsid w:val="00023432"/>
  </w:style>
  <w:style w:type="character" w:customStyle="1" w:styleId="WW8Num32z5">
    <w:name w:val="WW8Num32z5"/>
    <w:rsid w:val="00023432"/>
  </w:style>
  <w:style w:type="character" w:customStyle="1" w:styleId="WW8Num32z6">
    <w:name w:val="WW8Num32z6"/>
    <w:rsid w:val="00023432"/>
  </w:style>
  <w:style w:type="character" w:customStyle="1" w:styleId="WW8Num32z7">
    <w:name w:val="WW8Num32z7"/>
    <w:rsid w:val="00023432"/>
  </w:style>
  <w:style w:type="character" w:customStyle="1" w:styleId="WW8Num32z8">
    <w:name w:val="WW8Num32z8"/>
    <w:rsid w:val="00023432"/>
  </w:style>
  <w:style w:type="character" w:customStyle="1" w:styleId="WW8Num33z0">
    <w:name w:val="WW8Num33z0"/>
    <w:rsid w:val="00023432"/>
    <w:rPr>
      <w:rFonts w:ascii="Symbol" w:eastAsia="Calibri" w:hAnsi="Symbol" w:cs="Symbol"/>
    </w:rPr>
  </w:style>
  <w:style w:type="character" w:customStyle="1" w:styleId="WW8Num33z1">
    <w:name w:val="WW8Num33z1"/>
    <w:rsid w:val="00023432"/>
    <w:rPr>
      <w:rFonts w:ascii="Courier New" w:hAnsi="Courier New" w:cs="Courier New"/>
    </w:rPr>
  </w:style>
  <w:style w:type="character" w:customStyle="1" w:styleId="WW8Num33z2">
    <w:name w:val="WW8Num33z2"/>
    <w:rsid w:val="00023432"/>
    <w:rPr>
      <w:rFonts w:ascii="Wingdings" w:hAnsi="Wingdings" w:cs="Wingdings"/>
    </w:rPr>
  </w:style>
  <w:style w:type="character" w:customStyle="1" w:styleId="WW8Num34z0">
    <w:name w:val="WW8Num34z0"/>
    <w:rsid w:val="00023432"/>
    <w:rPr>
      <w:rFonts w:ascii="Symbol" w:hAnsi="Symbol" w:cs="Symbol"/>
    </w:rPr>
  </w:style>
  <w:style w:type="character" w:customStyle="1" w:styleId="WW8Num34z1">
    <w:name w:val="WW8Num34z1"/>
    <w:rsid w:val="00023432"/>
    <w:rPr>
      <w:rFonts w:ascii="Courier New" w:hAnsi="Courier New" w:cs="Courier New"/>
    </w:rPr>
  </w:style>
  <w:style w:type="character" w:customStyle="1" w:styleId="WW8Num34z2">
    <w:name w:val="WW8Num34z2"/>
    <w:rsid w:val="00023432"/>
    <w:rPr>
      <w:rFonts w:ascii="Wingdings" w:hAnsi="Wingdings" w:cs="Wingdings"/>
    </w:rPr>
  </w:style>
  <w:style w:type="character" w:customStyle="1" w:styleId="WW8Num35z0">
    <w:name w:val="WW8Num35z0"/>
    <w:rsid w:val="00023432"/>
    <w:rPr>
      <w:rFonts w:ascii="Calibri" w:eastAsia="Times New Roman" w:hAnsi="Calibri" w:cs="Calibri"/>
    </w:rPr>
  </w:style>
  <w:style w:type="character" w:customStyle="1" w:styleId="WW8Num35z1">
    <w:name w:val="WW8Num35z1"/>
    <w:rsid w:val="00023432"/>
    <w:rPr>
      <w:rFonts w:ascii="Courier New" w:hAnsi="Courier New" w:cs="Courier New"/>
    </w:rPr>
  </w:style>
  <w:style w:type="character" w:customStyle="1" w:styleId="WW8Num35z2">
    <w:name w:val="WW8Num35z2"/>
    <w:rsid w:val="00023432"/>
    <w:rPr>
      <w:rFonts w:ascii="Wingdings" w:hAnsi="Wingdings" w:cs="Wingdings"/>
    </w:rPr>
  </w:style>
  <w:style w:type="character" w:customStyle="1" w:styleId="WW8Num35z3">
    <w:name w:val="WW8Num35z3"/>
    <w:rsid w:val="00023432"/>
    <w:rPr>
      <w:rFonts w:ascii="Symbol" w:hAnsi="Symbol" w:cs="Symbol"/>
    </w:rPr>
  </w:style>
  <w:style w:type="character" w:customStyle="1" w:styleId="WW8Num36z0">
    <w:name w:val="WW8Num36z0"/>
    <w:rsid w:val="00023432"/>
    <w:rPr>
      <w:lang w:val="el-GR"/>
    </w:rPr>
  </w:style>
  <w:style w:type="character" w:customStyle="1" w:styleId="WW8Num36z1">
    <w:name w:val="WW8Num36z1"/>
    <w:rsid w:val="00023432"/>
  </w:style>
  <w:style w:type="character" w:customStyle="1" w:styleId="WW8Num36z2">
    <w:name w:val="WW8Num36z2"/>
    <w:rsid w:val="00023432"/>
  </w:style>
  <w:style w:type="character" w:customStyle="1" w:styleId="WW8Num36z3">
    <w:name w:val="WW8Num36z3"/>
    <w:rsid w:val="00023432"/>
  </w:style>
  <w:style w:type="character" w:customStyle="1" w:styleId="WW8Num36z4">
    <w:name w:val="WW8Num36z4"/>
    <w:rsid w:val="00023432"/>
  </w:style>
  <w:style w:type="character" w:customStyle="1" w:styleId="WW8Num36z5">
    <w:name w:val="WW8Num36z5"/>
    <w:rsid w:val="00023432"/>
  </w:style>
  <w:style w:type="character" w:customStyle="1" w:styleId="WW8Num36z6">
    <w:name w:val="WW8Num36z6"/>
    <w:rsid w:val="00023432"/>
  </w:style>
  <w:style w:type="character" w:customStyle="1" w:styleId="WW8Num36z7">
    <w:name w:val="WW8Num36z7"/>
    <w:rsid w:val="00023432"/>
  </w:style>
  <w:style w:type="character" w:customStyle="1" w:styleId="WW8Num36z8">
    <w:name w:val="WW8Num36z8"/>
    <w:rsid w:val="00023432"/>
  </w:style>
  <w:style w:type="character" w:customStyle="1" w:styleId="WW8Num37z0">
    <w:name w:val="WW8Num37z0"/>
    <w:rsid w:val="00023432"/>
    <w:rPr>
      <w:rFonts w:ascii="Calibri" w:eastAsia="Times New Roman" w:hAnsi="Calibri" w:cs="Calibri"/>
    </w:rPr>
  </w:style>
  <w:style w:type="character" w:customStyle="1" w:styleId="WW8Num37z1">
    <w:name w:val="WW8Num37z1"/>
    <w:rsid w:val="00023432"/>
    <w:rPr>
      <w:rFonts w:ascii="Courier New" w:hAnsi="Courier New" w:cs="Courier New"/>
    </w:rPr>
  </w:style>
  <w:style w:type="character" w:customStyle="1" w:styleId="WW8Num37z2">
    <w:name w:val="WW8Num37z2"/>
    <w:rsid w:val="00023432"/>
    <w:rPr>
      <w:rFonts w:ascii="Wingdings" w:hAnsi="Wingdings" w:cs="Wingdings"/>
    </w:rPr>
  </w:style>
  <w:style w:type="character" w:customStyle="1" w:styleId="WW8Num37z3">
    <w:name w:val="WW8Num37z3"/>
    <w:rsid w:val="00023432"/>
    <w:rPr>
      <w:rFonts w:ascii="Symbol" w:hAnsi="Symbol" w:cs="Symbol"/>
    </w:rPr>
  </w:style>
  <w:style w:type="character" w:customStyle="1" w:styleId="WW8Num38z0">
    <w:name w:val="WW8Num38z0"/>
    <w:rsid w:val="00023432"/>
  </w:style>
  <w:style w:type="character" w:customStyle="1" w:styleId="WW8Num38z1">
    <w:name w:val="WW8Num38z1"/>
    <w:rsid w:val="00023432"/>
  </w:style>
  <w:style w:type="character" w:customStyle="1" w:styleId="WW8Num38z2">
    <w:name w:val="WW8Num38z2"/>
    <w:rsid w:val="00023432"/>
  </w:style>
  <w:style w:type="character" w:customStyle="1" w:styleId="WW8Num38z3">
    <w:name w:val="WW8Num38z3"/>
    <w:rsid w:val="00023432"/>
  </w:style>
  <w:style w:type="character" w:customStyle="1" w:styleId="WW8Num38z4">
    <w:name w:val="WW8Num38z4"/>
    <w:rsid w:val="00023432"/>
  </w:style>
  <w:style w:type="character" w:customStyle="1" w:styleId="WW8Num38z5">
    <w:name w:val="WW8Num38z5"/>
    <w:rsid w:val="00023432"/>
  </w:style>
  <w:style w:type="character" w:customStyle="1" w:styleId="WW8Num38z6">
    <w:name w:val="WW8Num38z6"/>
    <w:rsid w:val="00023432"/>
  </w:style>
  <w:style w:type="character" w:customStyle="1" w:styleId="WW8Num38z7">
    <w:name w:val="WW8Num38z7"/>
    <w:rsid w:val="00023432"/>
  </w:style>
  <w:style w:type="character" w:customStyle="1" w:styleId="WW8Num38z8">
    <w:name w:val="WW8Num38z8"/>
    <w:rsid w:val="00023432"/>
  </w:style>
  <w:style w:type="character" w:customStyle="1" w:styleId="WW-DefaultParagraphFont11111111111111111111">
    <w:name w:val="WW-Default Paragraph Font11111111111111111111"/>
    <w:rsid w:val="00023432"/>
  </w:style>
  <w:style w:type="character" w:customStyle="1" w:styleId="WW8Num4z1">
    <w:name w:val="WW8Num4z1"/>
    <w:rsid w:val="00023432"/>
    <w:rPr>
      <w:rFonts w:cs="Times New Roman"/>
    </w:rPr>
  </w:style>
  <w:style w:type="character" w:customStyle="1" w:styleId="WW8Num5z1">
    <w:name w:val="WW8Num5z1"/>
    <w:rsid w:val="00023432"/>
    <w:rPr>
      <w:rFonts w:cs="Times New Roman"/>
    </w:rPr>
  </w:style>
  <w:style w:type="character" w:customStyle="1" w:styleId="WW8Num29z4">
    <w:name w:val="WW8Num29z4"/>
    <w:rsid w:val="00023432"/>
  </w:style>
  <w:style w:type="character" w:customStyle="1" w:styleId="WW8Num29z5">
    <w:name w:val="WW8Num29z5"/>
    <w:rsid w:val="00023432"/>
  </w:style>
  <w:style w:type="character" w:customStyle="1" w:styleId="WW8Num29z6">
    <w:name w:val="WW8Num29z6"/>
    <w:rsid w:val="00023432"/>
  </w:style>
  <w:style w:type="character" w:customStyle="1" w:styleId="WW8Num29z7">
    <w:name w:val="WW8Num29z7"/>
    <w:rsid w:val="00023432"/>
  </w:style>
  <w:style w:type="character" w:customStyle="1" w:styleId="WW8Num29z8">
    <w:name w:val="WW8Num29z8"/>
    <w:rsid w:val="00023432"/>
  </w:style>
  <w:style w:type="character" w:customStyle="1" w:styleId="WW8Num30z3">
    <w:name w:val="WW8Num30z3"/>
    <w:rsid w:val="00023432"/>
    <w:rPr>
      <w:rFonts w:ascii="Symbol" w:hAnsi="Symbol" w:cs="Symbol"/>
    </w:rPr>
  </w:style>
  <w:style w:type="character" w:customStyle="1" w:styleId="WW8Num31z1">
    <w:name w:val="WW8Num31z1"/>
    <w:rsid w:val="00023432"/>
  </w:style>
  <w:style w:type="character" w:customStyle="1" w:styleId="WW8Num31z2">
    <w:name w:val="WW8Num31z2"/>
    <w:rsid w:val="00023432"/>
  </w:style>
  <w:style w:type="character" w:customStyle="1" w:styleId="WW8Num31z3">
    <w:name w:val="WW8Num31z3"/>
    <w:rsid w:val="00023432"/>
  </w:style>
  <w:style w:type="character" w:customStyle="1" w:styleId="WW8Num31z4">
    <w:name w:val="WW8Num31z4"/>
    <w:rsid w:val="00023432"/>
  </w:style>
  <w:style w:type="character" w:customStyle="1" w:styleId="WW8Num31z5">
    <w:name w:val="WW8Num31z5"/>
    <w:rsid w:val="00023432"/>
  </w:style>
  <w:style w:type="character" w:customStyle="1" w:styleId="WW8Num31z6">
    <w:name w:val="WW8Num31z6"/>
    <w:rsid w:val="00023432"/>
  </w:style>
  <w:style w:type="character" w:customStyle="1" w:styleId="WW8Num31z7">
    <w:name w:val="WW8Num31z7"/>
    <w:rsid w:val="00023432"/>
  </w:style>
  <w:style w:type="character" w:customStyle="1" w:styleId="WW8Num31z8">
    <w:name w:val="WW8Num31z8"/>
    <w:rsid w:val="00023432"/>
  </w:style>
  <w:style w:type="character" w:customStyle="1" w:styleId="WW8Num39z0">
    <w:name w:val="WW8Num39z0"/>
    <w:rsid w:val="00023432"/>
    <w:rPr>
      <w:rFonts w:ascii="Calibri" w:eastAsia="Times New Roman" w:hAnsi="Calibri" w:cs="Calibri"/>
    </w:rPr>
  </w:style>
  <w:style w:type="character" w:customStyle="1" w:styleId="WW8Num39z1">
    <w:name w:val="WW8Num39z1"/>
    <w:rsid w:val="00023432"/>
    <w:rPr>
      <w:rFonts w:ascii="Courier New" w:hAnsi="Courier New" w:cs="Courier New"/>
    </w:rPr>
  </w:style>
  <w:style w:type="character" w:customStyle="1" w:styleId="WW8Num39z2">
    <w:name w:val="WW8Num39z2"/>
    <w:rsid w:val="00023432"/>
    <w:rPr>
      <w:rFonts w:ascii="Wingdings" w:hAnsi="Wingdings" w:cs="Wingdings"/>
    </w:rPr>
  </w:style>
  <w:style w:type="character" w:customStyle="1" w:styleId="WW8Num39z3">
    <w:name w:val="WW8Num39z3"/>
    <w:rsid w:val="00023432"/>
    <w:rPr>
      <w:rFonts w:ascii="Symbol" w:hAnsi="Symbol" w:cs="Symbol"/>
    </w:rPr>
  </w:style>
  <w:style w:type="character" w:customStyle="1" w:styleId="WW8Num40z0">
    <w:name w:val="WW8Num40z0"/>
    <w:rsid w:val="00023432"/>
    <w:rPr>
      <w:rFonts w:ascii="Symbol" w:hAnsi="Symbol" w:cs="Symbol"/>
    </w:rPr>
  </w:style>
  <w:style w:type="character" w:customStyle="1" w:styleId="WW8Num40z1">
    <w:name w:val="WW8Num40z1"/>
    <w:rsid w:val="00023432"/>
    <w:rPr>
      <w:rFonts w:ascii="Courier New" w:hAnsi="Courier New" w:cs="Courier New"/>
    </w:rPr>
  </w:style>
  <w:style w:type="character" w:customStyle="1" w:styleId="WW8Num40z2">
    <w:name w:val="WW8Num40z2"/>
    <w:rsid w:val="00023432"/>
    <w:rPr>
      <w:rFonts w:ascii="Wingdings" w:hAnsi="Wingdings" w:cs="Wingdings"/>
    </w:rPr>
  </w:style>
  <w:style w:type="character" w:customStyle="1" w:styleId="WW8Num41z0">
    <w:name w:val="WW8Num41z0"/>
    <w:rsid w:val="0002343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023432"/>
    <w:rPr>
      <w:rFonts w:cs="Times New Roman"/>
    </w:rPr>
  </w:style>
  <w:style w:type="character" w:customStyle="1" w:styleId="WW8Num41z2">
    <w:name w:val="WW8Num41z2"/>
    <w:rsid w:val="0002343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02343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023432"/>
  </w:style>
  <w:style w:type="character" w:customStyle="1" w:styleId="Heading1Char">
    <w:name w:val="Heading 1 Char"/>
    <w:rsid w:val="0002343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02343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02343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023432"/>
    <w:rPr>
      <w:sz w:val="24"/>
      <w:szCs w:val="24"/>
      <w:lang w:val="en-GB"/>
    </w:rPr>
  </w:style>
  <w:style w:type="character" w:customStyle="1" w:styleId="FooterChar">
    <w:name w:val="Footer Char"/>
    <w:rsid w:val="00023432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023432"/>
    <w:rPr>
      <w:sz w:val="16"/>
    </w:rPr>
  </w:style>
  <w:style w:type="character" w:styleId="-">
    <w:name w:val="Hyperlink"/>
    <w:uiPriority w:val="99"/>
    <w:rsid w:val="00023432"/>
    <w:rPr>
      <w:color w:val="0000FF"/>
      <w:u w:val="single"/>
    </w:rPr>
  </w:style>
  <w:style w:type="character" w:customStyle="1" w:styleId="HeaderChar">
    <w:name w:val="Header Char"/>
    <w:rsid w:val="00023432"/>
    <w:rPr>
      <w:rFonts w:cs="Times New Roman"/>
      <w:sz w:val="24"/>
      <w:szCs w:val="24"/>
      <w:lang w:val="en-GB"/>
    </w:rPr>
  </w:style>
  <w:style w:type="character" w:styleId="a3">
    <w:name w:val="page number"/>
    <w:rsid w:val="00023432"/>
    <w:rPr>
      <w:rFonts w:cs="Times New Roman"/>
    </w:rPr>
  </w:style>
  <w:style w:type="character" w:customStyle="1" w:styleId="BalloonTextChar">
    <w:name w:val="Balloon Text Char"/>
    <w:rsid w:val="0002343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023432"/>
    <w:rPr>
      <w:rFonts w:cs="Times New Roman"/>
      <w:lang w:val="en-GB"/>
    </w:rPr>
  </w:style>
  <w:style w:type="character" w:customStyle="1" w:styleId="CommentSubjectChar">
    <w:name w:val="Comment Subject Char"/>
    <w:rsid w:val="00023432"/>
    <w:rPr>
      <w:rFonts w:cs="Times New Roman"/>
      <w:b/>
      <w:bCs/>
      <w:lang w:val="en-GB"/>
    </w:rPr>
  </w:style>
  <w:style w:type="character" w:customStyle="1" w:styleId="BodyTextChar">
    <w:name w:val="Body Text Char"/>
    <w:rsid w:val="00023432"/>
    <w:rPr>
      <w:rFonts w:cs="Times New Roman"/>
      <w:sz w:val="24"/>
      <w:szCs w:val="24"/>
      <w:lang w:val="en-GB"/>
    </w:rPr>
  </w:style>
  <w:style w:type="character" w:customStyle="1" w:styleId="12">
    <w:name w:val="Κείμενο κράτησης θέσης1"/>
    <w:rsid w:val="00023432"/>
    <w:rPr>
      <w:rFonts w:cs="Times New Roman"/>
      <w:color w:val="808080"/>
    </w:rPr>
  </w:style>
  <w:style w:type="character" w:customStyle="1" w:styleId="a4">
    <w:name w:val="Χαρακτήρες υποσημείωσης"/>
    <w:rsid w:val="00023432"/>
    <w:rPr>
      <w:rFonts w:cs="Times New Roman"/>
      <w:vertAlign w:val="superscript"/>
    </w:rPr>
  </w:style>
  <w:style w:type="character" w:customStyle="1" w:styleId="FootnoteTextChar">
    <w:name w:val="Footnote Text Char"/>
    <w:rsid w:val="00023432"/>
    <w:rPr>
      <w:rFonts w:ascii="Calibri" w:hAnsi="Calibri" w:cs="Times New Roman"/>
    </w:rPr>
  </w:style>
  <w:style w:type="character" w:customStyle="1" w:styleId="Heading3Char">
    <w:name w:val="Heading 3 Char"/>
    <w:rsid w:val="0002343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02343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02343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02343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02343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023432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023432"/>
    <w:rPr>
      <w:vertAlign w:val="superscript"/>
    </w:rPr>
  </w:style>
  <w:style w:type="character" w:customStyle="1" w:styleId="FootnoteReference2">
    <w:name w:val="Footnote Reference2"/>
    <w:rsid w:val="00023432"/>
    <w:rPr>
      <w:vertAlign w:val="superscript"/>
    </w:rPr>
  </w:style>
  <w:style w:type="character" w:customStyle="1" w:styleId="EndnoteReference1">
    <w:name w:val="Endnote Reference1"/>
    <w:rsid w:val="00023432"/>
    <w:rPr>
      <w:vertAlign w:val="superscript"/>
    </w:rPr>
  </w:style>
  <w:style w:type="character" w:customStyle="1" w:styleId="a6">
    <w:name w:val="Κουκκίδες"/>
    <w:rsid w:val="00023432"/>
    <w:rPr>
      <w:rFonts w:ascii="OpenSymbol" w:eastAsia="OpenSymbol" w:hAnsi="OpenSymbol" w:cs="OpenSymbol"/>
    </w:rPr>
  </w:style>
  <w:style w:type="character" w:styleId="a7">
    <w:name w:val="Strong"/>
    <w:qFormat/>
    <w:rsid w:val="00023432"/>
    <w:rPr>
      <w:b/>
      <w:bCs/>
    </w:rPr>
  </w:style>
  <w:style w:type="character" w:customStyle="1" w:styleId="13">
    <w:name w:val="Προεπιλεγμένη γραμματοσειρά1"/>
    <w:rsid w:val="00023432"/>
  </w:style>
  <w:style w:type="character" w:customStyle="1" w:styleId="a8">
    <w:name w:val="Σύμβολο υποσημείωσης"/>
    <w:rsid w:val="00023432"/>
    <w:rPr>
      <w:vertAlign w:val="superscript"/>
    </w:rPr>
  </w:style>
  <w:style w:type="character" w:styleId="a9">
    <w:name w:val="Emphasis"/>
    <w:uiPriority w:val="20"/>
    <w:qFormat/>
    <w:rsid w:val="00023432"/>
    <w:rPr>
      <w:i/>
      <w:iCs/>
    </w:rPr>
  </w:style>
  <w:style w:type="character" w:customStyle="1" w:styleId="aa">
    <w:name w:val="Χαρακτήρες αρίθμησης"/>
    <w:rsid w:val="00023432"/>
  </w:style>
  <w:style w:type="character" w:customStyle="1" w:styleId="normalwithoutspacingChar">
    <w:name w:val="normal_without_spacing Char"/>
    <w:rsid w:val="0002343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02343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02343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023432"/>
  </w:style>
  <w:style w:type="character" w:customStyle="1" w:styleId="BodyTextIndent3Char">
    <w:name w:val="Body Text Indent 3 Char"/>
    <w:rsid w:val="0002343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023432"/>
    <w:rPr>
      <w:vertAlign w:val="superscript"/>
    </w:rPr>
  </w:style>
  <w:style w:type="character" w:customStyle="1" w:styleId="WW-EndnoteReference">
    <w:name w:val="WW-Endnote Reference"/>
    <w:rsid w:val="00023432"/>
    <w:rPr>
      <w:vertAlign w:val="superscript"/>
    </w:rPr>
  </w:style>
  <w:style w:type="character" w:customStyle="1" w:styleId="FootnoteReference1">
    <w:name w:val="Footnote Reference1"/>
    <w:rsid w:val="00023432"/>
    <w:rPr>
      <w:vertAlign w:val="superscript"/>
    </w:rPr>
  </w:style>
  <w:style w:type="character" w:customStyle="1" w:styleId="FootnoteTextChar2">
    <w:name w:val="Footnote Text Char2"/>
    <w:rsid w:val="0002343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02343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02343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02343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023432"/>
    <w:rPr>
      <w:vertAlign w:val="superscript"/>
    </w:rPr>
  </w:style>
  <w:style w:type="character" w:customStyle="1" w:styleId="WW-EndnoteReference1">
    <w:name w:val="WW-Endnote Reference1"/>
    <w:rsid w:val="00023432"/>
    <w:rPr>
      <w:vertAlign w:val="superscript"/>
    </w:rPr>
  </w:style>
  <w:style w:type="character" w:customStyle="1" w:styleId="WW-FootnoteReference2">
    <w:name w:val="WW-Footnote Reference2"/>
    <w:rsid w:val="00023432"/>
    <w:rPr>
      <w:vertAlign w:val="superscript"/>
    </w:rPr>
  </w:style>
  <w:style w:type="character" w:customStyle="1" w:styleId="WW-EndnoteReference2">
    <w:name w:val="WW-Endnote Reference2"/>
    <w:rsid w:val="00023432"/>
    <w:rPr>
      <w:vertAlign w:val="superscript"/>
    </w:rPr>
  </w:style>
  <w:style w:type="character" w:customStyle="1" w:styleId="FootnoteTextChar3">
    <w:name w:val="Footnote Text Char3"/>
    <w:rsid w:val="0002343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023432"/>
    <w:rPr>
      <w:rFonts w:ascii="Calibri" w:hAnsi="Calibri" w:cs="Calibri"/>
      <w:sz w:val="18"/>
      <w:szCs w:val="18"/>
      <w:lang w:val="en-IE" w:eastAsia="zh-CN"/>
    </w:rPr>
  </w:style>
  <w:style w:type="character" w:customStyle="1" w:styleId="14">
    <w:name w:val="Παραπομπή υποσημείωσης1"/>
    <w:rsid w:val="00023432"/>
    <w:rPr>
      <w:vertAlign w:val="superscript"/>
    </w:rPr>
  </w:style>
  <w:style w:type="character" w:customStyle="1" w:styleId="15">
    <w:name w:val="Παραπομπή σημείωσης τέλους1"/>
    <w:rsid w:val="00023432"/>
    <w:rPr>
      <w:vertAlign w:val="superscript"/>
    </w:rPr>
  </w:style>
  <w:style w:type="character" w:customStyle="1" w:styleId="Char">
    <w:name w:val="Κείμενο πλαισίου Char"/>
    <w:uiPriority w:val="99"/>
    <w:rsid w:val="00023432"/>
    <w:rPr>
      <w:rFonts w:ascii="Tahoma" w:hAnsi="Tahoma" w:cs="Tahoma"/>
      <w:sz w:val="16"/>
      <w:szCs w:val="16"/>
      <w:lang w:val="en-GB"/>
    </w:rPr>
  </w:style>
  <w:style w:type="character" w:customStyle="1" w:styleId="16">
    <w:name w:val="Παραπομπή σχολίου1"/>
    <w:rsid w:val="00023432"/>
    <w:rPr>
      <w:sz w:val="16"/>
      <w:szCs w:val="16"/>
    </w:rPr>
  </w:style>
  <w:style w:type="character" w:customStyle="1" w:styleId="Char0">
    <w:name w:val="Κείμενο σχολίου Char"/>
    <w:uiPriority w:val="99"/>
    <w:rsid w:val="00023432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02343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02343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023432"/>
    <w:rPr>
      <w:vertAlign w:val="superscript"/>
    </w:rPr>
  </w:style>
  <w:style w:type="character" w:customStyle="1" w:styleId="WW-EndnoteReference3">
    <w:name w:val="WW-Endnote Reference3"/>
    <w:rsid w:val="00023432"/>
    <w:rPr>
      <w:vertAlign w:val="superscript"/>
    </w:rPr>
  </w:style>
  <w:style w:type="character" w:customStyle="1" w:styleId="WW-FootnoteReference4">
    <w:name w:val="WW-Footnote Reference4"/>
    <w:rsid w:val="00023432"/>
    <w:rPr>
      <w:vertAlign w:val="superscript"/>
    </w:rPr>
  </w:style>
  <w:style w:type="character" w:customStyle="1" w:styleId="WW-EndnoteReference4">
    <w:name w:val="WW-Endnote Reference4"/>
    <w:rsid w:val="00023432"/>
    <w:rPr>
      <w:vertAlign w:val="superscript"/>
    </w:rPr>
  </w:style>
  <w:style w:type="character" w:customStyle="1" w:styleId="WW-FootnoteReference5">
    <w:name w:val="WW-Footnote Reference5"/>
    <w:rsid w:val="00023432"/>
    <w:rPr>
      <w:vertAlign w:val="superscript"/>
    </w:rPr>
  </w:style>
  <w:style w:type="character" w:customStyle="1" w:styleId="WW-EndnoteReference5">
    <w:name w:val="WW-Endnote Reference5"/>
    <w:rsid w:val="00023432"/>
    <w:rPr>
      <w:vertAlign w:val="superscript"/>
    </w:rPr>
  </w:style>
  <w:style w:type="character" w:customStyle="1" w:styleId="WW-FootnoteReference6">
    <w:name w:val="WW-Footnote Reference6"/>
    <w:rsid w:val="00023432"/>
    <w:rPr>
      <w:vertAlign w:val="superscript"/>
    </w:rPr>
  </w:style>
  <w:style w:type="character" w:styleId="-0">
    <w:name w:val="FollowedHyperlink"/>
    <w:uiPriority w:val="99"/>
    <w:rsid w:val="00023432"/>
    <w:rPr>
      <w:color w:val="800000"/>
      <w:u w:val="single"/>
    </w:rPr>
  </w:style>
  <w:style w:type="character" w:customStyle="1" w:styleId="WW-EndnoteReference6">
    <w:name w:val="WW-Endnote Reference6"/>
    <w:rsid w:val="00023432"/>
    <w:rPr>
      <w:vertAlign w:val="superscript"/>
    </w:rPr>
  </w:style>
  <w:style w:type="character" w:customStyle="1" w:styleId="WW-FootnoteReference7">
    <w:name w:val="WW-Footnote Reference7"/>
    <w:rsid w:val="00023432"/>
    <w:rPr>
      <w:vertAlign w:val="superscript"/>
    </w:rPr>
  </w:style>
  <w:style w:type="character" w:customStyle="1" w:styleId="WW-EndnoteReference7">
    <w:name w:val="WW-Endnote Reference7"/>
    <w:rsid w:val="00023432"/>
    <w:rPr>
      <w:vertAlign w:val="superscript"/>
    </w:rPr>
  </w:style>
  <w:style w:type="character" w:customStyle="1" w:styleId="WW-FootnoteReference8">
    <w:name w:val="WW-Footnote Reference8"/>
    <w:rsid w:val="00023432"/>
    <w:rPr>
      <w:vertAlign w:val="superscript"/>
    </w:rPr>
  </w:style>
  <w:style w:type="character" w:customStyle="1" w:styleId="WW-EndnoteReference8">
    <w:name w:val="WW-Endnote Reference8"/>
    <w:rsid w:val="00023432"/>
    <w:rPr>
      <w:vertAlign w:val="superscript"/>
    </w:rPr>
  </w:style>
  <w:style w:type="character" w:customStyle="1" w:styleId="WW-FootnoteReference9">
    <w:name w:val="WW-Footnote Reference9"/>
    <w:rsid w:val="00023432"/>
    <w:rPr>
      <w:vertAlign w:val="superscript"/>
    </w:rPr>
  </w:style>
  <w:style w:type="character" w:customStyle="1" w:styleId="WW-EndnoteReference9">
    <w:name w:val="WW-Endnote Reference9"/>
    <w:rsid w:val="00023432"/>
    <w:rPr>
      <w:vertAlign w:val="superscript"/>
    </w:rPr>
  </w:style>
  <w:style w:type="character" w:customStyle="1" w:styleId="WW-FootnoteReference10">
    <w:name w:val="WW-Footnote Reference10"/>
    <w:rsid w:val="00023432"/>
    <w:rPr>
      <w:vertAlign w:val="superscript"/>
    </w:rPr>
  </w:style>
  <w:style w:type="character" w:customStyle="1" w:styleId="WW-EndnoteReference10">
    <w:name w:val="WW-Endnote Reference10"/>
    <w:rsid w:val="00023432"/>
    <w:rPr>
      <w:vertAlign w:val="superscript"/>
    </w:rPr>
  </w:style>
  <w:style w:type="character" w:customStyle="1" w:styleId="WW-FootnoteReference11">
    <w:name w:val="WW-Footnote Reference11"/>
    <w:rsid w:val="00023432"/>
    <w:rPr>
      <w:vertAlign w:val="superscript"/>
    </w:rPr>
  </w:style>
  <w:style w:type="character" w:customStyle="1" w:styleId="WW-EndnoteReference11">
    <w:name w:val="WW-Endnote Reference11"/>
    <w:rsid w:val="00023432"/>
    <w:rPr>
      <w:vertAlign w:val="superscript"/>
    </w:rPr>
  </w:style>
  <w:style w:type="character" w:customStyle="1" w:styleId="WW-FootnoteReference12">
    <w:name w:val="WW-Footnote Reference12"/>
    <w:rsid w:val="00023432"/>
    <w:rPr>
      <w:vertAlign w:val="superscript"/>
    </w:rPr>
  </w:style>
  <w:style w:type="character" w:customStyle="1" w:styleId="WW-EndnoteReference12">
    <w:name w:val="WW-Endnote Reference12"/>
    <w:rsid w:val="00023432"/>
    <w:rPr>
      <w:vertAlign w:val="superscript"/>
    </w:rPr>
  </w:style>
  <w:style w:type="character" w:customStyle="1" w:styleId="WW-FootnoteReference13">
    <w:name w:val="WW-Footnote Reference13"/>
    <w:rsid w:val="00023432"/>
    <w:rPr>
      <w:vertAlign w:val="superscript"/>
    </w:rPr>
  </w:style>
  <w:style w:type="character" w:customStyle="1" w:styleId="WW-EndnoteReference13">
    <w:name w:val="WW-Endnote Reference13"/>
    <w:rsid w:val="00023432"/>
    <w:rPr>
      <w:vertAlign w:val="superscript"/>
    </w:rPr>
  </w:style>
  <w:style w:type="character" w:customStyle="1" w:styleId="41">
    <w:name w:val="Παραπομπή υποσημείωσης4"/>
    <w:rsid w:val="00023432"/>
    <w:rPr>
      <w:vertAlign w:val="superscript"/>
    </w:rPr>
  </w:style>
  <w:style w:type="character" w:customStyle="1" w:styleId="ab">
    <w:name w:val="Σύμβολα σημείωσης τέλους"/>
    <w:rsid w:val="00023432"/>
    <w:rPr>
      <w:vertAlign w:val="superscript"/>
    </w:rPr>
  </w:style>
  <w:style w:type="character" w:customStyle="1" w:styleId="23">
    <w:name w:val="Παραπομπή υποσημείωσης2"/>
    <w:rsid w:val="00023432"/>
    <w:rPr>
      <w:vertAlign w:val="superscript"/>
    </w:rPr>
  </w:style>
  <w:style w:type="character" w:customStyle="1" w:styleId="24">
    <w:name w:val="Παραπομπή σημείωσης τέλους2"/>
    <w:rsid w:val="00023432"/>
    <w:rPr>
      <w:vertAlign w:val="superscript"/>
    </w:rPr>
  </w:style>
  <w:style w:type="character" w:customStyle="1" w:styleId="WW-FootnoteReference14">
    <w:name w:val="WW-Footnote Reference14"/>
    <w:rsid w:val="00023432"/>
    <w:rPr>
      <w:vertAlign w:val="superscript"/>
    </w:rPr>
  </w:style>
  <w:style w:type="character" w:customStyle="1" w:styleId="WW-EndnoteReference14">
    <w:name w:val="WW-Endnote Reference14"/>
    <w:rsid w:val="00023432"/>
    <w:rPr>
      <w:vertAlign w:val="superscript"/>
    </w:rPr>
  </w:style>
  <w:style w:type="character" w:customStyle="1" w:styleId="WW-FootnoteReference15">
    <w:name w:val="WW-Footnote Reference15"/>
    <w:rsid w:val="00023432"/>
    <w:rPr>
      <w:vertAlign w:val="superscript"/>
    </w:rPr>
  </w:style>
  <w:style w:type="character" w:customStyle="1" w:styleId="WW-EndnoteReference15">
    <w:name w:val="WW-Endnote Reference15"/>
    <w:rsid w:val="00023432"/>
    <w:rPr>
      <w:vertAlign w:val="superscript"/>
    </w:rPr>
  </w:style>
  <w:style w:type="character" w:customStyle="1" w:styleId="WW-FootnoteReference16">
    <w:name w:val="WW-Footnote Reference16"/>
    <w:rsid w:val="00023432"/>
    <w:rPr>
      <w:vertAlign w:val="superscript"/>
    </w:rPr>
  </w:style>
  <w:style w:type="character" w:customStyle="1" w:styleId="WW-EndnoteReference16">
    <w:name w:val="WW-Endnote Reference16"/>
    <w:rsid w:val="00023432"/>
    <w:rPr>
      <w:vertAlign w:val="superscript"/>
    </w:rPr>
  </w:style>
  <w:style w:type="character" w:customStyle="1" w:styleId="WW-FootnoteReference17">
    <w:name w:val="WW-Footnote Reference17"/>
    <w:rsid w:val="00023432"/>
    <w:rPr>
      <w:vertAlign w:val="superscript"/>
    </w:rPr>
  </w:style>
  <w:style w:type="character" w:customStyle="1" w:styleId="WW-EndnoteReference17">
    <w:name w:val="WW-Endnote Reference17"/>
    <w:rsid w:val="00023432"/>
    <w:rPr>
      <w:vertAlign w:val="superscript"/>
    </w:rPr>
  </w:style>
  <w:style w:type="character" w:customStyle="1" w:styleId="31">
    <w:name w:val="Παραπομπή υποσημείωσης3"/>
    <w:rsid w:val="00023432"/>
    <w:rPr>
      <w:vertAlign w:val="superscript"/>
    </w:rPr>
  </w:style>
  <w:style w:type="character" w:customStyle="1" w:styleId="32">
    <w:name w:val="Παραπομπή σημείωσης τέλους3"/>
    <w:rsid w:val="00023432"/>
    <w:rPr>
      <w:vertAlign w:val="superscript"/>
    </w:rPr>
  </w:style>
  <w:style w:type="character" w:customStyle="1" w:styleId="WW-FootnoteReference18">
    <w:name w:val="WW-Footnote Reference18"/>
    <w:rsid w:val="00023432"/>
    <w:rPr>
      <w:vertAlign w:val="superscript"/>
    </w:rPr>
  </w:style>
  <w:style w:type="character" w:customStyle="1" w:styleId="WW-EndnoteReference18">
    <w:name w:val="WW-Endnote Reference18"/>
    <w:rsid w:val="00023432"/>
    <w:rPr>
      <w:vertAlign w:val="superscript"/>
    </w:rPr>
  </w:style>
  <w:style w:type="character" w:customStyle="1" w:styleId="WW-FootnoteReference19">
    <w:name w:val="WW-Footnote Reference19"/>
    <w:rsid w:val="00023432"/>
    <w:rPr>
      <w:vertAlign w:val="superscript"/>
    </w:rPr>
  </w:style>
  <w:style w:type="character" w:customStyle="1" w:styleId="WW-EndnoteReference19">
    <w:name w:val="WW-Endnote Reference19"/>
    <w:rsid w:val="00023432"/>
    <w:rPr>
      <w:vertAlign w:val="superscript"/>
    </w:rPr>
  </w:style>
  <w:style w:type="character" w:customStyle="1" w:styleId="WW-FootnoteReference20">
    <w:name w:val="WW-Footnote Reference20"/>
    <w:rsid w:val="00023432"/>
    <w:rPr>
      <w:vertAlign w:val="superscript"/>
    </w:rPr>
  </w:style>
  <w:style w:type="character" w:customStyle="1" w:styleId="WW-EndnoteReference20">
    <w:name w:val="WW-Endnote Reference20"/>
    <w:rsid w:val="00023432"/>
    <w:rPr>
      <w:vertAlign w:val="superscript"/>
    </w:rPr>
  </w:style>
  <w:style w:type="character" w:customStyle="1" w:styleId="ac">
    <w:name w:val="Σύνδεση ευρετηρίου"/>
    <w:rsid w:val="00023432"/>
  </w:style>
  <w:style w:type="character" w:customStyle="1" w:styleId="WW-0">
    <w:name w:val="WW-Παραπομπή υποσημείωσης"/>
    <w:rsid w:val="00023432"/>
    <w:rPr>
      <w:vertAlign w:val="superscript"/>
    </w:rPr>
  </w:style>
  <w:style w:type="character" w:customStyle="1" w:styleId="42">
    <w:name w:val="Παραπομπή σημείωσης τέλους4"/>
    <w:rsid w:val="00023432"/>
    <w:rPr>
      <w:vertAlign w:val="superscript"/>
    </w:rPr>
  </w:style>
  <w:style w:type="character" w:customStyle="1" w:styleId="Char2">
    <w:name w:val="Κείμενο υποσημείωσης Char"/>
    <w:uiPriority w:val="99"/>
    <w:rsid w:val="00023432"/>
    <w:rPr>
      <w:rFonts w:ascii="Calibri" w:hAnsi="Calibri" w:cs="Calibri"/>
      <w:sz w:val="18"/>
      <w:lang w:val="en-IE" w:eastAsia="zh-CN"/>
    </w:rPr>
  </w:style>
  <w:style w:type="character" w:styleId="ad">
    <w:name w:val="footnote reference"/>
    <w:rsid w:val="00023432"/>
    <w:rPr>
      <w:vertAlign w:val="superscript"/>
    </w:rPr>
  </w:style>
  <w:style w:type="character" w:styleId="ae">
    <w:name w:val="endnote reference"/>
    <w:rsid w:val="00023432"/>
    <w:rPr>
      <w:vertAlign w:val="superscript"/>
    </w:rPr>
  </w:style>
  <w:style w:type="character" w:customStyle="1" w:styleId="WW-FootnoteReference123">
    <w:name w:val="WW-Footnote Reference123"/>
    <w:rsid w:val="00023432"/>
    <w:rPr>
      <w:vertAlign w:val="superscript"/>
    </w:rPr>
  </w:style>
  <w:style w:type="paragraph" w:customStyle="1" w:styleId="af">
    <w:name w:val="Επικεφαλίδα"/>
    <w:basedOn w:val="a"/>
    <w:next w:val="af0"/>
    <w:rsid w:val="00023432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0">
    <w:name w:val="Body Text"/>
    <w:basedOn w:val="a"/>
    <w:link w:val="Char3"/>
    <w:rsid w:val="00023432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rsid w:val="00023432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023432"/>
    <w:rPr>
      <w:rFonts w:cs="Mangal"/>
    </w:rPr>
  </w:style>
  <w:style w:type="paragraph" w:customStyle="1" w:styleId="43">
    <w:name w:val="Λεζάντα4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023432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7">
    <w:name w:val="Λεζάντα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023432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8">
    <w:name w:val="Ημερομηνία1"/>
    <w:basedOn w:val="a"/>
    <w:next w:val="a"/>
    <w:rsid w:val="00023432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0"/>
    <w:rsid w:val="00023432"/>
  </w:style>
  <w:style w:type="paragraph" w:customStyle="1" w:styleId="inserttext">
    <w:name w:val="insert text"/>
    <w:basedOn w:val="a"/>
    <w:rsid w:val="00023432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023432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023432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023432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023432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023432"/>
    <w:rPr>
      <w:b/>
      <w:bCs/>
    </w:rPr>
  </w:style>
  <w:style w:type="paragraph" w:customStyle="1" w:styleId="29">
    <w:name w:val="Αναθεώρηση2"/>
    <w:rsid w:val="00023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023432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9">
    <w:name w:val="Παράγραφος λίστας1"/>
    <w:basedOn w:val="a"/>
    <w:qFormat/>
    <w:rsid w:val="00023432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uiPriority w:val="99"/>
    <w:rsid w:val="00023432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uiPriority w:val="99"/>
    <w:rsid w:val="00023432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a">
    <w:name w:val="toc 1"/>
    <w:basedOn w:val="a"/>
    <w:next w:val="a"/>
    <w:uiPriority w:val="39"/>
    <w:rsid w:val="00023432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023432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023432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023432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rsid w:val="00023432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0">
    <w:name w:val="toc 6"/>
    <w:basedOn w:val="a"/>
    <w:next w:val="a"/>
    <w:rsid w:val="00023432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">
    <w:name w:val="toc 7"/>
    <w:basedOn w:val="a"/>
    <w:next w:val="a"/>
    <w:rsid w:val="00023432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">
    <w:name w:val="toc 8"/>
    <w:basedOn w:val="a"/>
    <w:next w:val="a"/>
    <w:rsid w:val="00023432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rsid w:val="00023432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023432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023432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023432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Default">
    <w:name w:val="Default"/>
    <w:rsid w:val="00023432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uiPriority w:val="99"/>
    <w:rsid w:val="00023432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uiPriority w:val="99"/>
    <w:rsid w:val="00023432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023432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023432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023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023432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023432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b">
    <w:name w:val="Χωρίς διάστιχο1"/>
    <w:rsid w:val="00023432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023432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02343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023432"/>
  </w:style>
  <w:style w:type="paragraph" w:customStyle="1" w:styleId="Standard">
    <w:name w:val="Standard"/>
    <w:rsid w:val="0002343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23432"/>
    <w:pPr>
      <w:spacing w:after="120"/>
    </w:pPr>
  </w:style>
  <w:style w:type="paragraph" w:customStyle="1" w:styleId="Footnote">
    <w:name w:val="Footnote"/>
    <w:basedOn w:val="Standard"/>
    <w:rsid w:val="00023432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023432"/>
  </w:style>
  <w:style w:type="paragraph" w:customStyle="1" w:styleId="1c">
    <w:name w:val="Κείμενο πλαισίου1"/>
    <w:basedOn w:val="a"/>
    <w:rsid w:val="00023432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d">
    <w:name w:val="Κείμενο σχολίου1"/>
    <w:basedOn w:val="a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e">
    <w:name w:val="Θέμα σχολίου1"/>
    <w:basedOn w:val="1d"/>
    <w:next w:val="1d"/>
    <w:rsid w:val="00023432"/>
    <w:rPr>
      <w:b/>
      <w:bCs/>
    </w:rPr>
  </w:style>
  <w:style w:type="paragraph" w:customStyle="1" w:styleId="-HTML1">
    <w:name w:val="Προ-διαμορφωμένο HTML1"/>
    <w:basedOn w:val="a"/>
    <w:rsid w:val="00023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f">
    <w:name w:val="Αναθεώρηση1"/>
    <w:rsid w:val="00023432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023432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2"/>
    <w:rsid w:val="0002343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023432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02343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023432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02343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unhideWhenUsed/>
    <w:rsid w:val="00023432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rsid w:val="00023432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023432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023432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unhideWhenUsed/>
    <w:rsid w:val="00023432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rsid w:val="00023432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rsid w:val="00023432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023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rsid w:val="00023432"/>
    <w:rPr>
      <w:rFonts w:ascii="Consolas" w:hAnsi="Consolas"/>
      <w:sz w:val="20"/>
      <w:szCs w:val="20"/>
    </w:rPr>
  </w:style>
  <w:style w:type="paragraph" w:styleId="aff1">
    <w:name w:val="List Paragraph"/>
    <w:basedOn w:val="a"/>
    <w:uiPriority w:val="34"/>
    <w:qFormat/>
    <w:rsid w:val="00023432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023432"/>
    <w:rPr>
      <w:color w:val="605E5C"/>
      <w:shd w:val="clear" w:color="auto" w:fill="E1DFDD"/>
    </w:rPr>
  </w:style>
  <w:style w:type="table" w:styleId="aff3">
    <w:name w:val="Table Grid"/>
    <w:basedOn w:val="a1"/>
    <w:uiPriority w:val="59"/>
    <w:rsid w:val="0002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rsid w:val="00023432"/>
    <w:rPr>
      <w:sz w:val="16"/>
    </w:rPr>
  </w:style>
  <w:style w:type="character" w:customStyle="1" w:styleId="st">
    <w:name w:val="st"/>
    <w:basedOn w:val="a0"/>
    <w:rsid w:val="00023432"/>
  </w:style>
  <w:style w:type="character" w:customStyle="1" w:styleId="apple-style-span">
    <w:name w:val="apple-style-span"/>
    <w:rsid w:val="00023432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1">
    <w:name w:val="επικεφαλίδα 1"/>
    <w:basedOn w:val="a"/>
    <w:link w:val="1Char0"/>
    <w:qFormat/>
    <w:rsid w:val="00023432"/>
    <w:pPr>
      <w:numPr>
        <w:numId w:val="11"/>
      </w:numPr>
      <w:spacing w:after="0"/>
      <w:jc w:val="both"/>
    </w:pPr>
    <w:rPr>
      <w:rFonts w:ascii="Calibri" w:eastAsia="Times New Roman" w:hAnsi="Calibri" w:cs="Calibri"/>
      <w:b/>
      <w:i/>
      <w:shd w:val="clear" w:color="auto" w:fill="FFFFFF"/>
      <w:lang w:eastAsia="el-GR"/>
    </w:rPr>
  </w:style>
  <w:style w:type="paragraph" w:customStyle="1" w:styleId="1f0">
    <w:name w:val="βασικό1"/>
    <w:basedOn w:val="a"/>
    <w:link w:val="1Char1"/>
    <w:rsid w:val="00023432"/>
    <w:pPr>
      <w:spacing w:after="0"/>
      <w:ind w:firstLine="284"/>
      <w:jc w:val="both"/>
    </w:pPr>
    <w:rPr>
      <w:rFonts w:ascii="Calibri" w:eastAsia="Times New Roman" w:hAnsi="Calibri" w:cs="Times New Roman"/>
      <w:szCs w:val="24"/>
      <w:lang w:eastAsia="el-GR"/>
    </w:rPr>
  </w:style>
  <w:style w:type="character" w:customStyle="1" w:styleId="1Char0">
    <w:name w:val="επικεφαλίδα 1 Char"/>
    <w:basedOn w:val="a0"/>
    <w:link w:val="1"/>
    <w:rsid w:val="00023432"/>
    <w:rPr>
      <w:rFonts w:ascii="Calibri" w:eastAsia="Times New Roman" w:hAnsi="Calibri" w:cs="Calibri"/>
      <w:b/>
      <w:i/>
      <w:lang w:eastAsia="el-GR"/>
    </w:rPr>
  </w:style>
  <w:style w:type="character" w:customStyle="1" w:styleId="1Char1">
    <w:name w:val="βασικό1 Char"/>
    <w:basedOn w:val="a0"/>
    <w:link w:val="1f0"/>
    <w:rsid w:val="00023432"/>
    <w:rPr>
      <w:rFonts w:ascii="Calibri" w:eastAsia="Times New Roman" w:hAnsi="Calibri" w:cs="Times New Roman"/>
      <w:szCs w:val="24"/>
      <w:lang w:eastAsia="el-GR"/>
    </w:rPr>
  </w:style>
  <w:style w:type="paragraph" w:customStyle="1" w:styleId="2b">
    <w:name w:val="επικεφαλίδα 2"/>
    <w:basedOn w:val="1"/>
    <w:link w:val="2Char0"/>
    <w:qFormat/>
    <w:rsid w:val="00023432"/>
    <w:pPr>
      <w:numPr>
        <w:numId w:val="0"/>
      </w:numPr>
      <w:ind w:left="284"/>
    </w:pPr>
    <w:rPr>
      <w:i w:val="0"/>
      <w:u w:val="single"/>
    </w:rPr>
  </w:style>
  <w:style w:type="character" w:customStyle="1" w:styleId="2Char0">
    <w:name w:val="επικεφαλίδα 2 Char"/>
    <w:basedOn w:val="1Char0"/>
    <w:link w:val="2b"/>
    <w:rsid w:val="00023432"/>
    <w:rPr>
      <w:rFonts w:ascii="Calibri" w:eastAsia="Times New Roman" w:hAnsi="Calibri" w:cs="Calibri"/>
      <w:b/>
      <w:i w:val="0"/>
      <w:u w:val="single"/>
      <w:lang w:eastAsia="el-GR"/>
    </w:rPr>
  </w:style>
  <w:style w:type="paragraph" w:styleId="aff4">
    <w:name w:val="No Spacing"/>
    <w:uiPriority w:val="1"/>
    <w:qFormat/>
    <w:rsid w:val="00023432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numbering" w:customStyle="1" w:styleId="110">
    <w:name w:val="Χωρίς λίστα11"/>
    <w:next w:val="a2"/>
    <w:uiPriority w:val="99"/>
    <w:semiHidden/>
    <w:unhideWhenUsed/>
    <w:rsid w:val="00023432"/>
  </w:style>
  <w:style w:type="table" w:customStyle="1" w:styleId="1f1">
    <w:name w:val="Πλέγμα πίνακα1"/>
    <w:basedOn w:val="a1"/>
    <w:next w:val="aff3"/>
    <w:uiPriority w:val="59"/>
    <w:rsid w:val="000234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Χωρίς λίστα111"/>
    <w:next w:val="a2"/>
    <w:uiPriority w:val="99"/>
    <w:semiHidden/>
    <w:unhideWhenUsed/>
    <w:rsid w:val="00023432"/>
  </w:style>
  <w:style w:type="paragraph" w:customStyle="1" w:styleId="font5">
    <w:name w:val="font5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font6">
    <w:name w:val="font6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u w:val="single"/>
      <w:lang w:eastAsia="el-GR"/>
    </w:rPr>
  </w:style>
  <w:style w:type="paragraph" w:customStyle="1" w:styleId="xl63">
    <w:name w:val="xl63"/>
    <w:basedOn w:val="a"/>
    <w:rsid w:val="000234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64">
    <w:name w:val="xl64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65">
    <w:name w:val="xl65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rsid w:val="000234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67">
    <w:name w:val="xl67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68">
    <w:name w:val="xl68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69">
    <w:name w:val="xl69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70">
    <w:name w:val="xl70"/>
    <w:basedOn w:val="a"/>
    <w:rsid w:val="0002343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71">
    <w:name w:val="xl71"/>
    <w:basedOn w:val="a"/>
    <w:rsid w:val="0002343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72">
    <w:name w:val="xl72"/>
    <w:basedOn w:val="a"/>
    <w:rsid w:val="0002343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73">
    <w:name w:val="xl73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74">
    <w:name w:val="xl74"/>
    <w:basedOn w:val="a"/>
    <w:rsid w:val="000234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75">
    <w:name w:val="xl75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76">
    <w:name w:val="xl76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77">
    <w:name w:val="xl77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l-GR"/>
    </w:rPr>
  </w:style>
  <w:style w:type="paragraph" w:customStyle="1" w:styleId="xl80">
    <w:name w:val="xl80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l-GR"/>
    </w:rPr>
  </w:style>
  <w:style w:type="paragraph" w:customStyle="1" w:styleId="xl81">
    <w:name w:val="xl81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82">
    <w:name w:val="xl82"/>
    <w:basedOn w:val="a"/>
    <w:rsid w:val="000234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83">
    <w:name w:val="xl83"/>
    <w:basedOn w:val="a"/>
    <w:rsid w:val="000234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84">
    <w:name w:val="xl84"/>
    <w:basedOn w:val="a"/>
    <w:rsid w:val="0002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86">
    <w:name w:val="xl86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87">
    <w:name w:val="xl87"/>
    <w:basedOn w:val="a"/>
    <w:rsid w:val="000234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88">
    <w:name w:val="xl88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89">
    <w:name w:val="xl89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0">
    <w:name w:val="xl90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023432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0234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0234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02343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numbering" w:customStyle="1" w:styleId="2c">
    <w:name w:val="Χωρίς λίστα2"/>
    <w:next w:val="a2"/>
    <w:uiPriority w:val="99"/>
    <w:semiHidden/>
    <w:unhideWhenUsed/>
    <w:rsid w:val="00023432"/>
  </w:style>
  <w:style w:type="table" w:customStyle="1" w:styleId="112">
    <w:name w:val="Πλέγμα πίνακα11"/>
    <w:basedOn w:val="a1"/>
    <w:next w:val="aff3"/>
    <w:rsid w:val="000234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8">
    <w:name w:val="xl98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99">
    <w:name w:val="xl99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customStyle="1" w:styleId="font7">
    <w:name w:val="font7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font8">
    <w:name w:val="font8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u w:val="single"/>
      <w:lang w:eastAsia="el-GR"/>
    </w:rPr>
  </w:style>
  <w:style w:type="table" w:customStyle="1" w:styleId="2d">
    <w:name w:val="Πλέγμα πίνακα2"/>
    <w:basedOn w:val="a1"/>
    <w:next w:val="aff3"/>
    <w:uiPriority w:val="59"/>
    <w:rsid w:val="000234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25">
    <w:name w:val="xl25"/>
    <w:basedOn w:val="a"/>
    <w:rsid w:val="0002343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26">
    <w:name w:val="xl26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27">
    <w:name w:val="xl27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28">
    <w:name w:val="xl28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29">
    <w:name w:val="xl29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30">
    <w:name w:val="xl30"/>
    <w:basedOn w:val="a"/>
    <w:rsid w:val="00023432"/>
    <w:pPr>
      <w:shd w:val="clear" w:color="99CCFF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31">
    <w:name w:val="xl31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32">
    <w:name w:val="xl32"/>
    <w:basedOn w:val="a"/>
    <w:rsid w:val="0002343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33">
    <w:name w:val="xl33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4">
    <w:name w:val="xl34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5">
    <w:name w:val="xl35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6">
    <w:name w:val="xl36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7">
    <w:name w:val="xl37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8">
    <w:name w:val="xl38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39">
    <w:name w:val="xl39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0">
    <w:name w:val="xl40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1">
    <w:name w:val="xl41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2">
    <w:name w:val="xl42"/>
    <w:basedOn w:val="a"/>
    <w:rsid w:val="00023432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3">
    <w:name w:val="xl43"/>
    <w:basedOn w:val="a"/>
    <w:rsid w:val="00023432"/>
    <w:pPr>
      <w:pBdr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4">
    <w:name w:val="xl44"/>
    <w:basedOn w:val="a"/>
    <w:rsid w:val="000234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5">
    <w:name w:val="xl45"/>
    <w:basedOn w:val="a"/>
    <w:rsid w:val="000234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6">
    <w:name w:val="xl46"/>
    <w:basedOn w:val="a"/>
    <w:rsid w:val="00023432"/>
    <w:pPr>
      <w:pBdr>
        <w:top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47">
    <w:name w:val="xl47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48">
    <w:name w:val="xl48"/>
    <w:basedOn w:val="a"/>
    <w:rsid w:val="000234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49">
    <w:name w:val="xl49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50">
    <w:name w:val="xl50"/>
    <w:basedOn w:val="a"/>
    <w:rsid w:val="00023432"/>
    <w:pPr>
      <w:pBdr>
        <w:lef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l-GR"/>
    </w:rPr>
  </w:style>
  <w:style w:type="paragraph" w:customStyle="1" w:styleId="xl51">
    <w:name w:val="xl51"/>
    <w:basedOn w:val="a"/>
    <w:rsid w:val="0002343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52">
    <w:name w:val="xl52"/>
    <w:basedOn w:val="a"/>
    <w:rsid w:val="00023432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l-GR"/>
    </w:rPr>
  </w:style>
  <w:style w:type="paragraph" w:customStyle="1" w:styleId="xl53">
    <w:name w:val="xl53"/>
    <w:basedOn w:val="a"/>
    <w:rsid w:val="00023432"/>
    <w:pPr>
      <w:shd w:val="clear" w:color="99CCFF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l-GR"/>
    </w:rPr>
  </w:style>
  <w:style w:type="paragraph" w:customStyle="1" w:styleId="xl54">
    <w:name w:val="xl54"/>
    <w:basedOn w:val="a"/>
    <w:rsid w:val="00023432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l-GR"/>
    </w:rPr>
  </w:style>
  <w:style w:type="paragraph" w:customStyle="1" w:styleId="xl55">
    <w:name w:val="xl55"/>
    <w:basedOn w:val="a"/>
    <w:rsid w:val="0002343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56">
    <w:name w:val="xl56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57">
    <w:name w:val="xl57"/>
    <w:basedOn w:val="a"/>
    <w:rsid w:val="00023432"/>
    <w:pPr>
      <w:pBdr>
        <w:bottom w:val="single" w:sz="8" w:space="0" w:color="000000"/>
        <w:right w:val="single" w:sz="8" w:space="0" w:color="000000"/>
      </w:pBdr>
      <w:shd w:val="clear" w:color="BDD7EE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58">
    <w:name w:val="xl58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59">
    <w:name w:val="xl59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60">
    <w:name w:val="xl60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61">
    <w:name w:val="xl61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62">
    <w:name w:val="xl62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04">
    <w:name w:val="xl104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05">
    <w:name w:val="xl105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06">
    <w:name w:val="xl106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07">
    <w:name w:val="xl107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108">
    <w:name w:val="xl108"/>
    <w:basedOn w:val="a"/>
    <w:rsid w:val="00023432"/>
    <w:pPr>
      <w:pBdr>
        <w:left w:val="single" w:sz="4" w:space="0" w:color="000000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109">
    <w:name w:val="xl109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7EE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110">
    <w:name w:val="xl110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11">
    <w:name w:val="xl111"/>
    <w:basedOn w:val="a"/>
    <w:rsid w:val="00023432"/>
    <w:pPr>
      <w:pBdr>
        <w:bottom w:val="single" w:sz="8" w:space="0" w:color="000000"/>
      </w:pBdr>
      <w:shd w:val="clear" w:color="BDD7EE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112">
    <w:name w:val="xl112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13">
    <w:name w:val="xl113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14">
    <w:name w:val="xl114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15">
    <w:name w:val="xl115"/>
    <w:basedOn w:val="a"/>
    <w:rsid w:val="00023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16">
    <w:name w:val="xl116"/>
    <w:basedOn w:val="a"/>
    <w:rsid w:val="000234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17">
    <w:name w:val="xl117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7EE" w:fill="DDD9C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118">
    <w:name w:val="xl118"/>
    <w:basedOn w:val="a"/>
    <w:rsid w:val="0002343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19">
    <w:name w:val="xl119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20">
    <w:name w:val="xl120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21">
    <w:name w:val="xl121"/>
    <w:basedOn w:val="a"/>
    <w:rsid w:val="000234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22">
    <w:name w:val="xl122"/>
    <w:basedOn w:val="a"/>
    <w:rsid w:val="000234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23">
    <w:name w:val="xl123"/>
    <w:basedOn w:val="a"/>
    <w:rsid w:val="000234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24">
    <w:name w:val="xl124"/>
    <w:basedOn w:val="a"/>
    <w:rsid w:val="00023432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xl125">
    <w:name w:val="xl125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DD7EE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lang w:eastAsia="el-GR"/>
    </w:rPr>
  </w:style>
  <w:style w:type="paragraph" w:customStyle="1" w:styleId="xl126">
    <w:name w:val="xl126"/>
    <w:basedOn w:val="a"/>
    <w:rsid w:val="0002343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l-GR"/>
    </w:rPr>
  </w:style>
  <w:style w:type="paragraph" w:customStyle="1" w:styleId="xl127">
    <w:name w:val="xl127"/>
    <w:basedOn w:val="a"/>
    <w:rsid w:val="000234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DD9C3" w:fill="DDD9C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el-GR"/>
    </w:rPr>
  </w:style>
  <w:style w:type="paragraph" w:customStyle="1" w:styleId="xl128">
    <w:name w:val="xl128"/>
    <w:basedOn w:val="a"/>
    <w:rsid w:val="00023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font9">
    <w:name w:val="font9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l-GR"/>
    </w:rPr>
  </w:style>
  <w:style w:type="paragraph" w:customStyle="1" w:styleId="font10">
    <w:name w:val="font10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el-GR"/>
    </w:rPr>
  </w:style>
  <w:style w:type="paragraph" w:customStyle="1" w:styleId="font11">
    <w:name w:val="font11"/>
    <w:basedOn w:val="a"/>
    <w:rsid w:val="000234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l-GR"/>
    </w:rPr>
  </w:style>
  <w:style w:type="paragraph" w:customStyle="1" w:styleId="xl129">
    <w:name w:val="xl129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30">
    <w:name w:val="xl130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31">
    <w:name w:val="xl131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32">
    <w:name w:val="xl132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33">
    <w:name w:val="xl133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34">
    <w:name w:val="xl134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35">
    <w:name w:val="xl135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36">
    <w:name w:val="xl136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37">
    <w:name w:val="xl137"/>
    <w:basedOn w:val="a"/>
    <w:rsid w:val="0002343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138">
    <w:name w:val="xl138"/>
    <w:basedOn w:val="a"/>
    <w:rsid w:val="0002343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139">
    <w:name w:val="xl139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40">
    <w:name w:val="xl140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41">
    <w:name w:val="xl141"/>
    <w:basedOn w:val="a"/>
    <w:rsid w:val="0002343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el-GR"/>
    </w:rPr>
  </w:style>
  <w:style w:type="paragraph" w:customStyle="1" w:styleId="xl142">
    <w:name w:val="xl142"/>
    <w:basedOn w:val="a"/>
    <w:rsid w:val="0002343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43">
    <w:name w:val="xl143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44">
    <w:name w:val="xl144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45">
    <w:name w:val="xl145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46">
    <w:name w:val="xl146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47">
    <w:name w:val="xl147"/>
    <w:basedOn w:val="a"/>
    <w:rsid w:val="000234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48">
    <w:name w:val="xl148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9">
    <w:name w:val="xl149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50">
    <w:name w:val="xl150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51">
    <w:name w:val="xl151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customStyle="1" w:styleId="xl152">
    <w:name w:val="xl152"/>
    <w:basedOn w:val="a"/>
    <w:rsid w:val="000234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l-GR"/>
    </w:rPr>
  </w:style>
  <w:style w:type="paragraph" w:customStyle="1" w:styleId="xl153">
    <w:name w:val="xl153"/>
    <w:basedOn w:val="a"/>
    <w:rsid w:val="00023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4">
    <w:name w:val="xl154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55">
    <w:name w:val="xl155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56">
    <w:name w:val="xl156"/>
    <w:basedOn w:val="a"/>
    <w:rsid w:val="0002343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57">
    <w:name w:val="xl157"/>
    <w:basedOn w:val="a"/>
    <w:rsid w:val="00023432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58">
    <w:name w:val="xl158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59">
    <w:name w:val="xl159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0">
    <w:name w:val="xl160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61">
    <w:name w:val="xl161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62">
    <w:name w:val="xl162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63">
    <w:name w:val="xl163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4">
    <w:name w:val="xl164"/>
    <w:basedOn w:val="a"/>
    <w:rsid w:val="000234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5">
    <w:name w:val="xl165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6">
    <w:name w:val="xl166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7">
    <w:name w:val="xl167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8">
    <w:name w:val="xl168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69">
    <w:name w:val="xl169"/>
    <w:basedOn w:val="a"/>
    <w:rsid w:val="000234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xl170">
    <w:name w:val="xl170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customStyle="1" w:styleId="msonormal0">
    <w:name w:val="msonormal"/>
    <w:basedOn w:val="a"/>
    <w:rsid w:val="0002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71">
    <w:name w:val="xl171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8"/>
      <w:szCs w:val="18"/>
      <w:lang w:eastAsia="el-GR"/>
    </w:rPr>
  </w:style>
  <w:style w:type="paragraph" w:customStyle="1" w:styleId="xl172">
    <w:name w:val="xl172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73">
    <w:name w:val="xl173"/>
    <w:basedOn w:val="a"/>
    <w:rsid w:val="00023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el-GR"/>
    </w:rPr>
  </w:style>
  <w:style w:type="paragraph" w:customStyle="1" w:styleId="xl174">
    <w:name w:val="xl174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8"/>
      <w:szCs w:val="18"/>
      <w:lang w:eastAsia="el-GR"/>
    </w:rPr>
  </w:style>
  <w:style w:type="paragraph" w:customStyle="1" w:styleId="xl175">
    <w:name w:val="xl175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el-GR"/>
    </w:rPr>
  </w:style>
  <w:style w:type="paragraph" w:customStyle="1" w:styleId="xl176">
    <w:name w:val="xl176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8"/>
      <w:szCs w:val="18"/>
      <w:lang w:eastAsia="el-GR"/>
    </w:rPr>
  </w:style>
  <w:style w:type="paragraph" w:customStyle="1" w:styleId="xl177">
    <w:name w:val="xl177"/>
    <w:basedOn w:val="a"/>
    <w:rsid w:val="000234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78">
    <w:name w:val="xl178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79">
    <w:name w:val="xl179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0">
    <w:name w:val="xl180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1">
    <w:name w:val="xl181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2">
    <w:name w:val="xl182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3">
    <w:name w:val="xl183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4">
    <w:name w:val="xl184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5">
    <w:name w:val="xl185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6">
    <w:name w:val="xl186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7">
    <w:name w:val="xl187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8">
    <w:name w:val="xl188"/>
    <w:basedOn w:val="a"/>
    <w:rsid w:val="000234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89">
    <w:name w:val="xl189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90">
    <w:name w:val="xl190"/>
    <w:basedOn w:val="a"/>
    <w:rsid w:val="00023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91">
    <w:name w:val="xl191"/>
    <w:basedOn w:val="a"/>
    <w:rsid w:val="000234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paragraph" w:customStyle="1" w:styleId="xl192">
    <w:name w:val="xl192"/>
    <w:basedOn w:val="a"/>
    <w:rsid w:val="00023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l-GR"/>
    </w:rPr>
  </w:style>
  <w:style w:type="numbering" w:customStyle="1" w:styleId="35">
    <w:name w:val="Χωρίς λίστα3"/>
    <w:next w:val="a2"/>
    <w:uiPriority w:val="99"/>
    <w:semiHidden/>
    <w:unhideWhenUsed/>
    <w:rsid w:val="00023432"/>
  </w:style>
  <w:style w:type="paragraph" w:styleId="aff5">
    <w:name w:val="caption"/>
    <w:basedOn w:val="a"/>
    <w:qFormat/>
    <w:rsid w:val="0002343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ommentText">
    <w:name w:val="Comment Text"/>
    <w:basedOn w:val="a"/>
    <w:rsid w:val="00023432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CommentSubject">
    <w:name w:val="Comment Subject"/>
    <w:basedOn w:val="CommentText"/>
    <w:next w:val="CommentText"/>
    <w:rsid w:val="00023432"/>
    <w:rPr>
      <w:b/>
      <w:bCs/>
    </w:rPr>
  </w:style>
  <w:style w:type="paragraph" w:customStyle="1" w:styleId="para-2">
    <w:name w:val="para-2"/>
    <w:basedOn w:val="a"/>
    <w:rsid w:val="00023432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588" w:hanging="1588"/>
      <w:jc w:val="both"/>
    </w:pPr>
    <w:rPr>
      <w:rFonts w:ascii="Arial" w:eastAsia="Andale Sans UI" w:hAnsi="Arial" w:cs="Arial"/>
      <w:spacing w:val="5"/>
      <w:kern w:val="1"/>
      <w:szCs w:val="24"/>
      <w:lang w:val="en-GB" w:eastAsia="zh-CN"/>
    </w:rPr>
  </w:style>
  <w:style w:type="paragraph" w:customStyle="1" w:styleId="1f2">
    <w:name w:val="Επικεφαλίδα ΠΠ1"/>
    <w:basedOn w:val="10"/>
    <w:next w:val="a"/>
    <w:uiPriority w:val="39"/>
    <w:unhideWhenUsed/>
    <w:qFormat/>
    <w:rsid w:val="00023432"/>
    <w:pPr>
      <w:keepLines/>
      <w:pageBreakBefore w:val="0"/>
      <w:pBdr>
        <w:bottom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Cs w:val="28"/>
      <w:lang w:val="el-GR" w:eastAsia="en-US"/>
    </w:rPr>
  </w:style>
  <w:style w:type="paragraph" w:customStyle="1" w:styleId="2e">
    <w:name w:val="Παράγραφος λίστας2"/>
    <w:basedOn w:val="a"/>
    <w:uiPriority w:val="34"/>
    <w:qFormat/>
    <w:rsid w:val="00023432"/>
    <w:pPr>
      <w:spacing w:after="160" w:line="254" w:lineRule="auto"/>
      <w:ind w:left="720"/>
      <w:contextualSpacing/>
    </w:pPr>
    <w:rPr>
      <w:rFonts w:ascii="Calibri" w:eastAsia="Calibri" w:hAnsi="Calibri" w:cs="font357"/>
      <w:kern w:val="1"/>
    </w:rPr>
  </w:style>
  <w:style w:type="table" w:customStyle="1" w:styleId="36">
    <w:name w:val="Πλέγμα πίνακα3"/>
    <w:basedOn w:val="a1"/>
    <w:next w:val="aff3"/>
    <w:uiPriority w:val="59"/>
    <w:locked/>
    <w:rsid w:val="000234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Παράγραφος λίστας3"/>
    <w:basedOn w:val="a"/>
    <w:uiPriority w:val="34"/>
    <w:qFormat/>
    <w:rsid w:val="00023432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11">
    <w:name w:val="Χωρίς λίστα1111"/>
    <w:next w:val="a2"/>
    <w:uiPriority w:val="99"/>
    <w:semiHidden/>
    <w:unhideWhenUsed/>
    <w:rsid w:val="00023432"/>
  </w:style>
  <w:style w:type="numbering" w:customStyle="1" w:styleId="211">
    <w:name w:val="Χωρίς λίστα21"/>
    <w:next w:val="a2"/>
    <w:uiPriority w:val="99"/>
    <w:semiHidden/>
    <w:unhideWhenUsed/>
    <w:rsid w:val="00023432"/>
  </w:style>
  <w:style w:type="table" w:customStyle="1" w:styleId="212">
    <w:name w:val="Πλέγμα πίνακα21"/>
    <w:basedOn w:val="a1"/>
    <w:next w:val="aff3"/>
    <w:uiPriority w:val="59"/>
    <w:rsid w:val="000234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laceholder Text"/>
    <w:uiPriority w:val="99"/>
    <w:semiHidden/>
    <w:rsid w:val="00023432"/>
    <w:rPr>
      <w:color w:val="808080"/>
    </w:rPr>
  </w:style>
  <w:style w:type="paragraph" w:customStyle="1" w:styleId="Normalgr">
    <w:name w:val="Normalgr"/>
    <w:rsid w:val="00023432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paragraph" w:customStyle="1" w:styleId="xl193">
    <w:name w:val="xl193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l-GR"/>
    </w:rPr>
  </w:style>
  <w:style w:type="paragraph" w:customStyle="1" w:styleId="xl194">
    <w:name w:val="xl194"/>
    <w:basedOn w:val="a"/>
    <w:rsid w:val="000234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l-GR"/>
    </w:rPr>
  </w:style>
  <w:style w:type="paragraph" w:customStyle="1" w:styleId="xl195">
    <w:name w:val="xl195"/>
    <w:basedOn w:val="a"/>
    <w:rsid w:val="000234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l-GR"/>
    </w:rPr>
  </w:style>
  <w:style w:type="paragraph" w:customStyle="1" w:styleId="xl196">
    <w:name w:val="xl196"/>
    <w:basedOn w:val="a"/>
    <w:rsid w:val="000234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97">
    <w:name w:val="xl197"/>
    <w:basedOn w:val="a"/>
    <w:rsid w:val="00023432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98">
    <w:name w:val="xl198"/>
    <w:basedOn w:val="a"/>
    <w:rsid w:val="000234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1883</Words>
  <Characters>10170</Characters>
  <Application>Microsoft Office Word</Application>
  <DocSecurity>0</DocSecurity>
  <Lines>84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2022-07-27T13:49:00Z</dcterms:created>
  <dcterms:modified xsi:type="dcterms:W3CDTF">2022-07-27T14:16:00Z</dcterms:modified>
</cp:coreProperties>
</file>