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C9" w:rsidRDefault="0022249A" w:rsidP="0022249A">
      <w:pPr>
        <w:tabs>
          <w:tab w:val="left" w:pos="2110"/>
        </w:tabs>
        <w:rPr>
          <w:rFonts w:eastAsia="Times New Roman" w:cs="Calibri"/>
          <w:b/>
          <w:szCs w:val="24"/>
          <w:lang w:eastAsia="el-GR"/>
        </w:rPr>
      </w:pPr>
      <w:r w:rsidRPr="00C94C76">
        <w:rPr>
          <w:rFonts w:eastAsia="Times New Roman" w:cs="Calibri"/>
          <w:b/>
          <w:noProof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 wp14:anchorId="5911783F" wp14:editId="0E3EE37A">
            <wp:simplePos x="0" y="0"/>
            <wp:positionH relativeFrom="column">
              <wp:posOffset>370103</wp:posOffset>
            </wp:positionH>
            <wp:positionV relativeFrom="paragraph">
              <wp:posOffset>-154483</wp:posOffset>
            </wp:positionV>
            <wp:extent cx="571500" cy="533400"/>
            <wp:effectExtent l="19050" t="0" r="0" b="0"/>
            <wp:wrapSquare wrapText="bothSides"/>
            <wp:docPr id="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F16">
        <w:rPr>
          <w:rFonts w:asciiTheme="minorHAnsi" w:eastAsia="Times New Roman" w:hAnsiTheme="minorHAnsi" w:cstheme="minorHAnsi"/>
          <w:noProof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 wp14:anchorId="3A1CF9BD" wp14:editId="04A5A746">
            <wp:simplePos x="0" y="0"/>
            <wp:positionH relativeFrom="character">
              <wp:posOffset>4839083</wp:posOffset>
            </wp:positionH>
            <wp:positionV relativeFrom="line">
              <wp:posOffset>-21554</wp:posOffset>
            </wp:positionV>
            <wp:extent cx="937260" cy="1211580"/>
            <wp:effectExtent l="19050" t="0" r="0" b="0"/>
            <wp:wrapSquare wrapText="bothSides"/>
            <wp:docPr id="4" name="Εικόνα 1" descr="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FC1">
        <w:rPr>
          <w:rFonts w:asciiTheme="minorHAnsi" w:eastAsia="Times New Roman" w:hAnsiTheme="minorHAnsi" w:cstheme="minorHAnsi"/>
          <w:szCs w:val="24"/>
          <w:lang w:eastAsia="el-GR"/>
        </w:rPr>
        <w:tab/>
      </w:r>
    </w:p>
    <w:tbl>
      <w:tblPr>
        <w:tblpPr w:leftFromText="180" w:rightFromText="180" w:vertAnchor="text" w:horzAnchor="margin" w:tblpY="183"/>
        <w:tblW w:w="2852" w:type="dxa"/>
        <w:tblLook w:val="01E0" w:firstRow="1" w:lastRow="1" w:firstColumn="1" w:lastColumn="1" w:noHBand="0" w:noVBand="0"/>
      </w:tblPr>
      <w:tblGrid>
        <w:gridCol w:w="2852"/>
      </w:tblGrid>
      <w:tr w:rsidR="0022249A" w:rsidRPr="00A86CE6" w:rsidTr="0022249A">
        <w:trPr>
          <w:trHeight w:val="179"/>
        </w:trPr>
        <w:tc>
          <w:tcPr>
            <w:tcW w:w="2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49A" w:rsidRPr="00A86CE6" w:rsidRDefault="0022249A" w:rsidP="0022249A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szCs w:val="24"/>
                <w:lang w:val="en-US" w:eastAsia="el-GR"/>
              </w:rPr>
            </w:pPr>
            <w:r w:rsidRPr="00A86CE6">
              <w:rPr>
                <w:rFonts w:eastAsia="Times New Roman" w:cs="Calibri"/>
                <w:b/>
                <w:szCs w:val="24"/>
                <w:lang w:val="en-GB" w:eastAsia="el-GR"/>
              </w:rPr>
              <w:t>ΕΛΛΗΝΙΚΗ ΔΗΜΟΚΡΑΤΙΑ</w:t>
            </w:r>
          </w:p>
        </w:tc>
      </w:tr>
      <w:tr w:rsidR="0022249A" w:rsidRPr="00A86CE6" w:rsidTr="0022249A">
        <w:trPr>
          <w:trHeight w:val="179"/>
        </w:trPr>
        <w:tc>
          <w:tcPr>
            <w:tcW w:w="2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49A" w:rsidRPr="00A86CE6" w:rsidRDefault="0022249A" w:rsidP="0022249A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szCs w:val="24"/>
                <w:lang w:val="en-GB" w:eastAsia="el-GR"/>
              </w:rPr>
            </w:pPr>
            <w:r w:rsidRPr="00A86CE6">
              <w:rPr>
                <w:rFonts w:eastAsia="Times New Roman" w:cs="Calibri"/>
                <w:b/>
                <w:szCs w:val="24"/>
                <w:lang w:val="en-GB" w:eastAsia="el-GR"/>
              </w:rPr>
              <w:t xml:space="preserve">ΠΕΡΙΦΕΡΕΙΑ ΚΡΗΤΗΣ </w:t>
            </w:r>
          </w:p>
          <w:p w:rsidR="0022249A" w:rsidRPr="00A86CE6" w:rsidRDefault="0022249A" w:rsidP="0022249A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szCs w:val="24"/>
                <w:lang w:val="en-GB" w:eastAsia="el-GR"/>
              </w:rPr>
            </w:pPr>
            <w:r w:rsidRPr="00A86CE6">
              <w:rPr>
                <w:rFonts w:eastAsia="Times New Roman" w:cs="Calibri"/>
                <w:b/>
                <w:szCs w:val="24"/>
                <w:lang w:val="en-GB" w:eastAsia="el-GR"/>
              </w:rPr>
              <w:t>ΔΗΜΟΣ ΠΛΑΤΑΝΙΑ</w:t>
            </w:r>
          </w:p>
        </w:tc>
      </w:tr>
      <w:tr w:rsidR="0022249A" w:rsidRPr="00A86CE6" w:rsidTr="0022249A">
        <w:trPr>
          <w:trHeight w:val="179"/>
        </w:trPr>
        <w:tc>
          <w:tcPr>
            <w:tcW w:w="2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49A" w:rsidRPr="00A86CE6" w:rsidRDefault="0022249A" w:rsidP="0022249A">
            <w:pPr>
              <w:suppressAutoHyphens/>
              <w:spacing w:after="0" w:line="240" w:lineRule="auto"/>
              <w:jc w:val="both"/>
              <w:rPr>
                <w:rFonts w:eastAsia="SimSun" w:cs="Calibri"/>
                <w:b/>
                <w:snapToGrid w:val="0"/>
                <w:szCs w:val="24"/>
                <w:lang w:val="en-US" w:eastAsia="zh-CN"/>
              </w:rPr>
            </w:pPr>
            <w:r w:rsidRPr="00A86CE6">
              <w:rPr>
                <w:rFonts w:eastAsia="SimSun" w:cs="Calibri"/>
                <w:b/>
                <w:snapToGrid w:val="0"/>
                <w:szCs w:val="24"/>
                <w:lang w:val="en-GB" w:eastAsia="zh-CN"/>
              </w:rPr>
              <w:t>ΔΗΜΟΤΙΚΗ ΕΠΙΧΕΙΡΗΣΗ</w:t>
            </w:r>
          </w:p>
        </w:tc>
      </w:tr>
      <w:tr w:rsidR="0022249A" w:rsidRPr="00A86CE6" w:rsidTr="0022249A">
        <w:trPr>
          <w:trHeight w:val="179"/>
        </w:trPr>
        <w:tc>
          <w:tcPr>
            <w:tcW w:w="2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49A" w:rsidRPr="00A86CE6" w:rsidRDefault="0022249A" w:rsidP="0022249A">
            <w:pPr>
              <w:suppressAutoHyphens/>
              <w:spacing w:after="0" w:line="240" w:lineRule="auto"/>
              <w:jc w:val="both"/>
              <w:rPr>
                <w:rFonts w:eastAsia="SimSun" w:cs="Calibri"/>
                <w:b/>
                <w:snapToGrid w:val="0"/>
                <w:szCs w:val="24"/>
                <w:lang w:val="en-US" w:eastAsia="zh-CN"/>
              </w:rPr>
            </w:pPr>
            <w:r w:rsidRPr="00A86CE6">
              <w:rPr>
                <w:rFonts w:eastAsia="SimSun" w:cs="Calibri"/>
                <w:b/>
                <w:snapToGrid w:val="0"/>
                <w:szCs w:val="24"/>
                <w:lang w:val="en-GB" w:eastAsia="zh-CN"/>
              </w:rPr>
              <w:t xml:space="preserve">ΥΔΡΕΥΣΗΣ, ΑΠΟΧΕΤΕΥΣΗΣ </w:t>
            </w:r>
          </w:p>
        </w:tc>
      </w:tr>
      <w:tr w:rsidR="0022249A" w:rsidRPr="00A86CE6" w:rsidTr="0022249A">
        <w:trPr>
          <w:trHeight w:val="179"/>
        </w:trPr>
        <w:tc>
          <w:tcPr>
            <w:tcW w:w="2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49A" w:rsidRPr="00A86CE6" w:rsidRDefault="0022249A" w:rsidP="0022249A">
            <w:pPr>
              <w:suppressAutoHyphens/>
              <w:spacing w:after="0" w:line="240" w:lineRule="auto"/>
              <w:jc w:val="both"/>
              <w:rPr>
                <w:rFonts w:eastAsia="SimSun" w:cs="Calibri"/>
                <w:b/>
                <w:snapToGrid w:val="0"/>
                <w:szCs w:val="24"/>
                <w:lang w:val="en-GB" w:eastAsia="zh-CN"/>
              </w:rPr>
            </w:pPr>
            <w:r w:rsidRPr="00A86CE6">
              <w:rPr>
                <w:rFonts w:eastAsia="SimSun" w:cs="Calibri"/>
                <w:b/>
                <w:snapToGrid w:val="0"/>
                <w:szCs w:val="24"/>
                <w:lang w:val="en-GB" w:eastAsia="zh-CN"/>
              </w:rPr>
              <w:t>ΒΟΡΕΙΟΥ ΑΞΟΝΑ ΧΑΝΙΩΝ</w:t>
            </w:r>
          </w:p>
        </w:tc>
      </w:tr>
    </w:tbl>
    <w:p w:rsidR="0043086A" w:rsidRDefault="0043086A" w:rsidP="00A86CE6">
      <w:pPr>
        <w:suppressAutoHyphens/>
        <w:spacing w:after="0" w:line="240" w:lineRule="auto"/>
        <w:rPr>
          <w:rFonts w:eastAsia="Times New Roman" w:cs="Calibri"/>
          <w:b/>
          <w:szCs w:val="24"/>
          <w:lang w:eastAsia="el-GR"/>
        </w:rPr>
      </w:pPr>
    </w:p>
    <w:p w:rsidR="007357B8" w:rsidRDefault="007357B8" w:rsidP="00A86CE6">
      <w:pPr>
        <w:suppressAutoHyphens/>
        <w:spacing w:after="0" w:line="240" w:lineRule="auto"/>
        <w:rPr>
          <w:rFonts w:eastAsia="Times New Roman" w:cs="Calibri"/>
          <w:b/>
          <w:szCs w:val="24"/>
          <w:lang w:eastAsia="el-GR"/>
        </w:rPr>
      </w:pPr>
    </w:p>
    <w:p w:rsidR="00C94C76" w:rsidRDefault="00451BD8" w:rsidP="00A86CE6">
      <w:pPr>
        <w:suppressAutoHyphens/>
        <w:spacing w:after="0" w:line="240" w:lineRule="auto"/>
        <w:rPr>
          <w:rFonts w:eastAsia="Times New Roman" w:cs="Calibri"/>
          <w:b/>
          <w:szCs w:val="24"/>
          <w:lang w:eastAsia="el-GR"/>
        </w:rPr>
      </w:pPr>
      <w:r>
        <w:rPr>
          <w:rFonts w:eastAsia="Times New Roman" w:cs="Calibri"/>
          <w:b/>
          <w:noProof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haracter">
              <wp:posOffset>8111490</wp:posOffset>
            </wp:positionH>
            <wp:positionV relativeFrom="line">
              <wp:posOffset>-34925</wp:posOffset>
            </wp:positionV>
            <wp:extent cx="948055" cy="1211580"/>
            <wp:effectExtent l="19050" t="0" r="4445" b="0"/>
            <wp:wrapSquare wrapText="bothSides"/>
            <wp:docPr id="2" name="Εικόνα 4" descr="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Logo_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C76" w:rsidRPr="00A86CE6" w:rsidRDefault="00C94C76" w:rsidP="00A86CE6">
      <w:pPr>
        <w:suppressAutoHyphens/>
        <w:spacing w:after="0" w:line="240" w:lineRule="auto"/>
        <w:rPr>
          <w:rFonts w:eastAsia="Times New Roman" w:cs="Calibri"/>
          <w:b/>
          <w:szCs w:val="24"/>
          <w:lang w:eastAsia="el-GR"/>
        </w:rPr>
      </w:pPr>
    </w:p>
    <w:p w:rsidR="00A86CE6" w:rsidRPr="00A86CE6" w:rsidRDefault="00A86CE6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lang w:val="en-US" w:eastAsia="el-GR"/>
        </w:rPr>
      </w:pPr>
    </w:p>
    <w:p w:rsidR="00A86CE6" w:rsidRPr="00A86CE6" w:rsidRDefault="00A86CE6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lang w:val="en-US" w:eastAsia="el-GR"/>
        </w:rPr>
      </w:pPr>
    </w:p>
    <w:p w:rsidR="00A86CE6" w:rsidRPr="00A86CE6" w:rsidRDefault="00A86CE6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lang w:val="en-US" w:eastAsia="el-GR"/>
        </w:rPr>
      </w:pPr>
    </w:p>
    <w:p w:rsidR="00A86CE6" w:rsidRPr="00A86CE6" w:rsidRDefault="00A86CE6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lang w:val="en-US" w:eastAsia="el-GR"/>
        </w:rPr>
      </w:pPr>
    </w:p>
    <w:p w:rsidR="00A86CE6" w:rsidRPr="00A86CE6" w:rsidRDefault="00A86CE6" w:rsidP="00A86CE6">
      <w:pPr>
        <w:suppressAutoHyphens/>
        <w:spacing w:after="0" w:line="240" w:lineRule="auto"/>
        <w:jc w:val="both"/>
        <w:rPr>
          <w:rFonts w:eastAsia="Times New Roman" w:cs="Calibri"/>
          <w:szCs w:val="24"/>
          <w:lang w:val="en-GB" w:eastAsia="el-GR"/>
        </w:rPr>
      </w:pPr>
      <w:r w:rsidRPr="00A86CE6">
        <w:rPr>
          <w:rFonts w:eastAsia="Times New Roman" w:cs="Calibri"/>
          <w:szCs w:val="24"/>
          <w:lang w:val="en-GB" w:eastAsia="el-GR"/>
        </w:rPr>
        <w:tab/>
      </w:r>
    </w:p>
    <w:p w:rsidR="00C94C76" w:rsidRDefault="00C94C76" w:rsidP="001B7B1D">
      <w:pPr>
        <w:suppressAutoHyphens/>
        <w:spacing w:after="0" w:line="240" w:lineRule="auto"/>
        <w:rPr>
          <w:rFonts w:eastAsia="Times New Roman" w:cs="Calibri"/>
          <w:b/>
          <w:szCs w:val="24"/>
          <w:lang w:eastAsia="el-GR"/>
        </w:rPr>
      </w:pPr>
    </w:p>
    <w:p w:rsidR="00861A8D" w:rsidRDefault="0022249A" w:rsidP="00A86CE6">
      <w:pPr>
        <w:suppressAutoHyphens/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l-GR"/>
        </w:rPr>
      </w:pPr>
      <w:r>
        <w:rPr>
          <w:rFonts w:eastAsia="Times New Roman" w:cs="Calibri"/>
          <w:b/>
          <w:szCs w:val="24"/>
          <w:u w:val="single"/>
          <w:lang w:eastAsia="el-GR"/>
        </w:rPr>
        <w:t>ΕΝΤΥΠΟ ΟΙΚΟΝΟΜΙΚΗΣ ΠΡΟΣΦΟΡΑΣ</w:t>
      </w:r>
    </w:p>
    <w:p w:rsidR="00A86CE6" w:rsidRPr="00861A8D" w:rsidRDefault="00861A8D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u w:val="single"/>
          <w:lang w:eastAsia="el-GR"/>
        </w:rPr>
      </w:pPr>
      <w:r w:rsidRPr="00861A8D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ΟΜΑΔΑ 1: ΣΩΛΗΝΩΣΕΙΣ    c.p.v: 44161200-8</w:t>
      </w:r>
    </w:p>
    <w:p w:rsidR="00577141" w:rsidRDefault="00577141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u w:val="single"/>
          <w:lang w:eastAsia="el-GR"/>
        </w:rPr>
      </w:pPr>
    </w:p>
    <w:tbl>
      <w:tblPr>
        <w:tblW w:w="95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3061"/>
        <w:gridCol w:w="879"/>
        <w:gridCol w:w="1349"/>
        <w:gridCol w:w="2102"/>
        <w:gridCol w:w="1224"/>
      </w:tblGrid>
      <w:tr w:rsidR="00577141" w:rsidRPr="00577141" w:rsidTr="0022249A">
        <w:trPr>
          <w:trHeight w:val="600"/>
          <w:tblHeader/>
        </w:trPr>
        <w:tc>
          <w:tcPr>
            <w:tcW w:w="885" w:type="dxa"/>
            <w:shd w:val="clear" w:color="000000" w:fill="D9E1F2"/>
            <w:vAlign w:val="center"/>
            <w:hideMark/>
          </w:tcPr>
          <w:p w:rsidR="00577141" w:rsidRPr="00577141" w:rsidRDefault="00577141" w:rsidP="00577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577141">
              <w:rPr>
                <w:rFonts w:eastAsia="Times New Roman" w:cs="Calibri"/>
                <w:b/>
                <w:bCs/>
                <w:lang w:eastAsia="el-GR"/>
              </w:rPr>
              <w:t>Α/Α</w:t>
            </w:r>
          </w:p>
        </w:tc>
        <w:tc>
          <w:tcPr>
            <w:tcW w:w="3061" w:type="dxa"/>
            <w:shd w:val="clear" w:color="000000" w:fill="D9E1F2"/>
            <w:vAlign w:val="center"/>
            <w:hideMark/>
          </w:tcPr>
          <w:p w:rsidR="00577141" w:rsidRPr="00577141" w:rsidRDefault="00577141" w:rsidP="00577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577141">
              <w:rPr>
                <w:rFonts w:eastAsia="Times New Roman" w:cs="Calibri"/>
                <w:b/>
                <w:bCs/>
                <w:lang w:eastAsia="el-GR"/>
              </w:rPr>
              <w:t>ΠΕΡΙΓΡΑΦΗ</w:t>
            </w:r>
          </w:p>
        </w:tc>
        <w:tc>
          <w:tcPr>
            <w:tcW w:w="879" w:type="dxa"/>
            <w:shd w:val="clear" w:color="000000" w:fill="D9E1F2"/>
            <w:vAlign w:val="center"/>
            <w:hideMark/>
          </w:tcPr>
          <w:p w:rsidR="00577141" w:rsidRPr="00577141" w:rsidRDefault="00577141" w:rsidP="00577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577141">
              <w:rPr>
                <w:rFonts w:eastAsia="Times New Roman" w:cs="Calibri"/>
                <w:b/>
                <w:bCs/>
                <w:lang w:eastAsia="el-GR"/>
              </w:rPr>
              <w:t>Μ./Μ.</w:t>
            </w:r>
          </w:p>
        </w:tc>
        <w:tc>
          <w:tcPr>
            <w:tcW w:w="1349" w:type="dxa"/>
            <w:shd w:val="clear" w:color="000000" w:fill="D9E1F2"/>
            <w:vAlign w:val="center"/>
            <w:hideMark/>
          </w:tcPr>
          <w:p w:rsidR="00577141" w:rsidRPr="00577141" w:rsidRDefault="00577141" w:rsidP="00577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577141">
              <w:rPr>
                <w:rFonts w:eastAsia="Times New Roman" w:cs="Calibri"/>
                <w:b/>
                <w:bCs/>
                <w:lang w:eastAsia="el-GR"/>
              </w:rPr>
              <w:t>ΣΥΝΟΛΟ ΠΟΣΟΤΗΤΑΣ</w:t>
            </w:r>
          </w:p>
        </w:tc>
        <w:tc>
          <w:tcPr>
            <w:tcW w:w="2102" w:type="dxa"/>
            <w:shd w:val="clear" w:color="000000" w:fill="D9E1F2"/>
            <w:vAlign w:val="center"/>
            <w:hideMark/>
          </w:tcPr>
          <w:p w:rsidR="00577141" w:rsidRPr="00577141" w:rsidRDefault="00577141" w:rsidP="00577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577141">
              <w:rPr>
                <w:rFonts w:eastAsia="Times New Roman" w:cs="Calibri"/>
                <w:b/>
                <w:bCs/>
                <w:lang w:eastAsia="el-GR"/>
              </w:rPr>
              <w:t>ΤΙΜΗ ΜΟΝ.</w:t>
            </w:r>
          </w:p>
        </w:tc>
        <w:tc>
          <w:tcPr>
            <w:tcW w:w="1224" w:type="dxa"/>
            <w:shd w:val="clear" w:color="000000" w:fill="D9E1F2"/>
            <w:vAlign w:val="center"/>
            <w:hideMark/>
          </w:tcPr>
          <w:p w:rsidR="00577141" w:rsidRPr="00577141" w:rsidRDefault="00577141" w:rsidP="0057714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577141">
              <w:rPr>
                <w:rFonts w:eastAsia="Times New Roman" w:cs="Calibri"/>
                <w:b/>
                <w:bCs/>
                <w:lang w:eastAsia="el-GR"/>
              </w:rPr>
              <w:t>ΣΥΝΟΛΟ ΔΑΠΑΝΗΣ</w:t>
            </w:r>
          </w:p>
        </w:tc>
      </w:tr>
      <w:tr w:rsidR="00577141" w:rsidRPr="00577141" w:rsidTr="0022249A">
        <w:trPr>
          <w:trHeight w:val="12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1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SD 16 ATM ΑΠΟ ΠΟΛΥΑΙΘΥΛΕΝΙΟ PE 80, ΓΙΑ ΕΦΑΡΜΟΓΕΣ ΠΟΣΙΜΟΥ ΝΕΡΟΥ, ΔΙΑΜΕΤΡΟΥ D18X2,5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2000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12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2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SD 16 ATM ΑΠΟ ΠΟΛΥΑΙΘΥΛΕΝΙΟ PE 80, ΓΙΑ ΕΦΑΡΜΟΓΕΣ ΠΟΣΙΜΟΥ ΝΕΡΟΥ, ΔΙΑΜΕΤΡΟΥ D22X3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2000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3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110MM, PN 16ATM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5000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4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140MM, PN 16ATM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72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lastRenderedPageBreak/>
              <w:t>5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160MM, PN 16ATM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360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6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225MM, PN 16ATM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48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7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250MM, PN 16ATM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48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8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32MM, PN 16ATM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3000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9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50MM, PN 10ATM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2000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lastRenderedPageBreak/>
              <w:t>10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50MM, PN 16ATM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3000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11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63MM, PN 10ATM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2000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12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63MM, PN 16ATM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3000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27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13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ΣΩΛΗΝΑ ΓΙΑ ΥΔΡΕΥΣΗ, ΠΙΕΣΕΩΣ ΑΠΟ ΠΟΛΥΑΙΘΥΛΕΝΙΟ (ΥΨΗΛΗΣ ΠΕΡΙΕΚΤΙΚΟΤΗΤΑΣ HDPE ΤΡΙΤΗΣ ΓΕΝΙΑΣ, PE 100, ΜΕ ΕΛΑΧΙΣΤΗ ΑΠΑΙΤΟΥΜΕΝΗ ΑΝΤΟΧΗ MRS10=10MPA) ΜΕ ΣΥΜΠΑΓΕΣ ΤΟΙΧΩΜΑ, ΚΑΤΑ EN 12201-2, ΟΝΟΜΑΣΤΙΚΗΣ ΔΙΑΜΕΤΡΟΥ DN 90MM, PN 16ATM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ΜΕΤΡΟ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3000</w:t>
            </w:r>
          </w:p>
        </w:tc>
        <w:tc>
          <w:tcPr>
            <w:tcW w:w="2102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577141" w:rsidRPr="00577141" w:rsidTr="0022249A">
        <w:trPr>
          <w:trHeight w:val="3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577141">
              <w:rPr>
                <w:rFonts w:eastAsia="Times New Roman" w:cs="Calibri"/>
                <w:b/>
                <w:bCs/>
                <w:lang w:eastAsia="el-GR"/>
              </w:rPr>
              <w:t>ΓΕΝΙΚΟ ΣΥΝΟΛΟ</w:t>
            </w: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  <w:tr w:rsidR="00577141" w:rsidRPr="00577141" w:rsidTr="0022249A">
        <w:trPr>
          <w:trHeight w:val="3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577141">
              <w:rPr>
                <w:rFonts w:eastAsia="Times New Roman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  <w:tr w:rsidR="00577141" w:rsidRPr="00577141" w:rsidTr="0022249A">
        <w:trPr>
          <w:trHeight w:val="300"/>
        </w:trPr>
        <w:tc>
          <w:tcPr>
            <w:tcW w:w="885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3061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87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349" w:type="dxa"/>
            <w:shd w:val="clear" w:color="auto" w:fill="auto"/>
            <w:hideMark/>
          </w:tcPr>
          <w:p w:rsidR="00577141" w:rsidRPr="00577141" w:rsidRDefault="00577141" w:rsidP="00577141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577141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577141">
              <w:rPr>
                <w:rFonts w:eastAsia="Times New Roman" w:cs="Calibri"/>
                <w:b/>
                <w:bCs/>
                <w:lang w:eastAsia="el-GR"/>
              </w:rPr>
              <w:t>ΣΥΝΟΛΟ ΜΕ ΦΠΑ 24%</w:t>
            </w:r>
          </w:p>
        </w:tc>
        <w:tc>
          <w:tcPr>
            <w:tcW w:w="1224" w:type="dxa"/>
            <w:shd w:val="clear" w:color="auto" w:fill="auto"/>
          </w:tcPr>
          <w:p w:rsidR="00577141" w:rsidRPr="00577141" w:rsidRDefault="00577141" w:rsidP="0057714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</w:tbl>
    <w:p w:rsidR="00577141" w:rsidRDefault="00577141" w:rsidP="00577141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577141" w:rsidRDefault="00577141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u w:val="single"/>
          <w:lang w:eastAsia="el-GR"/>
        </w:rPr>
      </w:pPr>
    </w:p>
    <w:p w:rsidR="00577141" w:rsidRDefault="00577141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u w:val="single"/>
          <w:lang w:eastAsia="el-GR"/>
        </w:rPr>
      </w:pPr>
    </w:p>
    <w:p w:rsidR="00577141" w:rsidRDefault="00577141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u w:val="single"/>
          <w:lang w:eastAsia="el-GR"/>
        </w:rPr>
      </w:pPr>
    </w:p>
    <w:p w:rsidR="00577141" w:rsidRDefault="00577141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u w:val="single"/>
          <w:lang w:val="en-US" w:eastAsia="el-GR"/>
        </w:rPr>
      </w:pPr>
    </w:p>
    <w:p w:rsidR="00C550AF" w:rsidRDefault="00C550AF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u w:val="single"/>
          <w:lang w:val="en-US" w:eastAsia="el-GR"/>
        </w:rPr>
      </w:pPr>
    </w:p>
    <w:p w:rsidR="00C550AF" w:rsidRDefault="00C550AF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u w:val="single"/>
          <w:lang w:val="en-US" w:eastAsia="el-GR"/>
        </w:rPr>
      </w:pPr>
    </w:p>
    <w:p w:rsidR="00C550AF" w:rsidRDefault="00C550AF" w:rsidP="00A86CE6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u w:val="single"/>
          <w:lang w:val="en-US" w:eastAsia="el-GR"/>
        </w:rPr>
      </w:pPr>
    </w:p>
    <w:p w:rsidR="00577141" w:rsidRPr="00F664C0" w:rsidRDefault="00F664C0" w:rsidP="00A86CE6">
      <w:pPr>
        <w:suppressAutoHyphens/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</w:pPr>
      <w:r w:rsidRPr="00F664C0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ΟΜΑΔΑ 2: ΕΞΑΡΤΗΜΑΤΑ PE/PVC  c.p.v: 44167000-8</w:t>
      </w:r>
    </w:p>
    <w:p w:rsidR="00577141" w:rsidRDefault="00577141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tbl>
      <w:tblPr>
        <w:tblW w:w="8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189"/>
        <w:gridCol w:w="937"/>
        <w:gridCol w:w="1406"/>
        <w:gridCol w:w="2102"/>
        <w:gridCol w:w="1136"/>
      </w:tblGrid>
      <w:tr w:rsidR="00F664C0" w:rsidRPr="00F664C0" w:rsidTr="0022249A">
        <w:trPr>
          <w:trHeight w:val="600"/>
          <w:tblHeader/>
        </w:trPr>
        <w:tc>
          <w:tcPr>
            <w:tcW w:w="876" w:type="dxa"/>
            <w:shd w:val="clear" w:color="000000" w:fill="D9E1F2"/>
            <w:vAlign w:val="center"/>
            <w:hideMark/>
          </w:tcPr>
          <w:p w:rsidR="00F664C0" w:rsidRPr="00F664C0" w:rsidRDefault="00F664C0" w:rsidP="00F664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F664C0">
              <w:rPr>
                <w:rFonts w:eastAsia="Times New Roman" w:cs="Calibri"/>
                <w:b/>
                <w:bCs/>
                <w:lang w:eastAsia="el-GR"/>
              </w:rPr>
              <w:t>Α/Α</w:t>
            </w:r>
          </w:p>
        </w:tc>
        <w:tc>
          <w:tcPr>
            <w:tcW w:w="2198" w:type="dxa"/>
            <w:shd w:val="clear" w:color="000000" w:fill="D9E1F2"/>
            <w:vAlign w:val="center"/>
            <w:hideMark/>
          </w:tcPr>
          <w:p w:rsidR="00F664C0" w:rsidRPr="00F664C0" w:rsidRDefault="00F664C0" w:rsidP="00F664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F664C0">
              <w:rPr>
                <w:rFonts w:eastAsia="Times New Roman" w:cs="Calibri"/>
                <w:b/>
                <w:bCs/>
                <w:lang w:eastAsia="el-GR"/>
              </w:rPr>
              <w:t>ΠΕΡΙΓΡΑΦΗ</w:t>
            </w:r>
          </w:p>
        </w:tc>
        <w:tc>
          <w:tcPr>
            <w:tcW w:w="940" w:type="dxa"/>
            <w:shd w:val="clear" w:color="000000" w:fill="D9E1F2"/>
            <w:vAlign w:val="center"/>
            <w:hideMark/>
          </w:tcPr>
          <w:p w:rsidR="00F664C0" w:rsidRPr="00F664C0" w:rsidRDefault="00F664C0" w:rsidP="00F664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F664C0">
              <w:rPr>
                <w:rFonts w:eastAsia="Times New Roman" w:cs="Calibri"/>
                <w:b/>
                <w:bCs/>
                <w:lang w:eastAsia="el-GR"/>
              </w:rPr>
              <w:t>Μ./Μ.</w:t>
            </w:r>
          </w:p>
        </w:tc>
        <w:tc>
          <w:tcPr>
            <w:tcW w:w="1407" w:type="dxa"/>
            <w:shd w:val="clear" w:color="000000" w:fill="D9E1F2"/>
            <w:vAlign w:val="center"/>
            <w:hideMark/>
          </w:tcPr>
          <w:p w:rsidR="00F664C0" w:rsidRPr="00F664C0" w:rsidRDefault="00F664C0" w:rsidP="00F664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F664C0">
              <w:rPr>
                <w:rFonts w:eastAsia="Times New Roman" w:cs="Calibri"/>
                <w:b/>
                <w:bCs/>
                <w:lang w:eastAsia="el-GR"/>
              </w:rPr>
              <w:t>ΣΥΝΟΛΟ ΠΟΣΟΤΗΤΑΣ</w:t>
            </w:r>
          </w:p>
        </w:tc>
        <w:tc>
          <w:tcPr>
            <w:tcW w:w="2102" w:type="dxa"/>
            <w:shd w:val="clear" w:color="000000" w:fill="D9E1F2"/>
            <w:vAlign w:val="center"/>
            <w:hideMark/>
          </w:tcPr>
          <w:p w:rsidR="00F664C0" w:rsidRPr="00F664C0" w:rsidRDefault="00F664C0" w:rsidP="00F664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F664C0">
              <w:rPr>
                <w:rFonts w:eastAsia="Times New Roman" w:cs="Calibri"/>
                <w:b/>
                <w:bCs/>
                <w:lang w:eastAsia="el-GR"/>
              </w:rPr>
              <w:t>ΤΙΜΗ ΜΟΝ.</w:t>
            </w:r>
          </w:p>
        </w:tc>
        <w:tc>
          <w:tcPr>
            <w:tcW w:w="1117" w:type="dxa"/>
            <w:shd w:val="clear" w:color="000000" w:fill="D9E1F2"/>
            <w:vAlign w:val="center"/>
            <w:hideMark/>
          </w:tcPr>
          <w:p w:rsidR="00F664C0" w:rsidRPr="00F664C0" w:rsidRDefault="00F664C0" w:rsidP="00F664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F664C0">
              <w:rPr>
                <w:rFonts w:eastAsia="Times New Roman" w:cs="Calibri"/>
                <w:b/>
                <w:bCs/>
                <w:lang w:eastAsia="el-GR"/>
              </w:rPr>
              <w:t>ΣΥΝΟΛΟ ΔΑΠΑΝΗΣ</w:t>
            </w: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Ε.Α. ΡΕ 100 PN16 Φ110-90°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Ε.Α. ΡΕ 100 PN16 Φ160-90°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Ε.Α. ΡΕ 100 PN16 Φ90-90°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PE 100 PN16 Φ90-90°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ΡΕ 100 PN16 Φ110-45°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6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ΡΕ 100 PN16 Φ110-90°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ΡΕ 100 PN16 Φ160-45°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8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ΡΕ 100 PN16 Φ160-90°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9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ΡΕ 100 PN16 Φ32-90°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ΡΕ 100 PN16 Φ63-45°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11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ΡΕ 100 PN16 Φ63-90°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12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ΡΕ 100 PN16 Φ75-45°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13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ΡΕ 100 PN16 Φ75-90°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14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ΓΩΝΙΑ ΗΛΕΚ/ΣΙΟΝ ΡΕ 100 PN16 Φ90-45°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Φ110/16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16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Φ125/16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17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Φ140/16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18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Φ140/25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19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Φ160/16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Φ200/16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21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Φ225/16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22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Φ280/16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23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Φ32/16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24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Φ40/16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lastRenderedPageBreak/>
              <w:t>25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Φ50/16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26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Φ63/16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27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Φ75/16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28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ΗΛΕΚΤΡΟΜΟΥΦΑ PE100 Φ90/16 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29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ΛΑΙΜΟΣ  Ε-Α PE100 Φ110 PN16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ΛΑΙΜΟΣ  Ε-Α PE100 Φ140 PN16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31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ΛΑΙΜΟΣ  Ε-Α PE100 Φ160 PN16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32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ΛΑΙΜΟΣ  Ε-Α PE100 Φ200 PN16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33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ΛΑΙΜΟΣ  Ε-Α PE100 Φ225 PN16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34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ΛΑΙΜΟΣ  Ε-Α PE100 Φ315 PN16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35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ΛΑΙΜΟΣ  Ε-Α PE100 Φ63 PN16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36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ΛΑΙΜΟΣ  Ε-Α PE100 Φ75 PN16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37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ΛΑΙΜΟΣ  Ε-Α PE100 Φ90 PN16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38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Φ110/10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39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Φ110/16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Φ140/10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41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Φ140/16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42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Φ160/10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43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Φ160/16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44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Φ200/16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45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Φ225/10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46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Φ225/16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47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Φ280/10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48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Φ315/16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49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Φ63/16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 xml:space="preserve">ΜΑΝΣΟΝ PVC </w:t>
            </w:r>
            <w:r w:rsidRPr="00F664C0">
              <w:rPr>
                <w:rFonts w:eastAsia="Times New Roman" w:cs="Calibri"/>
                <w:color w:val="000000"/>
                <w:lang w:eastAsia="el-GR"/>
              </w:rPr>
              <w:lastRenderedPageBreak/>
              <w:t>Φ75/16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lastRenderedPageBreak/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lastRenderedPageBreak/>
              <w:t>51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Φ90/10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52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ΜΑΝΣΟΝ PVC Φ90/16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53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ΣΕΛΛΑ ΠΑΡΟΧΗΣ ΗΛΕΚΤ. Χ.Κ. Φ110Χ1'' PE100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54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ΣΕΛΛΑ ΠΑΡΟΧΗΣ ΗΛΕΚΤ. Χ.Κ. Φ160Χ2'' PE100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55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ΣΕΛΛΑ ΠΑΡΟΧΗΣ ΗΛΕΚΤ. Χ.Κ. Φ160Χ3'' PE100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56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ΣΕΛΛΑ ΠΑΡΟΧΗΣ ΗΛΕΚΤ. Χ.Κ. Φ50Χ1'' PE100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57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ΣΕΛΛΑ ΠΑΡΟΧΗΣ ΗΛΕΚΤ. Χ.Κ. Φ63Χ1'' PE100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58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ΣΕΛΛΑ ΠΑΡΟΧΗΣ ΗΛΕΚΤ. Χ.Κ. Φ63Χ2'' PE100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59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ΣΕΛΛΑ ΠΑΡΟΧΗΣ ΗΛΕΚΤ. Χ.Κ. Φ90Χ1'' PE100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60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ΣΕΛΛΑ ΠΑΡΟΧΗΣ ΗΛΕΚΤ. Χ.Κ. Φ90Χ2'' PE100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61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Ε.Α. 110Χ90(DN)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62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Ε.Α. 90X63(DN)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63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Ε.Α. 90X75(DN)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6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64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ΗΛΕΚ/ΣΙΟΝ 110Χ63(DN) PE10016ATM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6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65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ΗΛΕΚ/ΣΙΟΝ 110Χ90(DN)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6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66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ΗΛΕΚ/ΣΙΟΝ 125Χ90(DN) PE10016ATM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6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67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ΗΛΕΚ/ΣΙΟΝ 160X110(DN) PE10016ATM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68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 xml:space="preserve">ΣΥΣΤΟΛΗ ΗΛΕΚ/ΣΙΟΝ </w:t>
            </w:r>
            <w:r w:rsidRPr="00F664C0">
              <w:rPr>
                <w:rFonts w:eastAsia="Times New Roman" w:cs="Calibri"/>
                <w:color w:val="000000"/>
                <w:lang w:eastAsia="el-GR"/>
              </w:rPr>
              <w:lastRenderedPageBreak/>
              <w:t>50Χ40(DN) PE10016ATM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lastRenderedPageBreak/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6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lastRenderedPageBreak/>
              <w:t>69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ΗΛΕΚ/ΣΙΟΝ 63Χ50(DN)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6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70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ΗΛΕΚ/ΣΙΟΝ 75Χ63(DN)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6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71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ΗΛΕΚ/ΣΙΟΝ 90X50(DN)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6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72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ΗΛΕΚ/ΣΙΟΝ 90X63(DN)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6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73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ΣΥΣΤΟΛΗ ΗΛΕΚ/ΣΙΟΝ 90X75(DN)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74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ΤΑΦΕ</w:t>
            </w:r>
            <w:r w:rsidRPr="00F664C0">
              <w:rPr>
                <w:rFonts w:eastAsia="Times New Roman" w:cs="Calibri"/>
                <w:color w:val="000000"/>
                <w:lang w:val="en-US" w:eastAsia="el-GR"/>
              </w:rPr>
              <w:t>.</w:t>
            </w:r>
            <w:r w:rsidRPr="00F664C0">
              <w:rPr>
                <w:rFonts w:eastAsia="Times New Roman" w:cs="Calibri"/>
                <w:color w:val="000000"/>
                <w:lang w:eastAsia="el-GR"/>
              </w:rPr>
              <w:t>Α</w:t>
            </w:r>
            <w:r w:rsidRPr="00F664C0">
              <w:rPr>
                <w:rFonts w:eastAsia="Times New Roman" w:cs="Calibri"/>
                <w:color w:val="000000"/>
                <w:lang w:val="en-US" w:eastAsia="el-GR"/>
              </w:rPr>
              <w:t xml:space="preserve"> DN110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75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ΤΑΦΕ</w:t>
            </w:r>
            <w:r w:rsidRPr="00F664C0">
              <w:rPr>
                <w:rFonts w:eastAsia="Times New Roman" w:cs="Calibri"/>
                <w:color w:val="000000"/>
                <w:lang w:val="en-US" w:eastAsia="el-GR"/>
              </w:rPr>
              <w:t>.</w:t>
            </w:r>
            <w:r w:rsidRPr="00F664C0">
              <w:rPr>
                <w:rFonts w:eastAsia="Times New Roman" w:cs="Calibri"/>
                <w:color w:val="000000"/>
                <w:lang w:eastAsia="el-GR"/>
              </w:rPr>
              <w:t>Α</w:t>
            </w:r>
            <w:r w:rsidRPr="00F664C0">
              <w:rPr>
                <w:rFonts w:eastAsia="Times New Roman" w:cs="Calibri"/>
                <w:color w:val="000000"/>
                <w:lang w:val="en-US" w:eastAsia="el-GR"/>
              </w:rPr>
              <w:t xml:space="preserve"> DN160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76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ΤΑΦΕ</w:t>
            </w:r>
            <w:r w:rsidRPr="00F664C0">
              <w:rPr>
                <w:rFonts w:eastAsia="Times New Roman" w:cs="Calibri"/>
                <w:color w:val="000000"/>
                <w:lang w:val="en-US" w:eastAsia="el-GR"/>
              </w:rPr>
              <w:t>.</w:t>
            </w:r>
            <w:r w:rsidRPr="00F664C0">
              <w:rPr>
                <w:rFonts w:eastAsia="Times New Roman" w:cs="Calibri"/>
                <w:color w:val="000000"/>
                <w:lang w:eastAsia="el-GR"/>
              </w:rPr>
              <w:t>Α</w:t>
            </w:r>
            <w:r w:rsidRPr="00F664C0">
              <w:rPr>
                <w:rFonts w:eastAsia="Times New Roman" w:cs="Calibri"/>
                <w:color w:val="000000"/>
                <w:lang w:val="en-US" w:eastAsia="el-GR"/>
              </w:rPr>
              <w:t xml:space="preserve"> DN63 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77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ΤΑΦΕ</w:t>
            </w:r>
            <w:r w:rsidRPr="00F664C0">
              <w:rPr>
                <w:rFonts w:eastAsia="Times New Roman" w:cs="Calibri"/>
                <w:color w:val="000000"/>
                <w:lang w:val="en-US" w:eastAsia="el-GR"/>
              </w:rPr>
              <w:t>.</w:t>
            </w:r>
            <w:r w:rsidRPr="00F664C0">
              <w:rPr>
                <w:rFonts w:eastAsia="Times New Roman" w:cs="Calibri"/>
                <w:color w:val="000000"/>
                <w:lang w:eastAsia="el-GR"/>
              </w:rPr>
              <w:t>Α</w:t>
            </w:r>
            <w:r w:rsidRPr="00F664C0">
              <w:rPr>
                <w:rFonts w:eastAsia="Times New Roman" w:cs="Calibri"/>
                <w:color w:val="000000"/>
                <w:lang w:val="en-US" w:eastAsia="el-GR"/>
              </w:rPr>
              <w:t xml:space="preserve"> DN90 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78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ΤΑΦ  ΗΛΕΚ/ΣΙΟΝ DN110 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79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ΤΑΦ  ΗΛΕΚ/ΣΙΟΝ DN160 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80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ΤΑΦ  ΗΛΕΚ/ΣΙΟΝ DN50   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81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ΤΑΦ  ΗΛΕΚ/ΣΙΟΝ DN63   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82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ΤΑΦ  ΗΛΕΚ/ΣΙΟΝ DN75   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83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ΤΑΦ  ΗΛΕΚ/ΣΙΟΝ DN90    PE100 16ATM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ΤΕΜ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F664C0">
              <w:rPr>
                <w:rFonts w:eastAsia="Times New Roman" w:cs="Calibri"/>
                <w:b/>
                <w:bCs/>
                <w:lang w:eastAsia="el-GR"/>
              </w:rPr>
              <w:t>ΓΕΝΙΚΟ ΣΥΝΟΛΟ</w:t>
            </w: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F664C0">
              <w:rPr>
                <w:rFonts w:eastAsia="Times New Roman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  <w:tr w:rsidR="00F664C0" w:rsidRPr="00F664C0" w:rsidTr="0022249A">
        <w:trPr>
          <w:trHeight w:val="300"/>
        </w:trPr>
        <w:tc>
          <w:tcPr>
            <w:tcW w:w="876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98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940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F664C0" w:rsidRPr="00F664C0" w:rsidRDefault="00F664C0" w:rsidP="00F664C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F664C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F664C0">
              <w:rPr>
                <w:rFonts w:eastAsia="Times New Roman" w:cs="Calibri"/>
                <w:b/>
                <w:bCs/>
                <w:lang w:eastAsia="el-GR"/>
              </w:rPr>
              <w:t>ΣΥΝΟΛΟ ΜΕ ΦΠΑ 24%</w:t>
            </w:r>
          </w:p>
        </w:tc>
        <w:tc>
          <w:tcPr>
            <w:tcW w:w="1117" w:type="dxa"/>
            <w:shd w:val="clear" w:color="auto" w:fill="auto"/>
          </w:tcPr>
          <w:p w:rsidR="00F664C0" w:rsidRPr="00F664C0" w:rsidRDefault="00F664C0" w:rsidP="00F664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</w:tbl>
    <w:p w:rsidR="00F664C0" w:rsidRDefault="00F664C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D36C4" w:rsidRDefault="00DD36C4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D36C4" w:rsidRDefault="00DD36C4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D36C4" w:rsidRDefault="00DD36C4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D36C4" w:rsidRDefault="00DD36C4" w:rsidP="00DD36C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l-GR"/>
        </w:rPr>
      </w:pPr>
    </w:p>
    <w:p w:rsidR="00DD36C4" w:rsidRDefault="00DD36C4" w:rsidP="00DD36C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l-GR"/>
        </w:rPr>
      </w:pPr>
    </w:p>
    <w:p w:rsidR="00DD36C4" w:rsidRDefault="00DD36C4" w:rsidP="00DD36C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l-GR"/>
        </w:rPr>
      </w:pPr>
    </w:p>
    <w:p w:rsidR="00DD36C4" w:rsidRDefault="00DD36C4" w:rsidP="00DD36C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l-GR"/>
        </w:rPr>
      </w:pPr>
    </w:p>
    <w:p w:rsidR="00DD36C4" w:rsidRDefault="00DD36C4" w:rsidP="00DD36C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l-GR"/>
        </w:rPr>
      </w:pPr>
    </w:p>
    <w:p w:rsidR="00DD36C4" w:rsidRDefault="00DD36C4" w:rsidP="00DD36C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l-GR"/>
        </w:rPr>
      </w:pPr>
    </w:p>
    <w:p w:rsidR="00DD36C4" w:rsidRDefault="00DD36C4" w:rsidP="00DD36C4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l-GR"/>
        </w:rPr>
      </w:pPr>
    </w:p>
    <w:p w:rsidR="00D71FB0" w:rsidRPr="00D71FB0" w:rsidRDefault="00D71FB0" w:rsidP="00D71FB0">
      <w:pPr>
        <w:suppressAutoHyphens/>
        <w:spacing w:after="0" w:line="240" w:lineRule="auto"/>
        <w:jc w:val="center"/>
        <w:rPr>
          <w:rFonts w:eastAsia="Times New Roman" w:cs="Calibri"/>
          <w:b/>
          <w:szCs w:val="24"/>
          <w:u w:val="single"/>
          <w:lang w:eastAsia="el-GR"/>
        </w:rPr>
      </w:pPr>
      <w:r w:rsidRPr="00D71FB0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lastRenderedPageBreak/>
        <w:t>ΟΜΑΔΑ 5: ΧΥΤΟΣΙΔΗΡΑ ΕΞΑΡΤΗΜΑΤΑ c.p.v:44470000-5</w:t>
      </w: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tbl>
      <w:tblPr>
        <w:tblW w:w="8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15"/>
        <w:gridCol w:w="918"/>
        <w:gridCol w:w="1363"/>
        <w:gridCol w:w="2102"/>
        <w:gridCol w:w="1469"/>
      </w:tblGrid>
      <w:tr w:rsidR="00D71FB0" w:rsidRPr="00D71FB0" w:rsidTr="0022249A">
        <w:trPr>
          <w:trHeight w:val="600"/>
          <w:tblHeader/>
        </w:trPr>
        <w:tc>
          <w:tcPr>
            <w:tcW w:w="653" w:type="dxa"/>
            <w:shd w:val="clear" w:color="000000" w:fill="D9E1F2"/>
            <w:vAlign w:val="center"/>
            <w:hideMark/>
          </w:tcPr>
          <w:p w:rsidR="00D71FB0" w:rsidRPr="00D71FB0" w:rsidRDefault="00D71FB0" w:rsidP="00D71F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D71FB0">
              <w:rPr>
                <w:rFonts w:eastAsia="Times New Roman" w:cs="Calibri"/>
                <w:b/>
                <w:bCs/>
                <w:lang w:eastAsia="el-GR"/>
              </w:rPr>
              <w:t>Α/Α</w:t>
            </w:r>
          </w:p>
        </w:tc>
        <w:tc>
          <w:tcPr>
            <w:tcW w:w="1915" w:type="dxa"/>
            <w:shd w:val="clear" w:color="000000" w:fill="D9E1F2"/>
            <w:vAlign w:val="center"/>
            <w:hideMark/>
          </w:tcPr>
          <w:p w:rsidR="00D71FB0" w:rsidRPr="00D71FB0" w:rsidRDefault="00D71FB0" w:rsidP="00D71F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D71FB0">
              <w:rPr>
                <w:rFonts w:eastAsia="Times New Roman" w:cs="Calibri"/>
                <w:b/>
                <w:bCs/>
                <w:lang w:eastAsia="el-GR"/>
              </w:rPr>
              <w:t>ΠΕΡΙΓΡΑΦΗ</w:t>
            </w:r>
          </w:p>
        </w:tc>
        <w:tc>
          <w:tcPr>
            <w:tcW w:w="918" w:type="dxa"/>
            <w:shd w:val="clear" w:color="000000" w:fill="D9E1F2"/>
            <w:vAlign w:val="center"/>
            <w:hideMark/>
          </w:tcPr>
          <w:p w:rsidR="00D71FB0" w:rsidRPr="00D71FB0" w:rsidRDefault="00D71FB0" w:rsidP="00D71F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D71FB0">
              <w:rPr>
                <w:rFonts w:eastAsia="Times New Roman" w:cs="Calibri"/>
                <w:b/>
                <w:bCs/>
                <w:lang w:eastAsia="el-GR"/>
              </w:rPr>
              <w:t>Μ./Μ.</w:t>
            </w:r>
          </w:p>
        </w:tc>
        <w:tc>
          <w:tcPr>
            <w:tcW w:w="1363" w:type="dxa"/>
            <w:shd w:val="clear" w:color="000000" w:fill="D9E1F2"/>
            <w:vAlign w:val="center"/>
            <w:hideMark/>
          </w:tcPr>
          <w:p w:rsidR="00D71FB0" w:rsidRPr="00D71FB0" w:rsidRDefault="00D71FB0" w:rsidP="00D71F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D71FB0">
              <w:rPr>
                <w:rFonts w:eastAsia="Times New Roman" w:cs="Calibri"/>
                <w:b/>
                <w:bCs/>
                <w:lang w:eastAsia="el-GR"/>
              </w:rPr>
              <w:t>ΣΥΝΟΛΟ ΠΟΣΟΤΗΤΑΣ</w:t>
            </w:r>
          </w:p>
        </w:tc>
        <w:tc>
          <w:tcPr>
            <w:tcW w:w="2102" w:type="dxa"/>
            <w:shd w:val="clear" w:color="000000" w:fill="D9E1F2"/>
            <w:vAlign w:val="center"/>
            <w:hideMark/>
          </w:tcPr>
          <w:p w:rsidR="00D71FB0" w:rsidRPr="00D71FB0" w:rsidRDefault="00D71FB0" w:rsidP="00D71F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D71FB0">
              <w:rPr>
                <w:rFonts w:eastAsia="Times New Roman" w:cs="Calibri"/>
                <w:b/>
                <w:bCs/>
                <w:lang w:eastAsia="el-GR"/>
              </w:rPr>
              <w:t>ΤΙΜΗ ΜΟΝ.</w:t>
            </w:r>
          </w:p>
        </w:tc>
        <w:tc>
          <w:tcPr>
            <w:tcW w:w="1469" w:type="dxa"/>
            <w:shd w:val="clear" w:color="000000" w:fill="D9E1F2"/>
            <w:vAlign w:val="center"/>
            <w:hideMark/>
          </w:tcPr>
          <w:p w:rsidR="00D71FB0" w:rsidRPr="00D71FB0" w:rsidRDefault="00D71FB0" w:rsidP="00D71F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D71FB0">
              <w:rPr>
                <w:rFonts w:eastAsia="Times New Roman" w:cs="Calibri"/>
                <w:b/>
                <w:bCs/>
                <w:lang w:eastAsia="el-GR"/>
              </w:rPr>
              <w:t>ΣΥΝΟΛΟ ΔΑΠΑΝΗΣ</w:t>
            </w: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ΒΑΝΑ ΕΛΑΣΤΙΚΗΣ ΕΜΦΡΑΞΗΣ  Φ100/16ΡΝ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ΒΑΝΑ ΕΛΑΣΤΙΚΗΣ ΕΜΦΡΑΞΗΣ Φ150/16ΡΝ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ΒΑΝΑ ΕΛΑΣΤΙΚΗΣ ΕΜΦΡΑΞΗΣ Φ200/16ΡΝ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ΒΑΝΑ ΕΛΑΣΤΙΚΗΣ ΕΜΦΡΑΞΗΣ  Φ50/16 ΡΝ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ΒΑΝΑ ΕΛΑΣΤΙΚΗΣ ΕΜΦΡΑΞΗΣ  Φ65/16 ΡΝ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6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ΒΑΝΑ ΕΛΑΣΤΙΚΗΣ ΕΜΦΡΑΞΗΣ  Φ80/16ΡΝ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6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7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ΒΑΝΑ ΠΕΤΑΛΟΥΔΑ ΜΕ ΧΕΙΡΟΛΑΒΗ ΑΝΟΞΕΙΔ.ΔΙΣΚΟ 100mm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6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8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ΒΑΝΑ ΠΕΤΑΛΟΥΔΑ ΜΕ ΧΕΙΡΟΛΑΒΗ ΑΝΟΞΕΙΔ.ΔΙΣΚΟ 150mm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6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9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ΒΑΝΑ ΠΕΤΑΛΟΥΔΑ ΜΕ ΧΕΙΡΟΛΑΒΗ ΑΝΟΞΕΙΔ.ΔΙΣΚΟ 80mm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ΖΙΜΠΩ ΕΥΡΟΥΣ 157-182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11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ΖΙΜΠΩ ΕΥΡΟΥΣ 62-84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12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ΖΙΜΠΩ ΕΥΡΟΥΣ 84-105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13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Φ110*1"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14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Φ110*2"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Φ140*2"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16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Φ160*2"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17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Φ200*2"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18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Φ225*2"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lastRenderedPageBreak/>
              <w:t>19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Φ40*1"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80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Φ50*1"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80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21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Φ63*1"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80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22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Φ63*2"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80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23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Φ75*1"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24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Φ90*1"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ΚΟΛΑΡΟ ΧΥΤ.IDRO GAS Φ90*2"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26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 ΠΑΡΟΧΗΣ Φ110x1''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27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 ΠΑΡΟΧΗΣ Φ110x2''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28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 ΠΑΡΟΧΗΣ Φ125x2''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29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 ΠΑΡΟΧΗΣ Φ160x1''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 ΠΑΡΟΧΗΣ Φ160x2''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31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ΠΑΡΟΧΗΣ Φ50x1''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32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ΠΑΡΟΧΗΣ Φ63x1''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33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ΠΑΡΟΧΗΣ Φ63x2''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34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 ΠΑΡΟΧΗΣ Φ75x1''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35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 ΠΑΡΟΧΗΣ Φ90x1''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36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ΣΕΛΛΑ XYT.  ΠΑΡΟΧΗΣ Φ90x2''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37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ΤΟΡΝΑΡΙΣΜΕΝΗ ΛΑΙΜΟΥ PE Φ110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38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ΤΟΡΝΑΡΙΣΜΕΝΗ ΛΑΙΜΟΥ PE Φ150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39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ΤΟΡΝΑΡΙΣΜΕΝΗ ΛΑΙΜΟΥ PE Φ200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 xml:space="preserve">ΦΛΑΝΤΖΑ </w:t>
            </w:r>
            <w:r w:rsidRPr="00D71FB0">
              <w:rPr>
                <w:rFonts w:eastAsia="Times New Roman" w:cs="Calibri"/>
                <w:color w:val="000000"/>
                <w:lang w:eastAsia="el-GR"/>
              </w:rPr>
              <w:lastRenderedPageBreak/>
              <w:t>ΤΟΡΝΑΡΙΣΜΕΝΗ ΛΑΙΜΟΥ PE Φ63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lastRenderedPageBreak/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lastRenderedPageBreak/>
              <w:t>41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ΤΟΡΝΑΡΙΣΜΕΝΗ ΛΑΙΜΟΥ PE Φ90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42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ΤΟΡΝΟΥ ΣΠΕΙΡΩΜΑ Φ100 (4")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43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ΤΟΡΝΟΥ ΣΠΕΙΡΩΜΑ Φ63 (2")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44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ΤΟΡΝΟΥ ΣΠΕΙΡΩΜΑ Φ80 (3")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45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ΤΟΡΝΟΥ Φ100/110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46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ΤΟΡΝΟΥ Φ50 1.1/2"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47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ΤΟΡΝΟΥ Φ63/75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48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ΦΛΑΝΤΖΑ ΤΟΡΝΟΥ Φ80/90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49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DN100 (107-132mm) Χ.Α.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50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DN100-110 (97-127MM)Χ.Α.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51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DN125 (125-150MM)Χ.Α.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52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 DN150 (151-181MM) Χ.Α.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53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DN150 (151-181ΜΜ) Χ.Α.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54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 DN65/80 (80-102ΜΜ)Χ.Α.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55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ΑΓΚΥΡΩΣΗΣ DN110 PE/PVC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56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ΑΓΚΥΡΩΣΗΣ DN125 PE/PVC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lastRenderedPageBreak/>
              <w:t>57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ΑΓΚΥΡΩΣΗΣ DN150 PE/PVC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58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ΑΓΚΥΡΩΣΗΣ DN200 PE/PVC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59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ΑΓΚΥΡΩΣΗΣ DN80 PE/PVC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60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ΦΛΑΝΤΖΟΖΙΜΠΩ ΑΓΚΥΡΩΣΗΣ DN90 PE/PVC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D71FB0">
              <w:rPr>
                <w:rFonts w:eastAsia="Times New Roman" w:cs="Calibri"/>
                <w:b/>
                <w:bCs/>
                <w:lang w:eastAsia="el-GR"/>
              </w:rPr>
              <w:t>ΓΕΝΙΚΟ ΣΥΝΟΛΟ</w:t>
            </w: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D71FB0">
              <w:rPr>
                <w:rFonts w:eastAsia="Times New Roman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  <w:tr w:rsidR="00D71FB0" w:rsidRPr="00D71FB0" w:rsidTr="0022249A">
        <w:trPr>
          <w:trHeight w:val="300"/>
        </w:trPr>
        <w:tc>
          <w:tcPr>
            <w:tcW w:w="65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915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D71FB0" w:rsidRPr="00D71FB0" w:rsidRDefault="00D71FB0" w:rsidP="00D71FB0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D71FB0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D71FB0">
              <w:rPr>
                <w:rFonts w:eastAsia="Times New Roman" w:cs="Calibri"/>
                <w:b/>
                <w:bCs/>
                <w:lang w:eastAsia="el-GR"/>
              </w:rPr>
              <w:t>ΣΥΝΟΛΟ ΜΕ ΦΠΑ 24%</w:t>
            </w:r>
          </w:p>
        </w:tc>
        <w:tc>
          <w:tcPr>
            <w:tcW w:w="1469" w:type="dxa"/>
            <w:shd w:val="clear" w:color="auto" w:fill="auto"/>
          </w:tcPr>
          <w:p w:rsidR="00D71FB0" w:rsidRPr="00D71FB0" w:rsidRDefault="00D71FB0" w:rsidP="00D71F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</w:tbl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val="en-US"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C550AF" w:rsidRPr="0022249A" w:rsidRDefault="00C550AF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Pr="008520E6" w:rsidRDefault="00D71FB0" w:rsidP="00D71FB0">
      <w:pPr>
        <w:suppressAutoHyphens/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</w:pPr>
      <w:r w:rsidRPr="008520E6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ΟΜΑΔΑ 6 : ΑΝΟΞΕΙΔΩΤΑ ΕΞΑΡΤΗΜΑΤΑ c.p.v:441670000-8</w:t>
      </w: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p w:rsidR="00D71FB0" w:rsidRDefault="00D71FB0" w:rsidP="00F664C0">
      <w:pPr>
        <w:suppressAutoHyphens/>
        <w:spacing w:after="0" w:line="240" w:lineRule="auto"/>
        <w:rPr>
          <w:rFonts w:eastAsia="Times New Roman" w:cs="Calibri"/>
          <w:b/>
          <w:szCs w:val="24"/>
          <w:u w:val="single"/>
          <w:lang w:eastAsia="el-GR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3"/>
        <w:gridCol w:w="821"/>
        <w:gridCol w:w="151"/>
        <w:gridCol w:w="2465"/>
        <w:gridCol w:w="840"/>
        <w:gridCol w:w="1349"/>
        <w:gridCol w:w="235"/>
        <w:gridCol w:w="817"/>
        <w:gridCol w:w="426"/>
        <w:gridCol w:w="624"/>
        <w:gridCol w:w="164"/>
        <w:gridCol w:w="237"/>
        <w:gridCol w:w="854"/>
        <w:gridCol w:w="104"/>
      </w:tblGrid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600"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8520E6">
              <w:rPr>
                <w:rFonts w:eastAsia="Times New Roman" w:cs="Calibri"/>
                <w:b/>
                <w:bCs/>
                <w:lang w:eastAsia="el-GR"/>
              </w:rPr>
              <w:t>Α/Α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8520E6">
              <w:rPr>
                <w:rFonts w:eastAsia="Times New Roman" w:cs="Calibri"/>
                <w:b/>
                <w:bCs/>
                <w:lang w:eastAsia="el-GR"/>
              </w:rPr>
              <w:t>ΠΕΡΙΓΡΑΦΗ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8520E6">
              <w:rPr>
                <w:rFonts w:eastAsia="Times New Roman" w:cs="Calibri"/>
                <w:b/>
                <w:bCs/>
                <w:lang w:eastAsia="el-GR"/>
              </w:rPr>
              <w:t>Μ./Μ.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8520E6">
              <w:rPr>
                <w:rFonts w:eastAsia="Times New Roman" w:cs="Calibri"/>
                <w:b/>
                <w:bCs/>
                <w:lang w:eastAsia="el-GR"/>
              </w:rPr>
              <w:t>ΣΥΝΟΛΟ ΠΟΣΟΤΗΤΑΣ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8520E6">
              <w:rPr>
                <w:rFonts w:eastAsia="Times New Roman" w:cs="Calibri"/>
                <w:b/>
                <w:bCs/>
                <w:lang w:eastAsia="el-GR"/>
              </w:rPr>
              <w:t>ΤΙΜΗ ΜΟΝ.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8520E6">
              <w:rPr>
                <w:rFonts w:eastAsia="Times New Roman" w:cs="Calibri"/>
                <w:b/>
                <w:bCs/>
                <w:lang w:eastAsia="el-GR"/>
              </w:rPr>
              <w:t>ΣΥΝΟΛΟ ΔΑΠΑΝΗΣ</w:t>
            </w: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1''  10ΠΑΡΟΧΩΝ (1/2)'' ΠΑΡΟΧΗΣ 1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1''  10ΠΑΡΟΧΩΝ (1/2)'' ΠΑΡΟΧΗΣ 2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1''  12ΠΑΡΟΧΩΝ (1/2)'' ΠΑΡΟΧΗΣ 2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4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1''  3ΠΑΡΟΧΩΝ (1/2)'' ΠΑΡΟΧΗΣ 1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1''  4ΠΑΡΟΧΩΝ (1/2)'' ΠΑΡΟΧΗΣ 1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1''  4ΠΑΡΟΧΩΝ (1/2)'' ΠΑΡΟΧΗΣ 2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7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1''  5ΠΑΡΟΧΩΝ (1/2)'' ΠΑΡΟΧΗΣ 2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8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1''  6ΠΑΡΟΧΩΝ (1/2)'' ΠΑΡΟΧΗΣ 1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lastRenderedPageBreak/>
              <w:t>9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1''  6ΠΑΡΟΧΩΝ (1/2)'' ΠΑΡΟΧΗΣ 2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1''  8ΠΑΡΟΧΩΝ (1/2)'' ΠΑΡΟΧΗΣ 2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11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2''  14ΠΑΡΟΧΩΝ (1/2)'' ΠΑΡΟΧΗΣ 2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30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2''  16ΠΑΡΟΧΩΝ (1/2)'' ΠΑΡΟΧΗΣ 2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15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ΚΟΛΕΚΤΕΡ ΑΝΟΞΕΙΔΩΤΟ ΚΟΡΜΟΥ 2'' ΚΑΙ ΠΑΡΟΧΗΣ ΣΥΝΔΕΣΗΣ 2''  18ΠΑΡΟΧΩΝ (1/2)'' ΠΑΡΟΧΗΣ 2 ΠΛΕΥΡΩΝ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14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105-125/300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115-135x300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135-155x300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17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155-175x300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18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180-200x300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19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190-2105x300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215-235x300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lastRenderedPageBreak/>
              <w:t>21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235-255x300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295-315x300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32-37/150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24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32-37/76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60-70/300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TEM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85-105/300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9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27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ΣΕΛΛΑ ΤΑΧΕΙΑΣ ΕΠΙΣΚΕΥΗΣ 95-115/300 (ΕΝΔΕΙΚΤΙΚΟ ΕΥΡΟΣ)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ΤΕΜ.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40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8520E6">
              <w:rPr>
                <w:rFonts w:eastAsia="Times New Roman" w:cs="Calibri"/>
                <w:b/>
                <w:bCs/>
                <w:lang w:eastAsia="el-GR"/>
              </w:rPr>
              <w:t>ΓΕΝΙΚΟ ΣΥΝΟΛΟ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8520E6">
              <w:rPr>
                <w:rFonts w:eastAsia="Times New Roman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30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8520E6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8520E6">
              <w:rPr>
                <w:rFonts w:eastAsia="Times New Roman" w:cs="Calibri"/>
                <w:b/>
                <w:bCs/>
                <w:lang w:eastAsia="el-GR"/>
              </w:rPr>
              <w:t>ΣΥΝΟΛΟ ΜΕ ΦΠΑ 24%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E6" w:rsidRPr="008520E6" w:rsidRDefault="008520E6" w:rsidP="008520E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</w:p>
        </w:tc>
      </w:tr>
      <w:tr w:rsidR="008520E6" w:rsidRPr="008520E6" w:rsidTr="0022249A">
        <w:trPr>
          <w:gridBefore w:val="1"/>
          <w:gridAfter w:val="1"/>
          <w:wBefore w:w="93" w:type="dxa"/>
          <w:wAfter w:w="104" w:type="dxa"/>
          <w:trHeight w:val="300"/>
        </w:trPr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</w:p>
        </w:tc>
      </w:tr>
      <w:tr w:rsidR="00DB1788" w:rsidRPr="00DB1788" w:rsidTr="0022249A">
        <w:trPr>
          <w:trHeight w:val="270"/>
        </w:trPr>
        <w:tc>
          <w:tcPr>
            <w:tcW w:w="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788" w:rsidRPr="00DB1788" w:rsidRDefault="00DB1788" w:rsidP="008520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788" w:rsidRPr="00DB1788" w:rsidRDefault="00DB1788" w:rsidP="00DB1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788" w:rsidRPr="00DB1788" w:rsidRDefault="00DB1788" w:rsidP="00DB1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788" w:rsidRPr="00DB1788" w:rsidRDefault="00DB1788" w:rsidP="00DB1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788" w:rsidRPr="00DB1788" w:rsidRDefault="00DB1788" w:rsidP="00DB1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788" w:rsidRPr="00DB1788" w:rsidRDefault="00DB1788" w:rsidP="00DB17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</w:tc>
      </w:tr>
      <w:tr w:rsidR="00DB1788" w:rsidRPr="00DB1788" w:rsidTr="0022249A">
        <w:trPr>
          <w:trHeight w:val="270"/>
        </w:trPr>
        <w:tc>
          <w:tcPr>
            <w:tcW w:w="7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DB1788" w:rsidRPr="00971099" w:rsidRDefault="00DB1788" w:rsidP="002224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971099">
              <w:rPr>
                <w:rFonts w:eastAsia="Times New Roman" w:cs="Calibri"/>
                <w:b/>
                <w:bCs/>
                <w:lang w:eastAsia="el-GR"/>
              </w:rPr>
              <w:t>ΣΥΝΟΛΟ ΠΡΟΜΗΘΕΙΑΣ (€)</w:t>
            </w:r>
          </w:p>
        </w:tc>
        <w:tc>
          <w:tcPr>
            <w:tcW w:w="19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:rsidR="00DB1788" w:rsidRPr="00DB1788" w:rsidRDefault="00DB1788" w:rsidP="0025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DB1788" w:rsidRPr="00DB1788" w:rsidTr="0022249A">
        <w:trPr>
          <w:trHeight w:val="270"/>
        </w:trPr>
        <w:tc>
          <w:tcPr>
            <w:tcW w:w="7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B1788" w:rsidRPr="00971099" w:rsidRDefault="00DB1788" w:rsidP="002224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971099">
              <w:rPr>
                <w:rFonts w:eastAsia="Times New Roman" w:cs="Calibri"/>
                <w:b/>
                <w:bCs/>
                <w:lang w:eastAsia="el-GR"/>
              </w:rPr>
              <w:t>ΦΠΑ (€)</w:t>
            </w:r>
          </w:p>
        </w:tc>
        <w:tc>
          <w:tcPr>
            <w:tcW w:w="19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:rsidR="00DB1788" w:rsidRPr="00DB1788" w:rsidRDefault="00DB1788" w:rsidP="0025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DB1788" w:rsidRPr="00DB1788" w:rsidTr="0022249A">
        <w:trPr>
          <w:trHeight w:val="270"/>
        </w:trPr>
        <w:tc>
          <w:tcPr>
            <w:tcW w:w="7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DB1788" w:rsidRPr="00971099" w:rsidRDefault="00DB1788" w:rsidP="0022249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el-GR"/>
              </w:rPr>
            </w:pPr>
            <w:r w:rsidRPr="00971099">
              <w:rPr>
                <w:rFonts w:eastAsia="Times New Roman" w:cs="Calibri"/>
                <w:b/>
                <w:bCs/>
                <w:lang w:eastAsia="el-GR"/>
              </w:rPr>
              <w:t>ΣΥΝΟΛΟ ΠΡΟΜΗΘΕΙΑΣ ΣΥΜΠΕΡ. ΦΠΑ</w:t>
            </w:r>
          </w:p>
        </w:tc>
        <w:tc>
          <w:tcPr>
            <w:tcW w:w="19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</w:tcPr>
          <w:p w:rsidR="00DB1788" w:rsidRPr="00DB1788" w:rsidRDefault="00DB1788" w:rsidP="00254F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59034C" w:rsidRDefault="0059034C" w:rsidP="0059034C">
      <w:pPr>
        <w:jc w:val="center"/>
        <w:rPr>
          <w:rFonts w:asciiTheme="minorHAnsi" w:eastAsia="Times New Roman" w:hAnsiTheme="minorHAnsi" w:cstheme="minorHAnsi"/>
          <w:b/>
          <w:szCs w:val="24"/>
          <w:lang w:eastAsia="el-GR"/>
        </w:rPr>
      </w:pPr>
    </w:p>
    <w:p w:rsidR="006D0DE2" w:rsidRDefault="006D0DE2" w:rsidP="0059034C">
      <w:pPr>
        <w:pStyle w:val="a3"/>
        <w:tabs>
          <w:tab w:val="clear" w:pos="4153"/>
          <w:tab w:val="clear" w:pos="8306"/>
        </w:tabs>
        <w:spacing w:after="200" w:line="276" w:lineRule="auto"/>
      </w:pPr>
    </w:p>
    <w:p w:rsidR="0022249A" w:rsidRDefault="0022249A" w:rsidP="0059034C">
      <w:pPr>
        <w:pStyle w:val="a3"/>
        <w:tabs>
          <w:tab w:val="clear" w:pos="4153"/>
          <w:tab w:val="clear" w:pos="8306"/>
        </w:tabs>
        <w:spacing w:after="200" w:line="276" w:lineRule="auto"/>
      </w:pPr>
      <w:r>
        <w:t>Γεράνι, ……………………………… (ημερομηνία)</w:t>
      </w:r>
    </w:p>
    <w:p w:rsidR="0022249A" w:rsidRDefault="0022249A" w:rsidP="0059034C">
      <w:pPr>
        <w:pStyle w:val="a3"/>
        <w:tabs>
          <w:tab w:val="clear" w:pos="4153"/>
          <w:tab w:val="clear" w:pos="8306"/>
        </w:tabs>
        <w:spacing w:after="200" w:line="276" w:lineRule="auto"/>
      </w:pPr>
    </w:p>
    <w:p w:rsidR="0022249A" w:rsidRDefault="0022249A" w:rsidP="0059034C">
      <w:pPr>
        <w:pStyle w:val="a3"/>
        <w:tabs>
          <w:tab w:val="clear" w:pos="4153"/>
          <w:tab w:val="clear" w:pos="8306"/>
        </w:tabs>
        <w:spacing w:after="200" w:line="276" w:lineRule="auto"/>
      </w:pPr>
      <w:r>
        <w:t>Ο οικονομικός φορέας</w:t>
      </w:r>
    </w:p>
    <w:p w:rsidR="0022249A" w:rsidRDefault="0022249A" w:rsidP="0059034C">
      <w:pPr>
        <w:pStyle w:val="a3"/>
        <w:tabs>
          <w:tab w:val="clear" w:pos="4153"/>
          <w:tab w:val="clear" w:pos="8306"/>
        </w:tabs>
        <w:spacing w:after="200" w:line="276" w:lineRule="auto"/>
      </w:pPr>
    </w:p>
    <w:p w:rsidR="0022249A" w:rsidRPr="00A86CE6" w:rsidRDefault="0022249A" w:rsidP="0059034C">
      <w:pPr>
        <w:pStyle w:val="a3"/>
        <w:tabs>
          <w:tab w:val="clear" w:pos="4153"/>
          <w:tab w:val="clear" w:pos="8306"/>
        </w:tabs>
        <w:spacing w:after="200" w:line="276" w:lineRule="auto"/>
      </w:pPr>
      <w:r>
        <w:t>Υπογραφή &amp; Σφραγίδα</w:t>
      </w:r>
      <w:bookmarkStart w:id="0" w:name="_GoBack"/>
      <w:bookmarkEnd w:id="0"/>
    </w:p>
    <w:sectPr w:rsidR="0022249A" w:rsidRPr="00A86CE6" w:rsidSect="00F3008C">
      <w:headerReference w:type="default" r:id="rId10"/>
      <w:footerReference w:type="default" r:id="rId11"/>
      <w:pgSz w:w="11906" w:h="16838"/>
      <w:pgMar w:top="567" w:right="851" w:bottom="567" w:left="709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C9" w:rsidRDefault="00D54EC9" w:rsidP="00863A03">
      <w:pPr>
        <w:spacing w:after="0" w:line="240" w:lineRule="auto"/>
      </w:pPr>
      <w:r>
        <w:separator/>
      </w:r>
    </w:p>
  </w:endnote>
  <w:endnote w:type="continuationSeparator" w:id="0">
    <w:p w:rsidR="00D54EC9" w:rsidRDefault="00D54EC9" w:rsidP="0086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font357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C9" w:rsidRDefault="00D54EC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249A">
      <w:rPr>
        <w:noProof/>
      </w:rPr>
      <w:t>14</w:t>
    </w:r>
    <w:r>
      <w:rPr>
        <w:noProof/>
      </w:rPr>
      <w:fldChar w:fldCharType="end"/>
    </w:r>
  </w:p>
  <w:p w:rsidR="00D54EC9" w:rsidRDefault="00D54E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C9" w:rsidRDefault="00D54EC9" w:rsidP="00863A03">
      <w:pPr>
        <w:spacing w:after="0" w:line="240" w:lineRule="auto"/>
      </w:pPr>
      <w:r>
        <w:separator/>
      </w:r>
    </w:p>
  </w:footnote>
  <w:footnote w:type="continuationSeparator" w:id="0">
    <w:p w:rsidR="00D54EC9" w:rsidRDefault="00D54EC9" w:rsidP="0086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C9" w:rsidRPr="005C4363" w:rsidRDefault="00D54EC9" w:rsidP="005C4363">
    <w:pPr>
      <w:keepNext/>
      <w:spacing w:after="0" w:line="240" w:lineRule="auto"/>
      <w:outlineLvl w:val="0"/>
      <w:rPr>
        <w:rFonts w:eastAsia="Times New Roman" w:cs="Arial"/>
        <w:b/>
        <w:sz w:val="20"/>
        <w:szCs w:val="20"/>
        <w:lang w:eastAsia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784AE02"/>
    <w:lvl w:ilvl="0">
      <w:start w:val="1"/>
      <w:numFmt w:val="decimal"/>
      <w:lvlText w:val="Τ.Π.%1."/>
      <w:lvlJc w:val="center"/>
      <w:pPr>
        <w:tabs>
          <w:tab w:val="num" w:pos="0"/>
        </w:tabs>
        <w:ind w:left="0" w:firstLine="170"/>
      </w:pPr>
      <w:rPr>
        <w:rFonts w:ascii="Tahoma" w:hAnsi="Tahoma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—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lowerLetter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2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1BF1C37"/>
    <w:multiLevelType w:val="hybridMultilevel"/>
    <w:tmpl w:val="642C428E"/>
    <w:lvl w:ilvl="0" w:tplc="E77AE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4512DC"/>
    <w:multiLevelType w:val="hybridMultilevel"/>
    <w:tmpl w:val="8390971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C2BDD"/>
    <w:multiLevelType w:val="hybridMultilevel"/>
    <w:tmpl w:val="0CFC5FD8"/>
    <w:lvl w:ilvl="0" w:tplc="E77AE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30088"/>
    <w:multiLevelType w:val="hybridMultilevel"/>
    <w:tmpl w:val="7616A6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6F3BCD"/>
    <w:multiLevelType w:val="hybridMultilevel"/>
    <w:tmpl w:val="80B8969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FC241DD"/>
    <w:multiLevelType w:val="hybridMultilevel"/>
    <w:tmpl w:val="0B1EE39C"/>
    <w:lvl w:ilvl="0" w:tplc="AF8E7D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73E85"/>
    <w:multiLevelType w:val="hybridMultilevel"/>
    <w:tmpl w:val="84DEAF6C"/>
    <w:lvl w:ilvl="0" w:tplc="0408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15837F96"/>
    <w:multiLevelType w:val="hybridMultilevel"/>
    <w:tmpl w:val="E3BC306E"/>
    <w:lvl w:ilvl="0" w:tplc="E77AE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D23E09"/>
    <w:multiLevelType w:val="hybridMultilevel"/>
    <w:tmpl w:val="4EF6C1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16B96"/>
    <w:multiLevelType w:val="hybridMultilevel"/>
    <w:tmpl w:val="692AFF6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082461C"/>
    <w:multiLevelType w:val="hybridMultilevel"/>
    <w:tmpl w:val="B9D4805C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7AEB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BF2777"/>
    <w:multiLevelType w:val="hybridMultilevel"/>
    <w:tmpl w:val="1AD24566"/>
    <w:lvl w:ilvl="0" w:tplc="E77AE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E54B22"/>
    <w:multiLevelType w:val="hybridMultilevel"/>
    <w:tmpl w:val="28BC366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9B7C74"/>
    <w:multiLevelType w:val="hybridMultilevel"/>
    <w:tmpl w:val="DFE25E7A"/>
    <w:lvl w:ilvl="0" w:tplc="E77AE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974C05"/>
    <w:multiLevelType w:val="hybridMultilevel"/>
    <w:tmpl w:val="20B650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21EE"/>
    <w:multiLevelType w:val="hybridMultilevel"/>
    <w:tmpl w:val="B3788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B05AB"/>
    <w:multiLevelType w:val="hybridMultilevel"/>
    <w:tmpl w:val="67CECF3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2C357D5"/>
    <w:multiLevelType w:val="hybridMultilevel"/>
    <w:tmpl w:val="3A3A4C8C"/>
    <w:lvl w:ilvl="0" w:tplc="AF8E7DB6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4C02033"/>
    <w:multiLevelType w:val="hybridMultilevel"/>
    <w:tmpl w:val="EE640D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572903"/>
    <w:multiLevelType w:val="hybridMultilevel"/>
    <w:tmpl w:val="24729668"/>
    <w:lvl w:ilvl="0" w:tplc="E77AE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F14AF"/>
    <w:multiLevelType w:val="hybridMultilevel"/>
    <w:tmpl w:val="2654ED26"/>
    <w:lvl w:ilvl="0" w:tplc="E77AE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20499"/>
    <w:multiLevelType w:val="hybridMultilevel"/>
    <w:tmpl w:val="1BB2BC9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36042"/>
    <w:multiLevelType w:val="hybridMultilevel"/>
    <w:tmpl w:val="843ED7F4"/>
    <w:lvl w:ilvl="0" w:tplc="E77AE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361B5E"/>
    <w:multiLevelType w:val="hybridMultilevel"/>
    <w:tmpl w:val="4A561EEE"/>
    <w:lvl w:ilvl="0" w:tplc="E77AE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7814B9"/>
    <w:multiLevelType w:val="hybridMultilevel"/>
    <w:tmpl w:val="7812B118"/>
    <w:lvl w:ilvl="0" w:tplc="0408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D958FD"/>
    <w:multiLevelType w:val="hybridMultilevel"/>
    <w:tmpl w:val="483CB20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92466E"/>
    <w:multiLevelType w:val="hybridMultilevel"/>
    <w:tmpl w:val="6C6844F8"/>
    <w:lvl w:ilvl="0" w:tplc="A65A3F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8"/>
  </w:num>
  <w:num w:numId="4">
    <w:abstractNumId w:val="29"/>
  </w:num>
  <w:num w:numId="5">
    <w:abstractNumId w:val="19"/>
  </w:num>
  <w:num w:numId="6">
    <w:abstractNumId w:val="31"/>
  </w:num>
  <w:num w:numId="7">
    <w:abstractNumId w:val="20"/>
  </w:num>
  <w:num w:numId="8">
    <w:abstractNumId w:val="11"/>
  </w:num>
  <w:num w:numId="9">
    <w:abstractNumId w:val="22"/>
  </w:num>
  <w:num w:numId="10">
    <w:abstractNumId w:val="16"/>
  </w:num>
  <w:num w:numId="11">
    <w:abstractNumId w:val="15"/>
  </w:num>
  <w:num w:numId="12">
    <w:abstractNumId w:val="34"/>
  </w:num>
  <w:num w:numId="13">
    <w:abstractNumId w:val="27"/>
  </w:num>
  <w:num w:numId="14">
    <w:abstractNumId w:val="21"/>
  </w:num>
  <w:num w:numId="15">
    <w:abstractNumId w:val="32"/>
  </w:num>
  <w:num w:numId="16">
    <w:abstractNumId w:val="25"/>
  </w:num>
  <w:num w:numId="17">
    <w:abstractNumId w:val="18"/>
  </w:num>
  <w:num w:numId="18">
    <w:abstractNumId w:val="24"/>
  </w:num>
  <w:num w:numId="19">
    <w:abstractNumId w:val="14"/>
  </w:num>
  <w:num w:numId="20">
    <w:abstractNumId w:val="33"/>
  </w:num>
  <w:num w:numId="21">
    <w:abstractNumId w:val="30"/>
  </w:num>
  <w:num w:numId="22">
    <w:abstractNumId w:val="35"/>
  </w:num>
  <w:num w:numId="23">
    <w:abstractNumId w:val="12"/>
  </w:num>
  <w:num w:numId="24">
    <w:abstractNumId w:val="26"/>
  </w:num>
  <w:num w:numId="25">
    <w:abstractNumId w:val="0"/>
  </w:num>
  <w:num w:numId="26">
    <w:abstractNumId w:val="8"/>
  </w:num>
  <w:num w:numId="27">
    <w:abstractNumId w:val="23"/>
  </w:num>
  <w:num w:numId="28">
    <w:abstractNumId w:val="10"/>
  </w:num>
  <w:num w:numId="29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583"/>
    <w:rsid w:val="000012DE"/>
    <w:rsid w:val="00001F60"/>
    <w:rsid w:val="000134C7"/>
    <w:rsid w:val="0001380B"/>
    <w:rsid w:val="00016C25"/>
    <w:rsid w:val="000225F1"/>
    <w:rsid w:val="00023497"/>
    <w:rsid w:val="000257C8"/>
    <w:rsid w:val="0002687F"/>
    <w:rsid w:val="00030749"/>
    <w:rsid w:val="000328CE"/>
    <w:rsid w:val="000334BA"/>
    <w:rsid w:val="0003397C"/>
    <w:rsid w:val="00033E6C"/>
    <w:rsid w:val="000353B6"/>
    <w:rsid w:val="00045E07"/>
    <w:rsid w:val="00045F99"/>
    <w:rsid w:val="00050672"/>
    <w:rsid w:val="00052E6F"/>
    <w:rsid w:val="000532FD"/>
    <w:rsid w:val="00056808"/>
    <w:rsid w:val="00060F76"/>
    <w:rsid w:val="00061777"/>
    <w:rsid w:val="0006188C"/>
    <w:rsid w:val="00065764"/>
    <w:rsid w:val="0007050B"/>
    <w:rsid w:val="00070EAD"/>
    <w:rsid w:val="00072DE5"/>
    <w:rsid w:val="000752E1"/>
    <w:rsid w:val="000764F3"/>
    <w:rsid w:val="00076F95"/>
    <w:rsid w:val="00081232"/>
    <w:rsid w:val="00082CEC"/>
    <w:rsid w:val="000831F4"/>
    <w:rsid w:val="00087654"/>
    <w:rsid w:val="000904B4"/>
    <w:rsid w:val="00091B7E"/>
    <w:rsid w:val="000961BB"/>
    <w:rsid w:val="0009771F"/>
    <w:rsid w:val="000A3FA0"/>
    <w:rsid w:val="000B1D76"/>
    <w:rsid w:val="000B3A28"/>
    <w:rsid w:val="000B3E3E"/>
    <w:rsid w:val="000B482D"/>
    <w:rsid w:val="000B63DA"/>
    <w:rsid w:val="000C343B"/>
    <w:rsid w:val="000C4F71"/>
    <w:rsid w:val="000C7A40"/>
    <w:rsid w:val="000D03EC"/>
    <w:rsid w:val="000D3042"/>
    <w:rsid w:val="000D648A"/>
    <w:rsid w:val="000D68FB"/>
    <w:rsid w:val="000D6D7F"/>
    <w:rsid w:val="000D7029"/>
    <w:rsid w:val="000E57B5"/>
    <w:rsid w:val="000E6302"/>
    <w:rsid w:val="000F1D02"/>
    <w:rsid w:val="000F28A5"/>
    <w:rsid w:val="000F2C0A"/>
    <w:rsid w:val="000F6837"/>
    <w:rsid w:val="000F7437"/>
    <w:rsid w:val="000F79CF"/>
    <w:rsid w:val="000F7CE8"/>
    <w:rsid w:val="00100A2B"/>
    <w:rsid w:val="00102002"/>
    <w:rsid w:val="001034B9"/>
    <w:rsid w:val="001047ED"/>
    <w:rsid w:val="00105080"/>
    <w:rsid w:val="001069FF"/>
    <w:rsid w:val="00111C18"/>
    <w:rsid w:val="00114D44"/>
    <w:rsid w:val="00115E0B"/>
    <w:rsid w:val="00124563"/>
    <w:rsid w:val="00125F18"/>
    <w:rsid w:val="00136936"/>
    <w:rsid w:val="00136A5B"/>
    <w:rsid w:val="00137DB5"/>
    <w:rsid w:val="00140D4E"/>
    <w:rsid w:val="00140E07"/>
    <w:rsid w:val="00144C81"/>
    <w:rsid w:val="00144E35"/>
    <w:rsid w:val="00155D37"/>
    <w:rsid w:val="0016096B"/>
    <w:rsid w:val="00161E20"/>
    <w:rsid w:val="00162962"/>
    <w:rsid w:val="00162D13"/>
    <w:rsid w:val="00164D0D"/>
    <w:rsid w:val="001675A5"/>
    <w:rsid w:val="00167C5E"/>
    <w:rsid w:val="00176717"/>
    <w:rsid w:val="00177AAB"/>
    <w:rsid w:val="00196C10"/>
    <w:rsid w:val="001A04A8"/>
    <w:rsid w:val="001A1C03"/>
    <w:rsid w:val="001A5B41"/>
    <w:rsid w:val="001A71C4"/>
    <w:rsid w:val="001B1091"/>
    <w:rsid w:val="001B2005"/>
    <w:rsid w:val="001B7B1D"/>
    <w:rsid w:val="001C1629"/>
    <w:rsid w:val="001C2CD6"/>
    <w:rsid w:val="001C3781"/>
    <w:rsid w:val="001C3C50"/>
    <w:rsid w:val="001C4DE2"/>
    <w:rsid w:val="001C7866"/>
    <w:rsid w:val="001D3944"/>
    <w:rsid w:val="001D3DE7"/>
    <w:rsid w:val="001D4DD5"/>
    <w:rsid w:val="001D51CD"/>
    <w:rsid w:val="001E2CFF"/>
    <w:rsid w:val="001E30EC"/>
    <w:rsid w:val="001F2E46"/>
    <w:rsid w:val="001F35B3"/>
    <w:rsid w:val="0020426C"/>
    <w:rsid w:val="00206343"/>
    <w:rsid w:val="0020733F"/>
    <w:rsid w:val="002118C4"/>
    <w:rsid w:val="0021462F"/>
    <w:rsid w:val="00215798"/>
    <w:rsid w:val="002202DD"/>
    <w:rsid w:val="0022249A"/>
    <w:rsid w:val="00224384"/>
    <w:rsid w:val="002253B3"/>
    <w:rsid w:val="00225BB3"/>
    <w:rsid w:val="00227DC5"/>
    <w:rsid w:val="00231254"/>
    <w:rsid w:val="00231835"/>
    <w:rsid w:val="00232B0C"/>
    <w:rsid w:val="00235193"/>
    <w:rsid w:val="00235F1A"/>
    <w:rsid w:val="00236DB2"/>
    <w:rsid w:val="00245A2F"/>
    <w:rsid w:val="00246BAE"/>
    <w:rsid w:val="00251CB8"/>
    <w:rsid w:val="002529A1"/>
    <w:rsid w:val="00254F16"/>
    <w:rsid w:val="00270436"/>
    <w:rsid w:val="00270482"/>
    <w:rsid w:val="00270D53"/>
    <w:rsid w:val="00271543"/>
    <w:rsid w:val="002725A7"/>
    <w:rsid w:val="002747ED"/>
    <w:rsid w:val="00275575"/>
    <w:rsid w:val="00284084"/>
    <w:rsid w:val="002840C7"/>
    <w:rsid w:val="00285A5E"/>
    <w:rsid w:val="00292F4F"/>
    <w:rsid w:val="00295DF4"/>
    <w:rsid w:val="002A0BF2"/>
    <w:rsid w:val="002A0F3E"/>
    <w:rsid w:val="002A1DD0"/>
    <w:rsid w:val="002A37AA"/>
    <w:rsid w:val="002A58BE"/>
    <w:rsid w:val="002A7651"/>
    <w:rsid w:val="002B1116"/>
    <w:rsid w:val="002B1C05"/>
    <w:rsid w:val="002B1D1B"/>
    <w:rsid w:val="002B20B2"/>
    <w:rsid w:val="002B2D32"/>
    <w:rsid w:val="002B4F8B"/>
    <w:rsid w:val="002B6219"/>
    <w:rsid w:val="002C039F"/>
    <w:rsid w:val="002C1520"/>
    <w:rsid w:val="002C3C6E"/>
    <w:rsid w:val="002C4BC3"/>
    <w:rsid w:val="002C54F7"/>
    <w:rsid w:val="002D0517"/>
    <w:rsid w:val="002D180F"/>
    <w:rsid w:val="002E06C6"/>
    <w:rsid w:val="002F0AED"/>
    <w:rsid w:val="002F1594"/>
    <w:rsid w:val="002F175D"/>
    <w:rsid w:val="002F19FF"/>
    <w:rsid w:val="002F3B12"/>
    <w:rsid w:val="002F4924"/>
    <w:rsid w:val="002F52FE"/>
    <w:rsid w:val="00303A58"/>
    <w:rsid w:val="003046B4"/>
    <w:rsid w:val="003051D7"/>
    <w:rsid w:val="00305F1C"/>
    <w:rsid w:val="0030621D"/>
    <w:rsid w:val="00306621"/>
    <w:rsid w:val="00310ADF"/>
    <w:rsid w:val="00311862"/>
    <w:rsid w:val="0031376E"/>
    <w:rsid w:val="00313BFC"/>
    <w:rsid w:val="00314595"/>
    <w:rsid w:val="00314AEB"/>
    <w:rsid w:val="0031605D"/>
    <w:rsid w:val="00321FEF"/>
    <w:rsid w:val="00324919"/>
    <w:rsid w:val="003305C9"/>
    <w:rsid w:val="003327E7"/>
    <w:rsid w:val="00335A08"/>
    <w:rsid w:val="0034026F"/>
    <w:rsid w:val="003459A3"/>
    <w:rsid w:val="003476E1"/>
    <w:rsid w:val="00347979"/>
    <w:rsid w:val="003507D2"/>
    <w:rsid w:val="003520F9"/>
    <w:rsid w:val="00354213"/>
    <w:rsid w:val="00356497"/>
    <w:rsid w:val="0036790D"/>
    <w:rsid w:val="0037392B"/>
    <w:rsid w:val="00374A3A"/>
    <w:rsid w:val="00375BB7"/>
    <w:rsid w:val="00381314"/>
    <w:rsid w:val="00384682"/>
    <w:rsid w:val="0038745D"/>
    <w:rsid w:val="003874CB"/>
    <w:rsid w:val="00390241"/>
    <w:rsid w:val="00391809"/>
    <w:rsid w:val="003A2FA8"/>
    <w:rsid w:val="003A41C4"/>
    <w:rsid w:val="003A4CF0"/>
    <w:rsid w:val="003A4E33"/>
    <w:rsid w:val="003A6B3B"/>
    <w:rsid w:val="003A73E0"/>
    <w:rsid w:val="003A7ED0"/>
    <w:rsid w:val="003B03DF"/>
    <w:rsid w:val="003B3B20"/>
    <w:rsid w:val="003B4FF0"/>
    <w:rsid w:val="003C4E81"/>
    <w:rsid w:val="003D4FC1"/>
    <w:rsid w:val="003D75A1"/>
    <w:rsid w:val="003D79B4"/>
    <w:rsid w:val="003E029B"/>
    <w:rsid w:val="003E0479"/>
    <w:rsid w:val="003E4A12"/>
    <w:rsid w:val="003E5651"/>
    <w:rsid w:val="003E7E70"/>
    <w:rsid w:val="003F0E45"/>
    <w:rsid w:val="003F2632"/>
    <w:rsid w:val="003F3A3E"/>
    <w:rsid w:val="003F4887"/>
    <w:rsid w:val="004041B5"/>
    <w:rsid w:val="004068F4"/>
    <w:rsid w:val="00410D34"/>
    <w:rsid w:val="00417343"/>
    <w:rsid w:val="004177F3"/>
    <w:rsid w:val="0042238A"/>
    <w:rsid w:val="0042322D"/>
    <w:rsid w:val="00423BF1"/>
    <w:rsid w:val="004249B1"/>
    <w:rsid w:val="004260C5"/>
    <w:rsid w:val="0043086A"/>
    <w:rsid w:val="00432944"/>
    <w:rsid w:val="004329C9"/>
    <w:rsid w:val="004335D7"/>
    <w:rsid w:val="0043613D"/>
    <w:rsid w:val="004435BB"/>
    <w:rsid w:val="0044521A"/>
    <w:rsid w:val="00451BD8"/>
    <w:rsid w:val="00457078"/>
    <w:rsid w:val="00460954"/>
    <w:rsid w:val="00461A31"/>
    <w:rsid w:val="00463FC8"/>
    <w:rsid w:val="00471CDB"/>
    <w:rsid w:val="00472CB3"/>
    <w:rsid w:val="004752A8"/>
    <w:rsid w:val="00482B72"/>
    <w:rsid w:val="00491876"/>
    <w:rsid w:val="00491E7F"/>
    <w:rsid w:val="004A0936"/>
    <w:rsid w:val="004A19B5"/>
    <w:rsid w:val="004A1F91"/>
    <w:rsid w:val="004A240D"/>
    <w:rsid w:val="004A4A6C"/>
    <w:rsid w:val="004A5669"/>
    <w:rsid w:val="004A5A87"/>
    <w:rsid w:val="004A7958"/>
    <w:rsid w:val="004B12EE"/>
    <w:rsid w:val="004C0F27"/>
    <w:rsid w:val="004C1052"/>
    <w:rsid w:val="004C4BBF"/>
    <w:rsid w:val="004D740D"/>
    <w:rsid w:val="004D7E21"/>
    <w:rsid w:val="004E044F"/>
    <w:rsid w:val="004E3873"/>
    <w:rsid w:val="004E3BC2"/>
    <w:rsid w:val="004E64ED"/>
    <w:rsid w:val="004E7159"/>
    <w:rsid w:val="004F3204"/>
    <w:rsid w:val="004F5418"/>
    <w:rsid w:val="004F56AD"/>
    <w:rsid w:val="005006E5"/>
    <w:rsid w:val="00501429"/>
    <w:rsid w:val="0050234F"/>
    <w:rsid w:val="00506874"/>
    <w:rsid w:val="0051016E"/>
    <w:rsid w:val="0051264A"/>
    <w:rsid w:val="00512A67"/>
    <w:rsid w:val="00517FCA"/>
    <w:rsid w:val="00522878"/>
    <w:rsid w:val="00522F22"/>
    <w:rsid w:val="00523891"/>
    <w:rsid w:val="00523C79"/>
    <w:rsid w:val="00524EA6"/>
    <w:rsid w:val="00526065"/>
    <w:rsid w:val="0052731E"/>
    <w:rsid w:val="00527C4A"/>
    <w:rsid w:val="00530A18"/>
    <w:rsid w:val="00532E56"/>
    <w:rsid w:val="005347E7"/>
    <w:rsid w:val="0053622C"/>
    <w:rsid w:val="00540684"/>
    <w:rsid w:val="0054095D"/>
    <w:rsid w:val="00540E3F"/>
    <w:rsid w:val="00542F90"/>
    <w:rsid w:val="00550889"/>
    <w:rsid w:val="00552676"/>
    <w:rsid w:val="00553AF6"/>
    <w:rsid w:val="0055500C"/>
    <w:rsid w:val="00557E66"/>
    <w:rsid w:val="0056654A"/>
    <w:rsid w:val="00572B90"/>
    <w:rsid w:val="0057635B"/>
    <w:rsid w:val="00576DE6"/>
    <w:rsid w:val="00576F69"/>
    <w:rsid w:val="00577141"/>
    <w:rsid w:val="00581AC6"/>
    <w:rsid w:val="005865C9"/>
    <w:rsid w:val="00586749"/>
    <w:rsid w:val="0059034C"/>
    <w:rsid w:val="00590C03"/>
    <w:rsid w:val="00592FB4"/>
    <w:rsid w:val="00594947"/>
    <w:rsid w:val="005A1122"/>
    <w:rsid w:val="005A6727"/>
    <w:rsid w:val="005A7DC2"/>
    <w:rsid w:val="005B27D5"/>
    <w:rsid w:val="005B41C4"/>
    <w:rsid w:val="005B53C9"/>
    <w:rsid w:val="005B5B4B"/>
    <w:rsid w:val="005B7E01"/>
    <w:rsid w:val="005C4363"/>
    <w:rsid w:val="005D0C96"/>
    <w:rsid w:val="005D140F"/>
    <w:rsid w:val="005D164D"/>
    <w:rsid w:val="005E2A9F"/>
    <w:rsid w:val="005E32E8"/>
    <w:rsid w:val="005E3D14"/>
    <w:rsid w:val="005F14AD"/>
    <w:rsid w:val="005F3151"/>
    <w:rsid w:val="005F5A97"/>
    <w:rsid w:val="005F69DA"/>
    <w:rsid w:val="005F6FA1"/>
    <w:rsid w:val="00600DF2"/>
    <w:rsid w:val="0060236F"/>
    <w:rsid w:val="006035AC"/>
    <w:rsid w:val="0060395A"/>
    <w:rsid w:val="006139B0"/>
    <w:rsid w:val="00617E7A"/>
    <w:rsid w:val="00621AC3"/>
    <w:rsid w:val="00627D1D"/>
    <w:rsid w:val="00630FE0"/>
    <w:rsid w:val="006349B7"/>
    <w:rsid w:val="00634D42"/>
    <w:rsid w:val="00634F47"/>
    <w:rsid w:val="00636489"/>
    <w:rsid w:val="00641E99"/>
    <w:rsid w:val="00642E0D"/>
    <w:rsid w:val="00643BE5"/>
    <w:rsid w:val="0064634C"/>
    <w:rsid w:val="006472BB"/>
    <w:rsid w:val="006479C5"/>
    <w:rsid w:val="00650E77"/>
    <w:rsid w:val="00651CDF"/>
    <w:rsid w:val="006552AA"/>
    <w:rsid w:val="006607C9"/>
    <w:rsid w:val="00660DB5"/>
    <w:rsid w:val="006619DF"/>
    <w:rsid w:val="0066380F"/>
    <w:rsid w:val="0066555B"/>
    <w:rsid w:val="00670988"/>
    <w:rsid w:val="006757AD"/>
    <w:rsid w:val="006821B2"/>
    <w:rsid w:val="00684FC0"/>
    <w:rsid w:val="006855A3"/>
    <w:rsid w:val="00686FB2"/>
    <w:rsid w:val="0069446E"/>
    <w:rsid w:val="00695F17"/>
    <w:rsid w:val="006A12A0"/>
    <w:rsid w:val="006A29FB"/>
    <w:rsid w:val="006A2EB9"/>
    <w:rsid w:val="006A67ED"/>
    <w:rsid w:val="006A7351"/>
    <w:rsid w:val="006B2182"/>
    <w:rsid w:val="006B3ACD"/>
    <w:rsid w:val="006B4C8C"/>
    <w:rsid w:val="006B5272"/>
    <w:rsid w:val="006B5881"/>
    <w:rsid w:val="006B63BD"/>
    <w:rsid w:val="006C2496"/>
    <w:rsid w:val="006C572F"/>
    <w:rsid w:val="006C67B4"/>
    <w:rsid w:val="006C6F1B"/>
    <w:rsid w:val="006C751E"/>
    <w:rsid w:val="006C783D"/>
    <w:rsid w:val="006D0DE2"/>
    <w:rsid w:val="006D146F"/>
    <w:rsid w:val="006D1E10"/>
    <w:rsid w:val="006D480F"/>
    <w:rsid w:val="006D5F10"/>
    <w:rsid w:val="006E0A27"/>
    <w:rsid w:val="006F4A47"/>
    <w:rsid w:val="007005A1"/>
    <w:rsid w:val="0070625A"/>
    <w:rsid w:val="007065EA"/>
    <w:rsid w:val="007073DE"/>
    <w:rsid w:val="00707EF2"/>
    <w:rsid w:val="00712D07"/>
    <w:rsid w:val="00714402"/>
    <w:rsid w:val="0071561A"/>
    <w:rsid w:val="00715765"/>
    <w:rsid w:val="00722F9F"/>
    <w:rsid w:val="00724A9B"/>
    <w:rsid w:val="00731123"/>
    <w:rsid w:val="00731779"/>
    <w:rsid w:val="00734C1C"/>
    <w:rsid w:val="007357B8"/>
    <w:rsid w:val="00740C3E"/>
    <w:rsid w:val="00743DB1"/>
    <w:rsid w:val="007559FF"/>
    <w:rsid w:val="00760319"/>
    <w:rsid w:val="00770D4F"/>
    <w:rsid w:val="00774BA9"/>
    <w:rsid w:val="00776DDB"/>
    <w:rsid w:val="00776E2C"/>
    <w:rsid w:val="007775FC"/>
    <w:rsid w:val="00777F0E"/>
    <w:rsid w:val="00784C44"/>
    <w:rsid w:val="007877E9"/>
    <w:rsid w:val="0079089E"/>
    <w:rsid w:val="007943E8"/>
    <w:rsid w:val="00796E47"/>
    <w:rsid w:val="007A4FCF"/>
    <w:rsid w:val="007B0218"/>
    <w:rsid w:val="007B38F3"/>
    <w:rsid w:val="007B4AFF"/>
    <w:rsid w:val="007B568D"/>
    <w:rsid w:val="007B60D0"/>
    <w:rsid w:val="007B61B2"/>
    <w:rsid w:val="007B63C4"/>
    <w:rsid w:val="007B7412"/>
    <w:rsid w:val="007B7D59"/>
    <w:rsid w:val="007C1FA3"/>
    <w:rsid w:val="007C4E6B"/>
    <w:rsid w:val="007D51E4"/>
    <w:rsid w:val="007D680F"/>
    <w:rsid w:val="007E038A"/>
    <w:rsid w:val="007F4AA7"/>
    <w:rsid w:val="007F7361"/>
    <w:rsid w:val="007F7B72"/>
    <w:rsid w:val="007F7C15"/>
    <w:rsid w:val="00805054"/>
    <w:rsid w:val="00806C9A"/>
    <w:rsid w:val="0080767A"/>
    <w:rsid w:val="00811943"/>
    <w:rsid w:val="00815889"/>
    <w:rsid w:val="008201A6"/>
    <w:rsid w:val="00820259"/>
    <w:rsid w:val="00821854"/>
    <w:rsid w:val="00821B98"/>
    <w:rsid w:val="008228F4"/>
    <w:rsid w:val="00823200"/>
    <w:rsid w:val="00830C19"/>
    <w:rsid w:val="00840AAF"/>
    <w:rsid w:val="0084155B"/>
    <w:rsid w:val="008418CC"/>
    <w:rsid w:val="00841A32"/>
    <w:rsid w:val="00842BE1"/>
    <w:rsid w:val="008442D4"/>
    <w:rsid w:val="008458A4"/>
    <w:rsid w:val="00846595"/>
    <w:rsid w:val="008520E6"/>
    <w:rsid w:val="0085481F"/>
    <w:rsid w:val="0085514E"/>
    <w:rsid w:val="00855434"/>
    <w:rsid w:val="00857EF7"/>
    <w:rsid w:val="00861A8D"/>
    <w:rsid w:val="008624BA"/>
    <w:rsid w:val="00863A03"/>
    <w:rsid w:val="00863A67"/>
    <w:rsid w:val="00865165"/>
    <w:rsid w:val="008653D8"/>
    <w:rsid w:val="008660AB"/>
    <w:rsid w:val="00870858"/>
    <w:rsid w:val="008708C1"/>
    <w:rsid w:val="0087092E"/>
    <w:rsid w:val="0087109E"/>
    <w:rsid w:val="008743D3"/>
    <w:rsid w:val="00876E42"/>
    <w:rsid w:val="00880086"/>
    <w:rsid w:val="00882D61"/>
    <w:rsid w:val="0088363E"/>
    <w:rsid w:val="0088533B"/>
    <w:rsid w:val="00891115"/>
    <w:rsid w:val="008922B8"/>
    <w:rsid w:val="008969EB"/>
    <w:rsid w:val="008976CC"/>
    <w:rsid w:val="008A29BC"/>
    <w:rsid w:val="008A55E0"/>
    <w:rsid w:val="008A5837"/>
    <w:rsid w:val="008A5AB9"/>
    <w:rsid w:val="008A5C5B"/>
    <w:rsid w:val="008A6F56"/>
    <w:rsid w:val="008B0232"/>
    <w:rsid w:val="008B4300"/>
    <w:rsid w:val="008B5293"/>
    <w:rsid w:val="008B7E0F"/>
    <w:rsid w:val="008C6ED4"/>
    <w:rsid w:val="008D0084"/>
    <w:rsid w:val="008D1450"/>
    <w:rsid w:val="008D6180"/>
    <w:rsid w:val="008D72B0"/>
    <w:rsid w:val="008D7D1E"/>
    <w:rsid w:val="008E7C04"/>
    <w:rsid w:val="008F435F"/>
    <w:rsid w:val="00900470"/>
    <w:rsid w:val="009048B2"/>
    <w:rsid w:val="00907765"/>
    <w:rsid w:val="009119B9"/>
    <w:rsid w:val="0091221E"/>
    <w:rsid w:val="009135F8"/>
    <w:rsid w:val="00915499"/>
    <w:rsid w:val="00915C9F"/>
    <w:rsid w:val="00921B3E"/>
    <w:rsid w:val="0092449F"/>
    <w:rsid w:val="0092531B"/>
    <w:rsid w:val="0092633D"/>
    <w:rsid w:val="00926C67"/>
    <w:rsid w:val="009309E0"/>
    <w:rsid w:val="0093335C"/>
    <w:rsid w:val="009365E2"/>
    <w:rsid w:val="0095168F"/>
    <w:rsid w:val="00951BFB"/>
    <w:rsid w:val="0096063E"/>
    <w:rsid w:val="009618AB"/>
    <w:rsid w:val="009623F6"/>
    <w:rsid w:val="00971099"/>
    <w:rsid w:val="00975295"/>
    <w:rsid w:val="009755FC"/>
    <w:rsid w:val="009811E4"/>
    <w:rsid w:val="00981F3A"/>
    <w:rsid w:val="00982771"/>
    <w:rsid w:val="009831F3"/>
    <w:rsid w:val="009848BD"/>
    <w:rsid w:val="009857A4"/>
    <w:rsid w:val="009977B1"/>
    <w:rsid w:val="009A32E8"/>
    <w:rsid w:val="009A5E5D"/>
    <w:rsid w:val="009A6004"/>
    <w:rsid w:val="009A73BC"/>
    <w:rsid w:val="009B2AAB"/>
    <w:rsid w:val="009C020D"/>
    <w:rsid w:val="009C209E"/>
    <w:rsid w:val="009C2920"/>
    <w:rsid w:val="009C41D6"/>
    <w:rsid w:val="009C5E3A"/>
    <w:rsid w:val="009C72B3"/>
    <w:rsid w:val="009D0397"/>
    <w:rsid w:val="009D318B"/>
    <w:rsid w:val="009D387A"/>
    <w:rsid w:val="009E1C4D"/>
    <w:rsid w:val="009E1E9A"/>
    <w:rsid w:val="009E6A14"/>
    <w:rsid w:val="009E785C"/>
    <w:rsid w:val="009E7EDF"/>
    <w:rsid w:val="009F41F5"/>
    <w:rsid w:val="009F7F8B"/>
    <w:rsid w:val="00A01097"/>
    <w:rsid w:val="00A02F4A"/>
    <w:rsid w:val="00A03E66"/>
    <w:rsid w:val="00A06C38"/>
    <w:rsid w:val="00A10352"/>
    <w:rsid w:val="00A207F8"/>
    <w:rsid w:val="00A3070B"/>
    <w:rsid w:val="00A33241"/>
    <w:rsid w:val="00A36690"/>
    <w:rsid w:val="00A37E74"/>
    <w:rsid w:val="00A41520"/>
    <w:rsid w:val="00A42B45"/>
    <w:rsid w:val="00A42BD6"/>
    <w:rsid w:val="00A50F1F"/>
    <w:rsid w:val="00A510B3"/>
    <w:rsid w:val="00A51E89"/>
    <w:rsid w:val="00A5513C"/>
    <w:rsid w:val="00A60DD7"/>
    <w:rsid w:val="00A61BDC"/>
    <w:rsid w:val="00A635E7"/>
    <w:rsid w:val="00A63FB9"/>
    <w:rsid w:val="00A64F2A"/>
    <w:rsid w:val="00A66A0C"/>
    <w:rsid w:val="00A66C55"/>
    <w:rsid w:val="00A73761"/>
    <w:rsid w:val="00A73DBC"/>
    <w:rsid w:val="00A74D16"/>
    <w:rsid w:val="00A81414"/>
    <w:rsid w:val="00A84D5C"/>
    <w:rsid w:val="00A84E00"/>
    <w:rsid w:val="00A86C4E"/>
    <w:rsid w:val="00A86CE6"/>
    <w:rsid w:val="00A95538"/>
    <w:rsid w:val="00A95AC9"/>
    <w:rsid w:val="00A95B9F"/>
    <w:rsid w:val="00A974E1"/>
    <w:rsid w:val="00AA1265"/>
    <w:rsid w:val="00AA1401"/>
    <w:rsid w:val="00AA1D71"/>
    <w:rsid w:val="00AA6E13"/>
    <w:rsid w:val="00AB0281"/>
    <w:rsid w:val="00AB3059"/>
    <w:rsid w:val="00AB35BF"/>
    <w:rsid w:val="00AB41DA"/>
    <w:rsid w:val="00AB5228"/>
    <w:rsid w:val="00AB7E0A"/>
    <w:rsid w:val="00AC5049"/>
    <w:rsid w:val="00AC7D26"/>
    <w:rsid w:val="00AD2808"/>
    <w:rsid w:val="00AD28A5"/>
    <w:rsid w:val="00AD7A25"/>
    <w:rsid w:val="00AE0C6D"/>
    <w:rsid w:val="00AE1ADF"/>
    <w:rsid w:val="00AE262E"/>
    <w:rsid w:val="00AE4850"/>
    <w:rsid w:val="00AF0753"/>
    <w:rsid w:val="00AF2E3B"/>
    <w:rsid w:val="00AF5E82"/>
    <w:rsid w:val="00AF624C"/>
    <w:rsid w:val="00AF6F5D"/>
    <w:rsid w:val="00B00197"/>
    <w:rsid w:val="00B004CD"/>
    <w:rsid w:val="00B015C3"/>
    <w:rsid w:val="00B018AF"/>
    <w:rsid w:val="00B0235E"/>
    <w:rsid w:val="00B03244"/>
    <w:rsid w:val="00B04797"/>
    <w:rsid w:val="00B079EA"/>
    <w:rsid w:val="00B1068D"/>
    <w:rsid w:val="00B16BCB"/>
    <w:rsid w:val="00B16BDB"/>
    <w:rsid w:val="00B2047C"/>
    <w:rsid w:val="00B206FF"/>
    <w:rsid w:val="00B315E6"/>
    <w:rsid w:val="00B34179"/>
    <w:rsid w:val="00B350DA"/>
    <w:rsid w:val="00B35B74"/>
    <w:rsid w:val="00B363F7"/>
    <w:rsid w:val="00B44C5E"/>
    <w:rsid w:val="00B53E91"/>
    <w:rsid w:val="00B54CD7"/>
    <w:rsid w:val="00B552D6"/>
    <w:rsid w:val="00B55EB5"/>
    <w:rsid w:val="00B564C2"/>
    <w:rsid w:val="00B56A19"/>
    <w:rsid w:val="00B61F44"/>
    <w:rsid w:val="00B645B2"/>
    <w:rsid w:val="00B65502"/>
    <w:rsid w:val="00B65B7F"/>
    <w:rsid w:val="00B66CC2"/>
    <w:rsid w:val="00B66FDA"/>
    <w:rsid w:val="00B67AB3"/>
    <w:rsid w:val="00B67B2B"/>
    <w:rsid w:val="00B74520"/>
    <w:rsid w:val="00B75695"/>
    <w:rsid w:val="00B803BD"/>
    <w:rsid w:val="00B82CAC"/>
    <w:rsid w:val="00B923DB"/>
    <w:rsid w:val="00B92C5A"/>
    <w:rsid w:val="00B95191"/>
    <w:rsid w:val="00BA0AE0"/>
    <w:rsid w:val="00BA0E7B"/>
    <w:rsid w:val="00BA1718"/>
    <w:rsid w:val="00BA41F2"/>
    <w:rsid w:val="00BA535F"/>
    <w:rsid w:val="00BB51FF"/>
    <w:rsid w:val="00BB55F6"/>
    <w:rsid w:val="00BB670B"/>
    <w:rsid w:val="00BC11F8"/>
    <w:rsid w:val="00BD023C"/>
    <w:rsid w:val="00BD12C4"/>
    <w:rsid w:val="00BD5612"/>
    <w:rsid w:val="00BD6032"/>
    <w:rsid w:val="00BE4663"/>
    <w:rsid w:val="00BE5D18"/>
    <w:rsid w:val="00BE5DFA"/>
    <w:rsid w:val="00BE6425"/>
    <w:rsid w:val="00BF2B67"/>
    <w:rsid w:val="00BF3717"/>
    <w:rsid w:val="00BF75E5"/>
    <w:rsid w:val="00C01B53"/>
    <w:rsid w:val="00C0374F"/>
    <w:rsid w:val="00C14241"/>
    <w:rsid w:val="00C351EB"/>
    <w:rsid w:val="00C428A4"/>
    <w:rsid w:val="00C44865"/>
    <w:rsid w:val="00C465B8"/>
    <w:rsid w:val="00C51AD4"/>
    <w:rsid w:val="00C538B4"/>
    <w:rsid w:val="00C54607"/>
    <w:rsid w:val="00C550AF"/>
    <w:rsid w:val="00C61A1F"/>
    <w:rsid w:val="00C6306C"/>
    <w:rsid w:val="00C6448D"/>
    <w:rsid w:val="00C6689F"/>
    <w:rsid w:val="00C7326C"/>
    <w:rsid w:val="00C734C5"/>
    <w:rsid w:val="00C7744E"/>
    <w:rsid w:val="00C8204B"/>
    <w:rsid w:val="00C874F0"/>
    <w:rsid w:val="00C875FF"/>
    <w:rsid w:val="00C9247A"/>
    <w:rsid w:val="00C9327E"/>
    <w:rsid w:val="00C93E83"/>
    <w:rsid w:val="00C94C76"/>
    <w:rsid w:val="00C94CBF"/>
    <w:rsid w:val="00CA3271"/>
    <w:rsid w:val="00CA3B82"/>
    <w:rsid w:val="00CA4C95"/>
    <w:rsid w:val="00CB1C9B"/>
    <w:rsid w:val="00CB3924"/>
    <w:rsid w:val="00CB3BE0"/>
    <w:rsid w:val="00CB5692"/>
    <w:rsid w:val="00CB6DA1"/>
    <w:rsid w:val="00CC2DE0"/>
    <w:rsid w:val="00CC3CFB"/>
    <w:rsid w:val="00CC40D6"/>
    <w:rsid w:val="00CC42D0"/>
    <w:rsid w:val="00CC4731"/>
    <w:rsid w:val="00CC6381"/>
    <w:rsid w:val="00CD3306"/>
    <w:rsid w:val="00CD3D28"/>
    <w:rsid w:val="00CD441C"/>
    <w:rsid w:val="00CD513A"/>
    <w:rsid w:val="00CD555B"/>
    <w:rsid w:val="00CE07D5"/>
    <w:rsid w:val="00CE149A"/>
    <w:rsid w:val="00CF344C"/>
    <w:rsid w:val="00CF5EDB"/>
    <w:rsid w:val="00CF69B7"/>
    <w:rsid w:val="00CF6CF6"/>
    <w:rsid w:val="00D05442"/>
    <w:rsid w:val="00D0598C"/>
    <w:rsid w:val="00D06C32"/>
    <w:rsid w:val="00D07BD0"/>
    <w:rsid w:val="00D10ACA"/>
    <w:rsid w:val="00D1173B"/>
    <w:rsid w:val="00D157D1"/>
    <w:rsid w:val="00D20022"/>
    <w:rsid w:val="00D20843"/>
    <w:rsid w:val="00D2451D"/>
    <w:rsid w:val="00D2458A"/>
    <w:rsid w:val="00D277F9"/>
    <w:rsid w:val="00D30773"/>
    <w:rsid w:val="00D3552F"/>
    <w:rsid w:val="00D421A0"/>
    <w:rsid w:val="00D448DA"/>
    <w:rsid w:val="00D45999"/>
    <w:rsid w:val="00D54EC9"/>
    <w:rsid w:val="00D5583B"/>
    <w:rsid w:val="00D62583"/>
    <w:rsid w:val="00D63E69"/>
    <w:rsid w:val="00D65359"/>
    <w:rsid w:val="00D65F98"/>
    <w:rsid w:val="00D71F40"/>
    <w:rsid w:val="00D71FB0"/>
    <w:rsid w:val="00D77E32"/>
    <w:rsid w:val="00D81766"/>
    <w:rsid w:val="00D827EE"/>
    <w:rsid w:val="00D84070"/>
    <w:rsid w:val="00D84432"/>
    <w:rsid w:val="00D855EE"/>
    <w:rsid w:val="00D86B69"/>
    <w:rsid w:val="00D92C72"/>
    <w:rsid w:val="00D93420"/>
    <w:rsid w:val="00DA1F6A"/>
    <w:rsid w:val="00DA334E"/>
    <w:rsid w:val="00DA34A6"/>
    <w:rsid w:val="00DB1788"/>
    <w:rsid w:val="00DB2285"/>
    <w:rsid w:val="00DB4DB6"/>
    <w:rsid w:val="00DB688F"/>
    <w:rsid w:val="00DC035C"/>
    <w:rsid w:val="00DC05E8"/>
    <w:rsid w:val="00DC284C"/>
    <w:rsid w:val="00DC3450"/>
    <w:rsid w:val="00DD35D8"/>
    <w:rsid w:val="00DD36C4"/>
    <w:rsid w:val="00DD6142"/>
    <w:rsid w:val="00DD72BE"/>
    <w:rsid w:val="00DD79EB"/>
    <w:rsid w:val="00DE3A26"/>
    <w:rsid w:val="00DE43CE"/>
    <w:rsid w:val="00DF17B8"/>
    <w:rsid w:val="00DF4DDF"/>
    <w:rsid w:val="00DF6169"/>
    <w:rsid w:val="00E00370"/>
    <w:rsid w:val="00E03AA4"/>
    <w:rsid w:val="00E10421"/>
    <w:rsid w:val="00E12885"/>
    <w:rsid w:val="00E13336"/>
    <w:rsid w:val="00E2145E"/>
    <w:rsid w:val="00E22795"/>
    <w:rsid w:val="00E22EB1"/>
    <w:rsid w:val="00E23021"/>
    <w:rsid w:val="00E2477A"/>
    <w:rsid w:val="00E260F5"/>
    <w:rsid w:val="00E324ED"/>
    <w:rsid w:val="00E35CF9"/>
    <w:rsid w:val="00E377D4"/>
    <w:rsid w:val="00E41D55"/>
    <w:rsid w:val="00E51AB2"/>
    <w:rsid w:val="00E52DC3"/>
    <w:rsid w:val="00E531E4"/>
    <w:rsid w:val="00E53A83"/>
    <w:rsid w:val="00E66F76"/>
    <w:rsid w:val="00E72AD3"/>
    <w:rsid w:val="00E7378F"/>
    <w:rsid w:val="00E747BF"/>
    <w:rsid w:val="00E752A6"/>
    <w:rsid w:val="00E919B6"/>
    <w:rsid w:val="00E9675F"/>
    <w:rsid w:val="00E97F88"/>
    <w:rsid w:val="00EA0460"/>
    <w:rsid w:val="00EC4275"/>
    <w:rsid w:val="00EC4F84"/>
    <w:rsid w:val="00EC5134"/>
    <w:rsid w:val="00EC59A1"/>
    <w:rsid w:val="00ED0709"/>
    <w:rsid w:val="00EE0FF9"/>
    <w:rsid w:val="00EE279A"/>
    <w:rsid w:val="00EE30A1"/>
    <w:rsid w:val="00EE332E"/>
    <w:rsid w:val="00EE3D57"/>
    <w:rsid w:val="00EF0452"/>
    <w:rsid w:val="00EF114F"/>
    <w:rsid w:val="00EF50A1"/>
    <w:rsid w:val="00EF5631"/>
    <w:rsid w:val="00F00D01"/>
    <w:rsid w:val="00F03CA4"/>
    <w:rsid w:val="00F053FD"/>
    <w:rsid w:val="00F12067"/>
    <w:rsid w:val="00F127B6"/>
    <w:rsid w:val="00F14558"/>
    <w:rsid w:val="00F163C2"/>
    <w:rsid w:val="00F26EED"/>
    <w:rsid w:val="00F3008C"/>
    <w:rsid w:val="00F30D9F"/>
    <w:rsid w:val="00F32D59"/>
    <w:rsid w:val="00F342A6"/>
    <w:rsid w:val="00F37944"/>
    <w:rsid w:val="00F432DD"/>
    <w:rsid w:val="00F47725"/>
    <w:rsid w:val="00F52D2B"/>
    <w:rsid w:val="00F53892"/>
    <w:rsid w:val="00F57075"/>
    <w:rsid w:val="00F60194"/>
    <w:rsid w:val="00F65C4A"/>
    <w:rsid w:val="00F664C0"/>
    <w:rsid w:val="00F665E9"/>
    <w:rsid w:val="00F679A8"/>
    <w:rsid w:val="00F67C38"/>
    <w:rsid w:val="00F73E82"/>
    <w:rsid w:val="00F7470A"/>
    <w:rsid w:val="00F80CC4"/>
    <w:rsid w:val="00F83F52"/>
    <w:rsid w:val="00F84453"/>
    <w:rsid w:val="00F8511E"/>
    <w:rsid w:val="00F910B2"/>
    <w:rsid w:val="00F91D41"/>
    <w:rsid w:val="00F96445"/>
    <w:rsid w:val="00F9658D"/>
    <w:rsid w:val="00FA1CAD"/>
    <w:rsid w:val="00FA2529"/>
    <w:rsid w:val="00FA2B6C"/>
    <w:rsid w:val="00FA4409"/>
    <w:rsid w:val="00FA4ABA"/>
    <w:rsid w:val="00FB6514"/>
    <w:rsid w:val="00FC0FC1"/>
    <w:rsid w:val="00FC2077"/>
    <w:rsid w:val="00FC2238"/>
    <w:rsid w:val="00FC3220"/>
    <w:rsid w:val="00FC44B8"/>
    <w:rsid w:val="00FC6BE3"/>
    <w:rsid w:val="00FC7264"/>
    <w:rsid w:val="00FD59EC"/>
    <w:rsid w:val="00FD6185"/>
    <w:rsid w:val="00FE067A"/>
    <w:rsid w:val="00FF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D4C997F"/>
  <w15:docId w15:val="{B662AF19-D566-431D-BFA8-9A17859E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"/>
    <w:basedOn w:val="a"/>
    <w:next w:val="a"/>
    <w:link w:val="1Char"/>
    <w:qFormat/>
    <w:rsid w:val="006821B2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u w:val="single"/>
      <w:lang w:eastAsia="el-GR"/>
    </w:rPr>
  </w:style>
  <w:style w:type="paragraph" w:styleId="2">
    <w:name w:val="heading 2"/>
    <w:aliases w:val="ΝΑΤΑΣΑ2,Char,h2,h21,Επικεφαλίδα 2 arial"/>
    <w:basedOn w:val="a"/>
    <w:next w:val="a"/>
    <w:link w:val="2Char"/>
    <w:unhideWhenUsed/>
    <w:qFormat/>
    <w:rsid w:val="00A86CE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Char"/>
    <w:qFormat/>
    <w:rsid w:val="00A86CE6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/>
      <w:b/>
      <w:bCs/>
      <w:szCs w:val="26"/>
      <w:lang w:val="en-GB" w:eastAsia="zh-CN"/>
    </w:rPr>
  </w:style>
  <w:style w:type="paragraph" w:styleId="4">
    <w:name w:val="heading 4"/>
    <w:aliases w:val="h4,Tίτλος"/>
    <w:basedOn w:val="a"/>
    <w:next w:val="a"/>
    <w:link w:val="4Char"/>
    <w:qFormat/>
    <w:rsid w:val="00A86CE6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/>
      <w:b/>
      <w:bCs/>
      <w:szCs w:val="28"/>
      <w:lang w:val="en-GB" w:eastAsia="zh-CN"/>
    </w:rPr>
  </w:style>
  <w:style w:type="paragraph" w:styleId="5">
    <w:name w:val="heading 5"/>
    <w:aliases w:val="h5"/>
    <w:basedOn w:val="a"/>
    <w:next w:val="a"/>
    <w:link w:val="5Char"/>
    <w:qFormat/>
    <w:rsid w:val="00A86CE6"/>
    <w:pPr>
      <w:tabs>
        <w:tab w:val="num" w:pos="3050"/>
      </w:tabs>
      <w:suppressAutoHyphens/>
      <w:spacing w:before="200" w:line="280" w:lineRule="exact"/>
      <w:ind w:left="3050" w:hanging="850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paragraph" w:styleId="6">
    <w:name w:val="heading 6"/>
    <w:basedOn w:val="a"/>
    <w:next w:val="a"/>
    <w:link w:val="6Char"/>
    <w:unhideWhenUsed/>
    <w:qFormat/>
    <w:rsid w:val="00686FB2"/>
    <w:pPr>
      <w:keepNext/>
      <w:framePr w:hSpace="180" w:wrap="around" w:vAnchor="text" w:hAnchor="margin" w:xAlign="center" w:y="81"/>
      <w:suppressAutoHyphens/>
      <w:spacing w:after="0" w:line="240" w:lineRule="auto"/>
      <w:suppressOverlap/>
      <w:jc w:val="center"/>
      <w:outlineLvl w:val="5"/>
    </w:pPr>
    <w:rPr>
      <w:rFonts w:eastAsia="Times New Roman" w:cs="Calibri"/>
      <w:b/>
      <w:szCs w:val="24"/>
      <w:lang w:eastAsia="el-GR"/>
    </w:rPr>
  </w:style>
  <w:style w:type="paragraph" w:styleId="7">
    <w:name w:val="heading 7"/>
    <w:basedOn w:val="a"/>
    <w:next w:val="a"/>
    <w:link w:val="7Char"/>
    <w:qFormat/>
    <w:rsid w:val="004F5418"/>
    <w:pPr>
      <w:tabs>
        <w:tab w:val="num" w:pos="0"/>
        <w:tab w:val="left" w:pos="288"/>
        <w:tab w:val="left" w:pos="720"/>
        <w:tab w:val="left" w:pos="4032"/>
      </w:tabs>
      <w:spacing w:before="240" w:after="60" w:line="240" w:lineRule="auto"/>
      <w:jc w:val="both"/>
      <w:outlineLvl w:val="6"/>
    </w:pPr>
    <w:rPr>
      <w:rFonts w:ascii="Arial" w:eastAsia="Times New Roman" w:hAnsi="Arial"/>
      <w:szCs w:val="20"/>
    </w:rPr>
  </w:style>
  <w:style w:type="paragraph" w:styleId="8">
    <w:name w:val="heading 8"/>
    <w:basedOn w:val="a"/>
    <w:next w:val="a"/>
    <w:link w:val="8Char"/>
    <w:qFormat/>
    <w:rsid w:val="004F5418"/>
    <w:pPr>
      <w:tabs>
        <w:tab w:val="num" w:pos="0"/>
        <w:tab w:val="left" w:pos="288"/>
        <w:tab w:val="left" w:pos="720"/>
        <w:tab w:val="left" w:pos="4032"/>
      </w:tabs>
      <w:spacing w:before="240" w:after="60" w:line="240" w:lineRule="auto"/>
      <w:jc w:val="both"/>
      <w:outlineLvl w:val="7"/>
    </w:pPr>
    <w:rPr>
      <w:rFonts w:ascii="Arial" w:eastAsia="Times New Roman" w:hAnsi="Arial"/>
      <w:i/>
      <w:szCs w:val="20"/>
    </w:rPr>
  </w:style>
  <w:style w:type="paragraph" w:styleId="9">
    <w:name w:val="heading 9"/>
    <w:basedOn w:val="a"/>
    <w:next w:val="a"/>
    <w:link w:val="9Char"/>
    <w:qFormat/>
    <w:rsid w:val="004F5418"/>
    <w:pPr>
      <w:tabs>
        <w:tab w:val="num" w:pos="0"/>
        <w:tab w:val="left" w:pos="288"/>
        <w:tab w:val="left" w:pos="720"/>
        <w:tab w:val="left" w:pos="4032"/>
      </w:tabs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3A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863A03"/>
  </w:style>
  <w:style w:type="paragraph" w:styleId="a4">
    <w:name w:val="footer"/>
    <w:basedOn w:val="a"/>
    <w:link w:val="Char0"/>
    <w:uiPriority w:val="99"/>
    <w:unhideWhenUsed/>
    <w:rsid w:val="00863A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63A03"/>
  </w:style>
  <w:style w:type="paragraph" w:styleId="a5">
    <w:name w:val="Balloon Text"/>
    <w:basedOn w:val="a"/>
    <w:link w:val="Char1"/>
    <w:uiPriority w:val="99"/>
    <w:unhideWhenUsed/>
    <w:rsid w:val="00E260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rsid w:val="00E260F5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uiPriority w:val="34"/>
    <w:qFormat/>
    <w:rsid w:val="000C4F71"/>
    <w:pPr>
      <w:ind w:left="720"/>
      <w:contextualSpacing/>
    </w:pPr>
  </w:style>
  <w:style w:type="paragraph" w:styleId="a6">
    <w:name w:val="Body Text"/>
    <w:basedOn w:val="a"/>
    <w:link w:val="Char2"/>
    <w:rsid w:val="00FF47F3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el-GR"/>
    </w:rPr>
  </w:style>
  <w:style w:type="character" w:customStyle="1" w:styleId="Char2">
    <w:name w:val="Σώμα κειμένου Char"/>
    <w:link w:val="a6"/>
    <w:rsid w:val="00FF47F3"/>
    <w:rPr>
      <w:rFonts w:ascii="Arial" w:eastAsia="Times New Roman" w:hAnsi="Arial" w:cs="Times New Roman"/>
      <w:szCs w:val="20"/>
      <w:lang w:eastAsia="el-GR"/>
    </w:rPr>
  </w:style>
  <w:style w:type="paragraph" w:customStyle="1" w:styleId="Default">
    <w:name w:val="Default"/>
    <w:rsid w:val="00FF47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37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Char3"/>
    <w:uiPriority w:val="99"/>
    <w:unhideWhenUsed/>
    <w:rsid w:val="00313BFC"/>
    <w:pPr>
      <w:spacing w:after="0" w:line="240" w:lineRule="auto"/>
    </w:pPr>
    <w:rPr>
      <w:rFonts w:ascii="Verdana" w:eastAsia="SimSun" w:hAnsi="Verdana"/>
      <w:snapToGrid w:val="0"/>
      <w:sz w:val="20"/>
      <w:szCs w:val="20"/>
      <w:lang w:eastAsia="zh-CN"/>
    </w:rPr>
  </w:style>
  <w:style w:type="character" w:customStyle="1" w:styleId="Char3">
    <w:name w:val="Κείμενο υποσημείωσης Char"/>
    <w:link w:val="a8"/>
    <w:uiPriority w:val="99"/>
    <w:rsid w:val="00313BFC"/>
    <w:rPr>
      <w:rFonts w:ascii="Verdana" w:eastAsia="SimSun" w:hAnsi="Verdana" w:cs="Verdana"/>
      <w:snapToGrid/>
      <w:sz w:val="20"/>
      <w:szCs w:val="20"/>
      <w:lang w:eastAsia="zh-CN"/>
    </w:rPr>
  </w:style>
  <w:style w:type="character" w:styleId="a9">
    <w:name w:val="footnote reference"/>
    <w:unhideWhenUsed/>
    <w:rsid w:val="00313BFC"/>
    <w:rPr>
      <w:vertAlign w:val="superscript"/>
    </w:rPr>
  </w:style>
  <w:style w:type="character" w:styleId="-">
    <w:name w:val="Hyperlink"/>
    <w:uiPriority w:val="99"/>
    <w:rsid w:val="00313BFC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324919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324919"/>
    <w:pPr>
      <w:spacing w:after="0" w:line="240" w:lineRule="auto"/>
    </w:pPr>
    <w:rPr>
      <w:rFonts w:ascii="Verdana" w:eastAsia="SimSun" w:hAnsi="Verdana"/>
      <w:snapToGrid w:val="0"/>
      <w:sz w:val="20"/>
      <w:szCs w:val="20"/>
      <w:lang w:eastAsia="zh-CN"/>
    </w:rPr>
  </w:style>
  <w:style w:type="character" w:customStyle="1" w:styleId="Char4">
    <w:name w:val="Κείμενο σχολίου Char"/>
    <w:link w:val="ab"/>
    <w:uiPriority w:val="99"/>
    <w:rsid w:val="00324919"/>
    <w:rPr>
      <w:rFonts w:ascii="Verdana" w:eastAsia="SimSun" w:hAnsi="Verdana" w:cs="Verdana"/>
      <w:snapToGrid/>
      <w:sz w:val="20"/>
      <w:szCs w:val="20"/>
      <w:lang w:eastAsia="zh-CN"/>
    </w:rPr>
  </w:style>
  <w:style w:type="numbering" w:customStyle="1" w:styleId="11">
    <w:name w:val="Χωρίς λίστα1"/>
    <w:next w:val="a2"/>
    <w:uiPriority w:val="99"/>
    <w:semiHidden/>
    <w:unhideWhenUsed/>
    <w:rsid w:val="00F26EED"/>
  </w:style>
  <w:style w:type="character" w:styleId="-0">
    <w:name w:val="FollowedHyperlink"/>
    <w:uiPriority w:val="99"/>
    <w:unhideWhenUsed/>
    <w:rsid w:val="00F26EED"/>
    <w:rPr>
      <w:color w:val="800080"/>
      <w:u w:val="single"/>
    </w:rPr>
  </w:style>
  <w:style w:type="paragraph" w:customStyle="1" w:styleId="font5">
    <w:name w:val="font5"/>
    <w:basedOn w:val="a"/>
    <w:rsid w:val="00F26EED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lang w:eastAsia="el-GR"/>
    </w:rPr>
  </w:style>
  <w:style w:type="paragraph" w:customStyle="1" w:styleId="font6">
    <w:name w:val="font6"/>
    <w:basedOn w:val="a"/>
    <w:rsid w:val="00F26EED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u w:val="single"/>
      <w:lang w:eastAsia="el-GR"/>
    </w:rPr>
  </w:style>
  <w:style w:type="paragraph" w:customStyle="1" w:styleId="xl63">
    <w:name w:val="xl63"/>
    <w:basedOn w:val="a"/>
    <w:rsid w:val="00F26E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64">
    <w:name w:val="xl64"/>
    <w:basedOn w:val="a"/>
    <w:rsid w:val="00F26E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65">
    <w:name w:val="xl65"/>
    <w:basedOn w:val="a"/>
    <w:rsid w:val="00F26EE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66">
    <w:name w:val="xl66"/>
    <w:basedOn w:val="a"/>
    <w:rsid w:val="00F26E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67">
    <w:name w:val="xl67"/>
    <w:basedOn w:val="a"/>
    <w:rsid w:val="00F26EE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68">
    <w:name w:val="xl68"/>
    <w:basedOn w:val="a"/>
    <w:rsid w:val="00F26E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69">
    <w:name w:val="xl69"/>
    <w:basedOn w:val="a"/>
    <w:rsid w:val="00F26E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70">
    <w:name w:val="xl70"/>
    <w:basedOn w:val="a"/>
    <w:rsid w:val="00F26E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71">
    <w:name w:val="xl71"/>
    <w:basedOn w:val="a"/>
    <w:rsid w:val="00F26EED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72">
    <w:name w:val="xl72"/>
    <w:basedOn w:val="a"/>
    <w:rsid w:val="00F26EED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73">
    <w:name w:val="xl73"/>
    <w:basedOn w:val="a"/>
    <w:rsid w:val="00F26E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74">
    <w:name w:val="xl74"/>
    <w:basedOn w:val="a"/>
    <w:rsid w:val="00F26E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75">
    <w:name w:val="xl75"/>
    <w:basedOn w:val="a"/>
    <w:rsid w:val="00F26E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76">
    <w:name w:val="xl76"/>
    <w:basedOn w:val="a"/>
    <w:rsid w:val="00F26E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77">
    <w:name w:val="xl77"/>
    <w:basedOn w:val="a"/>
    <w:rsid w:val="00F26E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F26E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79">
    <w:name w:val="xl79"/>
    <w:basedOn w:val="a"/>
    <w:rsid w:val="00F26E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0"/>
      <w:szCs w:val="20"/>
      <w:lang w:eastAsia="el-GR"/>
    </w:rPr>
  </w:style>
  <w:style w:type="paragraph" w:customStyle="1" w:styleId="xl80">
    <w:name w:val="xl80"/>
    <w:basedOn w:val="a"/>
    <w:rsid w:val="00F26E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0"/>
      <w:szCs w:val="20"/>
      <w:lang w:eastAsia="el-GR"/>
    </w:rPr>
  </w:style>
  <w:style w:type="paragraph" w:customStyle="1" w:styleId="xl81">
    <w:name w:val="xl81"/>
    <w:basedOn w:val="a"/>
    <w:rsid w:val="00F26E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82">
    <w:name w:val="xl82"/>
    <w:basedOn w:val="a"/>
    <w:rsid w:val="00F26E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83">
    <w:name w:val="xl83"/>
    <w:basedOn w:val="a"/>
    <w:rsid w:val="00F26E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84">
    <w:name w:val="xl84"/>
    <w:basedOn w:val="a"/>
    <w:rsid w:val="00F26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5">
    <w:name w:val="xl85"/>
    <w:basedOn w:val="a"/>
    <w:rsid w:val="00F26EE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86">
    <w:name w:val="xl86"/>
    <w:basedOn w:val="a"/>
    <w:rsid w:val="00F26E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87">
    <w:name w:val="xl87"/>
    <w:basedOn w:val="a"/>
    <w:rsid w:val="00F26E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88">
    <w:name w:val="xl88"/>
    <w:basedOn w:val="a"/>
    <w:rsid w:val="00F26E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89">
    <w:name w:val="xl89"/>
    <w:basedOn w:val="a"/>
    <w:rsid w:val="00F26EED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90">
    <w:name w:val="xl90"/>
    <w:basedOn w:val="a"/>
    <w:rsid w:val="00F26EED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F26EED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F26EED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3">
    <w:name w:val="xl93"/>
    <w:basedOn w:val="a"/>
    <w:rsid w:val="00F26E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F26E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F26EED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F26E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F26EED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styleId="ac">
    <w:name w:val="annotation subject"/>
    <w:basedOn w:val="ab"/>
    <w:next w:val="ab"/>
    <w:link w:val="Char5"/>
    <w:uiPriority w:val="99"/>
    <w:unhideWhenUsed/>
    <w:rsid w:val="00B350DA"/>
    <w:pPr>
      <w:spacing w:after="200"/>
    </w:pPr>
    <w:rPr>
      <w:b/>
      <w:bCs/>
      <w:snapToGrid/>
    </w:rPr>
  </w:style>
  <w:style w:type="character" w:customStyle="1" w:styleId="Char5">
    <w:name w:val="Θέμα σχολίου Char"/>
    <w:link w:val="ac"/>
    <w:uiPriority w:val="99"/>
    <w:rsid w:val="00B350DA"/>
    <w:rPr>
      <w:rFonts w:ascii="Verdana" w:eastAsia="SimSun" w:hAnsi="Verdana" w:cs="Verdana"/>
      <w:b/>
      <w:bCs/>
      <w:snapToGrid w:val="0"/>
      <w:sz w:val="20"/>
      <w:szCs w:val="20"/>
      <w:lang w:eastAsia="zh-CN"/>
    </w:rPr>
  </w:style>
  <w:style w:type="character" w:customStyle="1" w:styleId="1Char">
    <w:name w:val="Επικεφαλίδα 1 Char"/>
    <w:aliases w:val="h1 Char"/>
    <w:link w:val="1"/>
    <w:rsid w:val="006821B2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numbering" w:customStyle="1" w:styleId="20">
    <w:name w:val="Χωρίς λίστα2"/>
    <w:next w:val="a2"/>
    <w:uiPriority w:val="99"/>
    <w:semiHidden/>
    <w:unhideWhenUsed/>
    <w:rsid w:val="006821B2"/>
  </w:style>
  <w:style w:type="table" w:customStyle="1" w:styleId="12">
    <w:name w:val="Πλέγμα πίνακα1"/>
    <w:basedOn w:val="a1"/>
    <w:next w:val="a7"/>
    <w:rsid w:val="006821B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6821B2"/>
  </w:style>
  <w:style w:type="paragraph" w:customStyle="1" w:styleId="xl98">
    <w:name w:val="xl98"/>
    <w:basedOn w:val="a"/>
    <w:rsid w:val="00682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99">
    <w:name w:val="xl99"/>
    <w:basedOn w:val="a"/>
    <w:rsid w:val="00682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6821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6821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el-GR"/>
    </w:rPr>
  </w:style>
  <w:style w:type="paragraph" w:styleId="ae">
    <w:name w:val="Body Text Indent"/>
    <w:basedOn w:val="a"/>
    <w:link w:val="Char6"/>
    <w:uiPriority w:val="99"/>
    <w:unhideWhenUsed/>
    <w:rsid w:val="006D0DE2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e"/>
    <w:uiPriority w:val="99"/>
    <w:rsid w:val="006D0DE2"/>
  </w:style>
  <w:style w:type="paragraph" w:styleId="13">
    <w:name w:val="toc 1"/>
    <w:basedOn w:val="a"/>
    <w:next w:val="a"/>
    <w:autoRedefine/>
    <w:uiPriority w:val="39"/>
    <w:unhideWhenUsed/>
    <w:rsid w:val="00F32D59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F32D59"/>
    <w:pPr>
      <w:spacing w:after="100"/>
      <w:ind w:left="440"/>
    </w:pPr>
  </w:style>
  <w:style w:type="character" w:styleId="af">
    <w:name w:val="Emphasis"/>
    <w:uiPriority w:val="20"/>
    <w:qFormat/>
    <w:rsid w:val="007C1FA3"/>
    <w:rPr>
      <w:i/>
      <w:iCs/>
    </w:rPr>
  </w:style>
  <w:style w:type="character" w:customStyle="1" w:styleId="st">
    <w:name w:val="st"/>
    <w:basedOn w:val="a0"/>
    <w:rsid w:val="007C1FA3"/>
  </w:style>
  <w:style w:type="paragraph" w:styleId="-HTML">
    <w:name w:val="HTML Preformatted"/>
    <w:basedOn w:val="a"/>
    <w:link w:val="-HTMLChar"/>
    <w:uiPriority w:val="99"/>
    <w:unhideWhenUsed/>
    <w:rsid w:val="00BA1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-HTMLChar">
    <w:name w:val="Προ-διαμορφωμένο HTML Char"/>
    <w:link w:val="-HTML"/>
    <w:uiPriority w:val="99"/>
    <w:rsid w:val="00BA1718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font7">
    <w:name w:val="font7"/>
    <w:basedOn w:val="a"/>
    <w:rsid w:val="007E038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lang w:eastAsia="el-GR"/>
    </w:rPr>
  </w:style>
  <w:style w:type="paragraph" w:customStyle="1" w:styleId="font8">
    <w:name w:val="font8"/>
    <w:basedOn w:val="a"/>
    <w:rsid w:val="007E038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u w:val="single"/>
      <w:lang w:eastAsia="el-GR"/>
    </w:rPr>
  </w:style>
  <w:style w:type="table" w:customStyle="1" w:styleId="21">
    <w:name w:val="Πλέγμα πίνακα2"/>
    <w:basedOn w:val="a1"/>
    <w:next w:val="a7"/>
    <w:uiPriority w:val="59"/>
    <w:rsid w:val="00760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2">
    <w:name w:val="xl102"/>
    <w:basedOn w:val="a"/>
    <w:rsid w:val="008D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8D1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25">
    <w:name w:val="xl25"/>
    <w:basedOn w:val="a"/>
    <w:rsid w:val="001E2CFF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el-GR"/>
    </w:rPr>
  </w:style>
  <w:style w:type="paragraph" w:customStyle="1" w:styleId="xl26">
    <w:name w:val="xl26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27">
    <w:name w:val="xl27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28">
    <w:name w:val="xl28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29">
    <w:name w:val="xl29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30">
    <w:name w:val="xl30"/>
    <w:basedOn w:val="a"/>
    <w:rsid w:val="001E2CFF"/>
    <w:pPr>
      <w:shd w:val="clear" w:color="99CCFF" w:fill="BDD7EE"/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lang w:eastAsia="el-GR"/>
    </w:rPr>
  </w:style>
  <w:style w:type="paragraph" w:customStyle="1" w:styleId="xl31">
    <w:name w:val="xl31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32">
    <w:name w:val="xl32"/>
    <w:basedOn w:val="a"/>
    <w:rsid w:val="001E2CFF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33">
    <w:name w:val="xl33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34">
    <w:name w:val="xl34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35">
    <w:name w:val="xl35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36">
    <w:name w:val="xl36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37">
    <w:name w:val="xl37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38">
    <w:name w:val="xl38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39">
    <w:name w:val="xl39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40">
    <w:name w:val="xl40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41">
    <w:name w:val="xl41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42">
    <w:name w:val="xl42"/>
    <w:basedOn w:val="a"/>
    <w:rsid w:val="001E2CFF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43">
    <w:name w:val="xl43"/>
    <w:basedOn w:val="a"/>
    <w:rsid w:val="001E2CFF"/>
    <w:pPr>
      <w:pBdr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44">
    <w:name w:val="xl44"/>
    <w:basedOn w:val="a"/>
    <w:rsid w:val="001E2CF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45">
    <w:name w:val="xl45"/>
    <w:basedOn w:val="a"/>
    <w:rsid w:val="001E2CF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46">
    <w:name w:val="xl46"/>
    <w:basedOn w:val="a"/>
    <w:rsid w:val="001E2CFF"/>
    <w:pPr>
      <w:pBdr>
        <w:top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47">
    <w:name w:val="xl47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DDD9C4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color w:val="000000"/>
      <w:lang w:eastAsia="el-GR"/>
    </w:rPr>
  </w:style>
  <w:style w:type="paragraph" w:customStyle="1" w:styleId="xl48">
    <w:name w:val="xl48"/>
    <w:basedOn w:val="a"/>
    <w:rsid w:val="001E2C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color w:val="000000"/>
      <w:lang w:eastAsia="el-GR"/>
    </w:rPr>
  </w:style>
  <w:style w:type="paragraph" w:customStyle="1" w:styleId="xl49">
    <w:name w:val="xl49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color w:val="000000"/>
      <w:lang w:eastAsia="el-GR"/>
    </w:rPr>
  </w:style>
  <w:style w:type="paragraph" w:customStyle="1" w:styleId="xl50">
    <w:name w:val="xl50"/>
    <w:basedOn w:val="a"/>
    <w:rsid w:val="001E2CFF"/>
    <w:pPr>
      <w:pBdr>
        <w:left w:val="single" w:sz="8" w:space="0" w:color="000000"/>
      </w:pBdr>
      <w:shd w:val="clear" w:color="FFFF00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color w:val="000000"/>
      <w:sz w:val="18"/>
      <w:szCs w:val="18"/>
      <w:lang w:eastAsia="el-GR"/>
    </w:rPr>
  </w:style>
  <w:style w:type="paragraph" w:customStyle="1" w:styleId="xl51">
    <w:name w:val="xl51"/>
    <w:basedOn w:val="a"/>
    <w:rsid w:val="001E2CFF"/>
    <w:pP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el-GR"/>
    </w:rPr>
  </w:style>
  <w:style w:type="paragraph" w:customStyle="1" w:styleId="xl52">
    <w:name w:val="xl52"/>
    <w:basedOn w:val="a"/>
    <w:rsid w:val="001E2CFF"/>
    <w:pP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color w:val="000000"/>
      <w:sz w:val="18"/>
      <w:szCs w:val="18"/>
      <w:lang w:eastAsia="el-GR"/>
    </w:rPr>
  </w:style>
  <w:style w:type="paragraph" w:customStyle="1" w:styleId="xl53">
    <w:name w:val="xl53"/>
    <w:basedOn w:val="a"/>
    <w:rsid w:val="001E2CFF"/>
    <w:pPr>
      <w:shd w:val="clear" w:color="99CCFF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color w:val="000000"/>
      <w:sz w:val="18"/>
      <w:szCs w:val="18"/>
      <w:lang w:eastAsia="el-GR"/>
    </w:rPr>
  </w:style>
  <w:style w:type="paragraph" w:customStyle="1" w:styleId="xl54">
    <w:name w:val="xl54"/>
    <w:basedOn w:val="a"/>
    <w:rsid w:val="001E2CF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color w:val="000000"/>
      <w:sz w:val="18"/>
      <w:szCs w:val="18"/>
      <w:lang w:eastAsia="el-GR"/>
    </w:rPr>
  </w:style>
  <w:style w:type="paragraph" w:customStyle="1" w:styleId="xl55">
    <w:name w:val="xl55"/>
    <w:basedOn w:val="a"/>
    <w:rsid w:val="001E2CF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el-GR"/>
    </w:rPr>
  </w:style>
  <w:style w:type="paragraph" w:customStyle="1" w:styleId="xl56">
    <w:name w:val="xl56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lang w:eastAsia="el-GR"/>
    </w:rPr>
  </w:style>
  <w:style w:type="paragraph" w:customStyle="1" w:styleId="xl57">
    <w:name w:val="xl57"/>
    <w:basedOn w:val="a"/>
    <w:rsid w:val="001E2CFF"/>
    <w:pPr>
      <w:pBdr>
        <w:bottom w:val="single" w:sz="8" w:space="0" w:color="000000"/>
        <w:right w:val="single" w:sz="8" w:space="0" w:color="000000"/>
      </w:pBdr>
      <w:shd w:val="clear" w:color="BDD7EE" w:fill="DDD9C4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color w:val="000000"/>
      <w:lang w:eastAsia="el-GR"/>
    </w:rPr>
  </w:style>
  <w:style w:type="paragraph" w:customStyle="1" w:styleId="xl58">
    <w:name w:val="xl58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59">
    <w:name w:val="xl59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60">
    <w:name w:val="xl60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61">
    <w:name w:val="xl61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62">
    <w:name w:val="xl62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104">
    <w:name w:val="xl104"/>
    <w:basedOn w:val="a"/>
    <w:rsid w:val="001E2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05">
    <w:name w:val="xl105"/>
    <w:basedOn w:val="a"/>
    <w:rsid w:val="001E2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06">
    <w:name w:val="xl106"/>
    <w:basedOn w:val="a"/>
    <w:rsid w:val="001E2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07">
    <w:name w:val="xl107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BDD7EE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lang w:eastAsia="el-GR"/>
    </w:rPr>
  </w:style>
  <w:style w:type="paragraph" w:customStyle="1" w:styleId="xl108">
    <w:name w:val="xl108"/>
    <w:basedOn w:val="a"/>
    <w:rsid w:val="001E2CFF"/>
    <w:pPr>
      <w:pBdr>
        <w:left w:val="single" w:sz="4" w:space="0" w:color="000000"/>
      </w:pBdr>
      <w:shd w:val="clear" w:color="BDD7EE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lang w:eastAsia="el-GR"/>
    </w:rPr>
  </w:style>
  <w:style w:type="paragraph" w:customStyle="1" w:styleId="xl109">
    <w:name w:val="xl109"/>
    <w:basedOn w:val="a"/>
    <w:rsid w:val="001E2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lang w:eastAsia="el-GR"/>
    </w:rPr>
  </w:style>
  <w:style w:type="paragraph" w:customStyle="1" w:styleId="xl110">
    <w:name w:val="xl110"/>
    <w:basedOn w:val="a"/>
    <w:rsid w:val="001E2C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111">
    <w:name w:val="xl111"/>
    <w:basedOn w:val="a"/>
    <w:rsid w:val="001E2CFF"/>
    <w:pPr>
      <w:pBdr>
        <w:bottom w:val="single" w:sz="8" w:space="0" w:color="000000"/>
      </w:pBdr>
      <w:shd w:val="clear" w:color="BDD7EE" w:fill="DDD9C4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color w:val="000000"/>
      <w:lang w:eastAsia="el-GR"/>
    </w:rPr>
  </w:style>
  <w:style w:type="paragraph" w:customStyle="1" w:styleId="xl112">
    <w:name w:val="xl112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113">
    <w:name w:val="xl113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14">
    <w:name w:val="xl114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115">
    <w:name w:val="xl115"/>
    <w:basedOn w:val="a"/>
    <w:rsid w:val="001E2CF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16">
    <w:name w:val="xl116"/>
    <w:basedOn w:val="a"/>
    <w:rsid w:val="001E2CF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17">
    <w:name w:val="xl117"/>
    <w:basedOn w:val="a"/>
    <w:rsid w:val="001E2C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DDD9C4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lang w:eastAsia="el-GR"/>
    </w:rPr>
  </w:style>
  <w:style w:type="paragraph" w:customStyle="1" w:styleId="xl118">
    <w:name w:val="xl118"/>
    <w:basedOn w:val="a"/>
    <w:rsid w:val="001E2CF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19">
    <w:name w:val="xl119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20">
    <w:name w:val="xl120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9900" w:fill="FFC0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21">
    <w:name w:val="xl121"/>
    <w:basedOn w:val="a"/>
    <w:rsid w:val="001E2C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22">
    <w:name w:val="xl122"/>
    <w:basedOn w:val="a"/>
    <w:rsid w:val="001E2C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BDD7EE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123">
    <w:name w:val="xl123"/>
    <w:basedOn w:val="a"/>
    <w:rsid w:val="001E2C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24">
    <w:name w:val="xl124"/>
    <w:basedOn w:val="a"/>
    <w:rsid w:val="001E2CF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xl125">
    <w:name w:val="xl125"/>
    <w:basedOn w:val="a"/>
    <w:rsid w:val="001E2C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BDD7EE" w:fill="DDD9C4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color w:val="000000"/>
      <w:lang w:eastAsia="el-GR"/>
    </w:rPr>
  </w:style>
  <w:style w:type="paragraph" w:customStyle="1" w:styleId="xl126">
    <w:name w:val="xl126"/>
    <w:basedOn w:val="a"/>
    <w:rsid w:val="001E2CFF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i/>
      <w:iCs/>
      <w:color w:val="000000"/>
      <w:sz w:val="18"/>
      <w:szCs w:val="18"/>
      <w:lang w:eastAsia="el-GR"/>
    </w:rPr>
  </w:style>
  <w:style w:type="paragraph" w:customStyle="1" w:styleId="xl127">
    <w:name w:val="xl127"/>
    <w:basedOn w:val="a"/>
    <w:rsid w:val="0055088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DD9C3" w:fill="DDD9C4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lang w:eastAsia="el-GR"/>
    </w:rPr>
  </w:style>
  <w:style w:type="paragraph" w:customStyle="1" w:styleId="xl128">
    <w:name w:val="xl128"/>
    <w:basedOn w:val="a"/>
    <w:rsid w:val="005508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font9">
    <w:name w:val="font9"/>
    <w:basedOn w:val="a"/>
    <w:rsid w:val="00DD6142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el-GR"/>
    </w:rPr>
  </w:style>
  <w:style w:type="paragraph" w:customStyle="1" w:styleId="font10">
    <w:name w:val="font10"/>
    <w:basedOn w:val="a"/>
    <w:rsid w:val="00DD6142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0"/>
      <w:szCs w:val="20"/>
      <w:lang w:eastAsia="el-GR"/>
    </w:rPr>
  </w:style>
  <w:style w:type="paragraph" w:customStyle="1" w:styleId="font11">
    <w:name w:val="font11"/>
    <w:basedOn w:val="a"/>
    <w:rsid w:val="00DD6142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0"/>
      <w:szCs w:val="20"/>
      <w:lang w:eastAsia="el-GR"/>
    </w:rPr>
  </w:style>
  <w:style w:type="paragraph" w:customStyle="1" w:styleId="xl129">
    <w:name w:val="xl129"/>
    <w:basedOn w:val="a"/>
    <w:rsid w:val="00DD6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130">
    <w:name w:val="xl130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131">
    <w:name w:val="xl131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132">
    <w:name w:val="xl132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133">
    <w:name w:val="xl133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134">
    <w:name w:val="xl134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135">
    <w:name w:val="xl135"/>
    <w:basedOn w:val="a"/>
    <w:rsid w:val="00DD61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36">
    <w:name w:val="xl136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37">
    <w:name w:val="xl137"/>
    <w:basedOn w:val="a"/>
    <w:rsid w:val="00DD614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138">
    <w:name w:val="xl138"/>
    <w:basedOn w:val="a"/>
    <w:rsid w:val="00DD614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el-GR"/>
    </w:rPr>
  </w:style>
  <w:style w:type="paragraph" w:customStyle="1" w:styleId="xl139">
    <w:name w:val="xl139"/>
    <w:basedOn w:val="a"/>
    <w:rsid w:val="00DD6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140">
    <w:name w:val="xl140"/>
    <w:basedOn w:val="a"/>
    <w:rsid w:val="00DD61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141">
    <w:name w:val="xl141"/>
    <w:basedOn w:val="a"/>
    <w:rsid w:val="00DD614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18"/>
      <w:szCs w:val="18"/>
      <w:lang w:eastAsia="el-GR"/>
    </w:rPr>
  </w:style>
  <w:style w:type="paragraph" w:customStyle="1" w:styleId="xl142">
    <w:name w:val="xl142"/>
    <w:basedOn w:val="a"/>
    <w:rsid w:val="00DD614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143">
    <w:name w:val="xl143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44">
    <w:name w:val="xl144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45">
    <w:name w:val="xl145"/>
    <w:basedOn w:val="a"/>
    <w:rsid w:val="00DD61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146">
    <w:name w:val="xl146"/>
    <w:basedOn w:val="a"/>
    <w:rsid w:val="00DD6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147">
    <w:name w:val="xl147"/>
    <w:basedOn w:val="a"/>
    <w:rsid w:val="00DD6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148">
    <w:name w:val="xl148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49">
    <w:name w:val="xl149"/>
    <w:basedOn w:val="a"/>
    <w:rsid w:val="00DD61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150">
    <w:name w:val="xl150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51">
    <w:name w:val="xl151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el-GR"/>
    </w:rPr>
  </w:style>
  <w:style w:type="paragraph" w:customStyle="1" w:styleId="xl152">
    <w:name w:val="xl152"/>
    <w:basedOn w:val="a"/>
    <w:rsid w:val="00DD61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el-GR"/>
    </w:rPr>
  </w:style>
  <w:style w:type="paragraph" w:customStyle="1" w:styleId="xl153">
    <w:name w:val="xl153"/>
    <w:basedOn w:val="a"/>
    <w:rsid w:val="00DD61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54">
    <w:name w:val="xl154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155">
    <w:name w:val="xl155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156">
    <w:name w:val="xl156"/>
    <w:basedOn w:val="a"/>
    <w:rsid w:val="00DD6142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157">
    <w:name w:val="xl157"/>
    <w:basedOn w:val="a"/>
    <w:rsid w:val="00DD6142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158">
    <w:name w:val="xl158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59">
    <w:name w:val="xl159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60">
    <w:name w:val="xl160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61">
    <w:name w:val="xl161"/>
    <w:basedOn w:val="a"/>
    <w:rsid w:val="00DD6142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62">
    <w:name w:val="xl162"/>
    <w:basedOn w:val="a"/>
    <w:rsid w:val="00DD61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63">
    <w:name w:val="xl163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64">
    <w:name w:val="xl164"/>
    <w:basedOn w:val="a"/>
    <w:rsid w:val="00DD61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65">
    <w:name w:val="xl165"/>
    <w:basedOn w:val="a"/>
    <w:rsid w:val="00DD61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66">
    <w:name w:val="xl166"/>
    <w:basedOn w:val="a"/>
    <w:rsid w:val="00DD6142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67">
    <w:name w:val="xl167"/>
    <w:basedOn w:val="a"/>
    <w:rsid w:val="00DD61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68">
    <w:name w:val="xl168"/>
    <w:basedOn w:val="a"/>
    <w:rsid w:val="00DD61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69">
    <w:name w:val="xl169"/>
    <w:basedOn w:val="a"/>
    <w:rsid w:val="00DD61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xl170">
    <w:name w:val="xl170"/>
    <w:basedOn w:val="a"/>
    <w:rsid w:val="00DD61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el-GR"/>
    </w:rPr>
  </w:style>
  <w:style w:type="paragraph" w:customStyle="1" w:styleId="msonormal0">
    <w:name w:val="msonormal"/>
    <w:basedOn w:val="a"/>
    <w:rsid w:val="00A84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71">
    <w:name w:val="xl171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/>
      <w:i/>
      <w:iCs/>
      <w:sz w:val="18"/>
      <w:szCs w:val="18"/>
      <w:lang w:eastAsia="el-GR"/>
    </w:rPr>
  </w:style>
  <w:style w:type="paragraph" w:customStyle="1" w:styleId="xl172">
    <w:name w:val="xl172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73">
    <w:name w:val="xl173"/>
    <w:basedOn w:val="a"/>
    <w:rsid w:val="00A84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el-GR"/>
    </w:rPr>
  </w:style>
  <w:style w:type="paragraph" w:customStyle="1" w:styleId="xl174">
    <w:name w:val="xl174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i/>
      <w:iCs/>
      <w:sz w:val="18"/>
      <w:szCs w:val="18"/>
      <w:lang w:eastAsia="el-GR"/>
    </w:rPr>
  </w:style>
  <w:style w:type="paragraph" w:customStyle="1" w:styleId="xl175">
    <w:name w:val="xl175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el-GR"/>
    </w:rPr>
  </w:style>
  <w:style w:type="paragraph" w:customStyle="1" w:styleId="xl176">
    <w:name w:val="xl176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i/>
      <w:iCs/>
      <w:sz w:val="18"/>
      <w:szCs w:val="18"/>
      <w:lang w:eastAsia="el-GR"/>
    </w:rPr>
  </w:style>
  <w:style w:type="paragraph" w:customStyle="1" w:styleId="xl177">
    <w:name w:val="xl177"/>
    <w:basedOn w:val="a"/>
    <w:rsid w:val="00A84E0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78">
    <w:name w:val="xl178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79">
    <w:name w:val="xl179"/>
    <w:basedOn w:val="a"/>
    <w:rsid w:val="00A84E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80">
    <w:name w:val="xl180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81">
    <w:name w:val="xl181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82">
    <w:name w:val="xl182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83">
    <w:name w:val="xl183"/>
    <w:basedOn w:val="a"/>
    <w:rsid w:val="00A84E0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84">
    <w:name w:val="xl184"/>
    <w:basedOn w:val="a"/>
    <w:rsid w:val="00A84E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85">
    <w:name w:val="xl185"/>
    <w:basedOn w:val="a"/>
    <w:rsid w:val="00A84E0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86">
    <w:name w:val="xl186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87">
    <w:name w:val="xl187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88">
    <w:name w:val="xl188"/>
    <w:basedOn w:val="a"/>
    <w:rsid w:val="00A84E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89">
    <w:name w:val="xl189"/>
    <w:basedOn w:val="a"/>
    <w:rsid w:val="00A84E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90">
    <w:name w:val="xl190"/>
    <w:basedOn w:val="a"/>
    <w:rsid w:val="00A84E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91">
    <w:name w:val="xl191"/>
    <w:basedOn w:val="a"/>
    <w:rsid w:val="00A84E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paragraph" w:customStyle="1" w:styleId="xl192">
    <w:name w:val="xl192"/>
    <w:basedOn w:val="a"/>
    <w:rsid w:val="00A84E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i/>
      <w:iCs/>
      <w:sz w:val="24"/>
      <w:szCs w:val="24"/>
      <w:lang w:eastAsia="el-GR"/>
    </w:rPr>
  </w:style>
  <w:style w:type="character" w:customStyle="1" w:styleId="2Char">
    <w:name w:val="Επικεφαλίδα 2 Char"/>
    <w:aliases w:val="ΝΑΤΑΣΑ2 Char,Char Char,h2 Char,h21 Char,Επικεφαλίδα 2 arial Char"/>
    <w:link w:val="2"/>
    <w:rsid w:val="00A86CE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aliases w:val="h3 Char"/>
    <w:link w:val="3"/>
    <w:rsid w:val="00A86CE6"/>
    <w:rPr>
      <w:rFonts w:ascii="Arial" w:eastAsia="Times New Roman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aliases w:val="h4 Char,Tίτλος Char"/>
    <w:link w:val="4"/>
    <w:rsid w:val="00A86CE6"/>
    <w:rPr>
      <w:rFonts w:ascii="Arial" w:eastAsia="Times New Roman" w:hAnsi="Arial"/>
      <w:b/>
      <w:bCs/>
      <w:sz w:val="22"/>
      <w:szCs w:val="28"/>
      <w:lang w:val="en-GB" w:eastAsia="zh-CN"/>
    </w:rPr>
  </w:style>
  <w:style w:type="character" w:customStyle="1" w:styleId="5Char">
    <w:name w:val="Επικεφαλίδα 5 Char"/>
    <w:aliases w:val="h5 Char"/>
    <w:link w:val="5"/>
    <w:rsid w:val="00A86CE6"/>
    <w:rPr>
      <w:rFonts w:ascii="Lucida Sans" w:eastAsia="Times New Roman" w:hAnsi="Lucida Sans" w:cs="Lucida Sans"/>
      <w:b/>
      <w:sz w:val="22"/>
      <w:lang w:val="en-US" w:eastAsia="zh-CN"/>
    </w:rPr>
  </w:style>
  <w:style w:type="numbering" w:customStyle="1" w:styleId="31">
    <w:name w:val="Χωρίς λίστα3"/>
    <w:next w:val="a2"/>
    <w:uiPriority w:val="99"/>
    <w:semiHidden/>
    <w:unhideWhenUsed/>
    <w:rsid w:val="00A86CE6"/>
  </w:style>
  <w:style w:type="character" w:customStyle="1" w:styleId="WW8Num1z0">
    <w:name w:val="WW8Num1z0"/>
    <w:rsid w:val="00A86CE6"/>
  </w:style>
  <w:style w:type="character" w:customStyle="1" w:styleId="WW8Num1z1">
    <w:name w:val="WW8Num1z1"/>
    <w:rsid w:val="00A86CE6"/>
  </w:style>
  <w:style w:type="character" w:customStyle="1" w:styleId="WW8Num1z2">
    <w:name w:val="WW8Num1z2"/>
    <w:rsid w:val="00A86CE6"/>
  </w:style>
  <w:style w:type="character" w:customStyle="1" w:styleId="WW8Num1z3">
    <w:name w:val="WW8Num1z3"/>
    <w:rsid w:val="00A86CE6"/>
  </w:style>
  <w:style w:type="character" w:customStyle="1" w:styleId="WW8Num1z4">
    <w:name w:val="WW8Num1z4"/>
    <w:rsid w:val="00A86CE6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A86CE6"/>
  </w:style>
  <w:style w:type="character" w:customStyle="1" w:styleId="WW8Num1z6">
    <w:name w:val="WW8Num1z6"/>
    <w:rsid w:val="00A86CE6"/>
  </w:style>
  <w:style w:type="character" w:customStyle="1" w:styleId="WW8Num1z7">
    <w:name w:val="WW8Num1z7"/>
    <w:rsid w:val="00A86CE6"/>
  </w:style>
  <w:style w:type="character" w:customStyle="1" w:styleId="WW8Num1z8">
    <w:name w:val="WW8Num1z8"/>
    <w:rsid w:val="00A86CE6"/>
  </w:style>
  <w:style w:type="character" w:customStyle="1" w:styleId="WW8Num2z0">
    <w:name w:val="WW8Num2z0"/>
    <w:rsid w:val="00A86CE6"/>
  </w:style>
  <w:style w:type="character" w:customStyle="1" w:styleId="WW8Num2z1">
    <w:name w:val="WW8Num2z1"/>
    <w:rsid w:val="00A86CE6"/>
  </w:style>
  <w:style w:type="character" w:customStyle="1" w:styleId="WW8Num2z2">
    <w:name w:val="WW8Num2z2"/>
    <w:rsid w:val="00A86CE6"/>
  </w:style>
  <w:style w:type="character" w:customStyle="1" w:styleId="WW8Num2z3">
    <w:name w:val="WW8Num2z3"/>
    <w:rsid w:val="00A86CE6"/>
  </w:style>
  <w:style w:type="character" w:customStyle="1" w:styleId="WW8Num2z4">
    <w:name w:val="WW8Num2z4"/>
    <w:rsid w:val="00A86CE6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A86CE6"/>
  </w:style>
  <w:style w:type="character" w:customStyle="1" w:styleId="WW8Num2z6">
    <w:name w:val="WW8Num2z6"/>
    <w:rsid w:val="00A86CE6"/>
  </w:style>
  <w:style w:type="character" w:customStyle="1" w:styleId="WW8Num2z7">
    <w:name w:val="WW8Num2z7"/>
    <w:rsid w:val="00A86CE6"/>
  </w:style>
  <w:style w:type="character" w:customStyle="1" w:styleId="WW8Num2z8">
    <w:name w:val="WW8Num2z8"/>
    <w:rsid w:val="00A86CE6"/>
  </w:style>
  <w:style w:type="character" w:customStyle="1" w:styleId="WW8Num3z0">
    <w:name w:val="WW8Num3z0"/>
    <w:rsid w:val="00A86CE6"/>
    <w:rPr>
      <w:rFonts w:ascii="Symbol" w:hAnsi="Symbol" w:cs="Symbol"/>
      <w:lang w:val="el-GR"/>
    </w:rPr>
  </w:style>
  <w:style w:type="character" w:customStyle="1" w:styleId="WW8Num4z0">
    <w:name w:val="WW8Num4z0"/>
    <w:rsid w:val="00A86CE6"/>
    <w:rPr>
      <w:lang w:val="el-GR"/>
    </w:rPr>
  </w:style>
  <w:style w:type="character" w:customStyle="1" w:styleId="WW8Num5z0">
    <w:name w:val="WW8Num5z0"/>
    <w:rsid w:val="00A86CE6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A86CE6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A86CE6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A86CE6"/>
    <w:rPr>
      <w:b/>
      <w:bCs/>
      <w:szCs w:val="22"/>
      <w:lang w:val="el-GR"/>
    </w:rPr>
  </w:style>
  <w:style w:type="character" w:customStyle="1" w:styleId="WW8Num8z1">
    <w:name w:val="WW8Num8z1"/>
    <w:rsid w:val="00A86CE6"/>
  </w:style>
  <w:style w:type="character" w:customStyle="1" w:styleId="WW8Num8z2">
    <w:name w:val="WW8Num8z2"/>
    <w:rsid w:val="00A86CE6"/>
  </w:style>
  <w:style w:type="character" w:customStyle="1" w:styleId="WW8Num8z3">
    <w:name w:val="WW8Num8z3"/>
    <w:rsid w:val="00A86CE6"/>
  </w:style>
  <w:style w:type="character" w:customStyle="1" w:styleId="WW8Num8z4">
    <w:name w:val="WW8Num8z4"/>
    <w:rsid w:val="00A86CE6"/>
  </w:style>
  <w:style w:type="character" w:customStyle="1" w:styleId="WW8Num8z5">
    <w:name w:val="WW8Num8z5"/>
    <w:rsid w:val="00A86CE6"/>
  </w:style>
  <w:style w:type="character" w:customStyle="1" w:styleId="WW8Num8z6">
    <w:name w:val="WW8Num8z6"/>
    <w:rsid w:val="00A86CE6"/>
  </w:style>
  <w:style w:type="character" w:customStyle="1" w:styleId="WW8Num8z7">
    <w:name w:val="WW8Num8z7"/>
    <w:rsid w:val="00A86CE6"/>
  </w:style>
  <w:style w:type="character" w:customStyle="1" w:styleId="WW8Num8z8">
    <w:name w:val="WW8Num8z8"/>
    <w:rsid w:val="00A86CE6"/>
  </w:style>
  <w:style w:type="character" w:customStyle="1" w:styleId="WW8Num9z0">
    <w:name w:val="WW8Num9z0"/>
    <w:rsid w:val="00A86CE6"/>
    <w:rPr>
      <w:b/>
      <w:bCs/>
      <w:szCs w:val="22"/>
      <w:lang w:val="el-GR"/>
    </w:rPr>
  </w:style>
  <w:style w:type="character" w:customStyle="1" w:styleId="WW8Num9z1">
    <w:name w:val="WW8Num9z1"/>
    <w:rsid w:val="00A86CE6"/>
    <w:rPr>
      <w:rFonts w:eastAsia="Calibri"/>
      <w:lang w:val="el-GR"/>
    </w:rPr>
  </w:style>
  <w:style w:type="character" w:customStyle="1" w:styleId="WW8Num9z2">
    <w:name w:val="WW8Num9z2"/>
    <w:rsid w:val="00A86CE6"/>
  </w:style>
  <w:style w:type="character" w:customStyle="1" w:styleId="WW8Num9z3">
    <w:name w:val="WW8Num9z3"/>
    <w:rsid w:val="00A86CE6"/>
  </w:style>
  <w:style w:type="character" w:customStyle="1" w:styleId="WW8Num9z4">
    <w:name w:val="WW8Num9z4"/>
    <w:rsid w:val="00A86CE6"/>
  </w:style>
  <w:style w:type="character" w:customStyle="1" w:styleId="WW8Num9z5">
    <w:name w:val="WW8Num9z5"/>
    <w:rsid w:val="00A86CE6"/>
  </w:style>
  <w:style w:type="character" w:customStyle="1" w:styleId="WW8Num9z6">
    <w:name w:val="WW8Num9z6"/>
    <w:rsid w:val="00A86CE6"/>
  </w:style>
  <w:style w:type="character" w:customStyle="1" w:styleId="WW8Num9z7">
    <w:name w:val="WW8Num9z7"/>
    <w:rsid w:val="00A86CE6"/>
  </w:style>
  <w:style w:type="character" w:customStyle="1" w:styleId="WW8Num9z8">
    <w:name w:val="WW8Num9z8"/>
    <w:rsid w:val="00A86CE6"/>
  </w:style>
  <w:style w:type="character" w:customStyle="1" w:styleId="WW8Num10z0">
    <w:name w:val="WW8Num10z0"/>
    <w:rsid w:val="00A86CE6"/>
    <w:rPr>
      <w:rFonts w:ascii="Symbol" w:hAnsi="Symbol" w:cs="OpenSymbol"/>
      <w:color w:val="5B9BD5"/>
    </w:rPr>
  </w:style>
  <w:style w:type="character" w:customStyle="1" w:styleId="WW8Num7z1">
    <w:name w:val="WW8Num7z1"/>
    <w:rsid w:val="00A86CE6"/>
  </w:style>
  <w:style w:type="character" w:customStyle="1" w:styleId="WW8Num7z2">
    <w:name w:val="WW8Num7z2"/>
    <w:rsid w:val="00A86CE6"/>
  </w:style>
  <w:style w:type="character" w:customStyle="1" w:styleId="WW8Num7z3">
    <w:name w:val="WW8Num7z3"/>
    <w:rsid w:val="00A86CE6"/>
  </w:style>
  <w:style w:type="character" w:customStyle="1" w:styleId="WW8Num7z4">
    <w:name w:val="WW8Num7z4"/>
    <w:rsid w:val="00A86CE6"/>
  </w:style>
  <w:style w:type="character" w:customStyle="1" w:styleId="WW8Num7z5">
    <w:name w:val="WW8Num7z5"/>
    <w:rsid w:val="00A86CE6"/>
  </w:style>
  <w:style w:type="character" w:customStyle="1" w:styleId="WW8Num7z6">
    <w:name w:val="WW8Num7z6"/>
    <w:rsid w:val="00A86CE6"/>
  </w:style>
  <w:style w:type="character" w:customStyle="1" w:styleId="WW8Num7z7">
    <w:name w:val="WW8Num7z7"/>
    <w:rsid w:val="00A86CE6"/>
  </w:style>
  <w:style w:type="character" w:customStyle="1" w:styleId="WW8Num7z8">
    <w:name w:val="WW8Num7z8"/>
    <w:rsid w:val="00A86CE6"/>
  </w:style>
  <w:style w:type="character" w:customStyle="1" w:styleId="14">
    <w:name w:val="Προεπιλεγμένη γραμματοσειρά1"/>
    <w:rsid w:val="00A86CE6"/>
  </w:style>
  <w:style w:type="character" w:customStyle="1" w:styleId="WW-DefaultParagraphFont">
    <w:name w:val="WW-Default Paragraph Font"/>
    <w:rsid w:val="00A86CE6"/>
  </w:style>
  <w:style w:type="character" w:customStyle="1" w:styleId="32">
    <w:name w:val="Προεπιλεγμένη γραμματοσειρά3"/>
    <w:rsid w:val="00A86CE6"/>
  </w:style>
  <w:style w:type="character" w:customStyle="1" w:styleId="WW-DefaultParagraphFont1">
    <w:name w:val="WW-Default Paragraph Font1"/>
    <w:rsid w:val="00A86CE6"/>
  </w:style>
  <w:style w:type="character" w:customStyle="1" w:styleId="WW8Num10z1">
    <w:name w:val="WW8Num10z1"/>
    <w:rsid w:val="00A86CE6"/>
    <w:rPr>
      <w:rFonts w:eastAsia="Calibri"/>
      <w:lang w:val="el-GR"/>
    </w:rPr>
  </w:style>
  <w:style w:type="character" w:customStyle="1" w:styleId="WW8Num10z2">
    <w:name w:val="WW8Num10z2"/>
    <w:rsid w:val="00A86CE6"/>
  </w:style>
  <w:style w:type="character" w:customStyle="1" w:styleId="WW8Num10z3">
    <w:name w:val="WW8Num10z3"/>
    <w:rsid w:val="00A86CE6"/>
  </w:style>
  <w:style w:type="character" w:customStyle="1" w:styleId="WW8Num10z4">
    <w:name w:val="WW8Num10z4"/>
    <w:rsid w:val="00A86CE6"/>
  </w:style>
  <w:style w:type="character" w:customStyle="1" w:styleId="WW8Num10z5">
    <w:name w:val="WW8Num10z5"/>
    <w:rsid w:val="00A86CE6"/>
  </w:style>
  <w:style w:type="character" w:customStyle="1" w:styleId="WW8Num10z6">
    <w:name w:val="WW8Num10z6"/>
    <w:rsid w:val="00A86CE6"/>
  </w:style>
  <w:style w:type="character" w:customStyle="1" w:styleId="WW8Num10z7">
    <w:name w:val="WW8Num10z7"/>
    <w:rsid w:val="00A86CE6"/>
  </w:style>
  <w:style w:type="character" w:customStyle="1" w:styleId="WW8Num10z8">
    <w:name w:val="WW8Num10z8"/>
    <w:rsid w:val="00A86CE6"/>
  </w:style>
  <w:style w:type="character" w:customStyle="1" w:styleId="WW8Num11z0">
    <w:name w:val="WW8Num11z0"/>
    <w:rsid w:val="00A86CE6"/>
    <w:rPr>
      <w:rFonts w:ascii="Symbol" w:hAnsi="Symbol" w:cs="OpenSymbol"/>
    </w:rPr>
  </w:style>
  <w:style w:type="character" w:customStyle="1" w:styleId="DefaultParagraphFont2">
    <w:name w:val="Default Paragraph Font2"/>
    <w:rsid w:val="00A86CE6"/>
  </w:style>
  <w:style w:type="character" w:customStyle="1" w:styleId="WW8Num11z1">
    <w:name w:val="WW8Num11z1"/>
    <w:rsid w:val="00A86CE6"/>
  </w:style>
  <w:style w:type="character" w:customStyle="1" w:styleId="WW8Num11z2">
    <w:name w:val="WW8Num11z2"/>
    <w:rsid w:val="00A86CE6"/>
  </w:style>
  <w:style w:type="character" w:customStyle="1" w:styleId="WW8Num11z3">
    <w:name w:val="WW8Num11z3"/>
    <w:rsid w:val="00A86CE6"/>
  </w:style>
  <w:style w:type="character" w:customStyle="1" w:styleId="WW8Num11z4">
    <w:name w:val="WW8Num11z4"/>
    <w:rsid w:val="00A86CE6"/>
  </w:style>
  <w:style w:type="character" w:customStyle="1" w:styleId="WW8Num11z5">
    <w:name w:val="WW8Num11z5"/>
    <w:rsid w:val="00A86CE6"/>
  </w:style>
  <w:style w:type="character" w:customStyle="1" w:styleId="WW8Num11z6">
    <w:name w:val="WW8Num11z6"/>
    <w:rsid w:val="00A86CE6"/>
  </w:style>
  <w:style w:type="character" w:customStyle="1" w:styleId="WW8Num11z7">
    <w:name w:val="WW8Num11z7"/>
    <w:rsid w:val="00A86CE6"/>
  </w:style>
  <w:style w:type="character" w:customStyle="1" w:styleId="WW8Num11z8">
    <w:name w:val="WW8Num11z8"/>
    <w:rsid w:val="00A86CE6"/>
  </w:style>
  <w:style w:type="character" w:customStyle="1" w:styleId="WW8Num12z0">
    <w:name w:val="WW8Num12z0"/>
    <w:rsid w:val="00A86CE6"/>
    <w:rPr>
      <w:b/>
      <w:bCs/>
      <w:szCs w:val="22"/>
      <w:lang w:val="el-GR"/>
    </w:rPr>
  </w:style>
  <w:style w:type="character" w:customStyle="1" w:styleId="WW8Num12z1">
    <w:name w:val="WW8Num12z1"/>
    <w:rsid w:val="00A86CE6"/>
    <w:rPr>
      <w:rFonts w:eastAsia="Calibri"/>
      <w:lang w:val="el-GR"/>
    </w:rPr>
  </w:style>
  <w:style w:type="character" w:customStyle="1" w:styleId="WW8Num12z2">
    <w:name w:val="WW8Num12z2"/>
    <w:rsid w:val="00A86CE6"/>
  </w:style>
  <w:style w:type="character" w:customStyle="1" w:styleId="WW8Num12z3">
    <w:name w:val="WW8Num12z3"/>
    <w:rsid w:val="00A86CE6"/>
  </w:style>
  <w:style w:type="character" w:customStyle="1" w:styleId="WW8Num12z4">
    <w:name w:val="WW8Num12z4"/>
    <w:rsid w:val="00A86CE6"/>
  </w:style>
  <w:style w:type="character" w:customStyle="1" w:styleId="WW8Num12z5">
    <w:name w:val="WW8Num12z5"/>
    <w:rsid w:val="00A86CE6"/>
  </w:style>
  <w:style w:type="character" w:customStyle="1" w:styleId="WW8Num12z6">
    <w:name w:val="WW8Num12z6"/>
    <w:rsid w:val="00A86CE6"/>
  </w:style>
  <w:style w:type="character" w:customStyle="1" w:styleId="WW8Num12z7">
    <w:name w:val="WW8Num12z7"/>
    <w:rsid w:val="00A86CE6"/>
  </w:style>
  <w:style w:type="character" w:customStyle="1" w:styleId="WW8Num12z8">
    <w:name w:val="WW8Num12z8"/>
    <w:rsid w:val="00A86CE6"/>
  </w:style>
  <w:style w:type="character" w:customStyle="1" w:styleId="WW8Num13z0">
    <w:name w:val="WW8Num13z0"/>
    <w:rsid w:val="00A86CE6"/>
    <w:rPr>
      <w:rFonts w:ascii="Symbol" w:hAnsi="Symbol" w:cs="OpenSymbol"/>
    </w:rPr>
  </w:style>
  <w:style w:type="character" w:customStyle="1" w:styleId="WW-DefaultParagraphFont11">
    <w:name w:val="WW-Default Paragraph Font11"/>
    <w:rsid w:val="00A86CE6"/>
  </w:style>
  <w:style w:type="character" w:customStyle="1" w:styleId="WW8Num13z1">
    <w:name w:val="WW8Num13z1"/>
    <w:rsid w:val="00A86CE6"/>
    <w:rPr>
      <w:rFonts w:eastAsia="Calibri"/>
      <w:lang w:val="el-GR"/>
    </w:rPr>
  </w:style>
  <w:style w:type="character" w:customStyle="1" w:styleId="WW8Num13z2">
    <w:name w:val="WW8Num13z2"/>
    <w:rsid w:val="00A86CE6"/>
  </w:style>
  <w:style w:type="character" w:customStyle="1" w:styleId="WW8Num13z3">
    <w:name w:val="WW8Num13z3"/>
    <w:rsid w:val="00A86CE6"/>
  </w:style>
  <w:style w:type="character" w:customStyle="1" w:styleId="WW8Num13z4">
    <w:name w:val="WW8Num13z4"/>
    <w:rsid w:val="00A86CE6"/>
  </w:style>
  <w:style w:type="character" w:customStyle="1" w:styleId="WW8Num13z5">
    <w:name w:val="WW8Num13z5"/>
    <w:rsid w:val="00A86CE6"/>
  </w:style>
  <w:style w:type="character" w:customStyle="1" w:styleId="WW8Num13z6">
    <w:name w:val="WW8Num13z6"/>
    <w:rsid w:val="00A86CE6"/>
  </w:style>
  <w:style w:type="character" w:customStyle="1" w:styleId="WW8Num13z7">
    <w:name w:val="WW8Num13z7"/>
    <w:rsid w:val="00A86CE6"/>
  </w:style>
  <w:style w:type="character" w:customStyle="1" w:styleId="WW8Num13z8">
    <w:name w:val="WW8Num13z8"/>
    <w:rsid w:val="00A86CE6"/>
  </w:style>
  <w:style w:type="character" w:customStyle="1" w:styleId="WW8Num14z0">
    <w:name w:val="WW8Num14z0"/>
    <w:rsid w:val="00A86CE6"/>
    <w:rPr>
      <w:rFonts w:ascii="Symbol" w:hAnsi="Symbol" w:cs="OpenSymbol"/>
    </w:rPr>
  </w:style>
  <w:style w:type="character" w:customStyle="1" w:styleId="WW8Num14z1">
    <w:name w:val="WW8Num14z1"/>
    <w:rsid w:val="00A86CE6"/>
  </w:style>
  <w:style w:type="character" w:customStyle="1" w:styleId="WW8Num14z2">
    <w:name w:val="WW8Num14z2"/>
    <w:rsid w:val="00A86CE6"/>
  </w:style>
  <w:style w:type="character" w:customStyle="1" w:styleId="WW8Num14z3">
    <w:name w:val="WW8Num14z3"/>
    <w:rsid w:val="00A86CE6"/>
  </w:style>
  <w:style w:type="character" w:customStyle="1" w:styleId="WW8Num14z4">
    <w:name w:val="WW8Num14z4"/>
    <w:rsid w:val="00A86CE6"/>
  </w:style>
  <w:style w:type="character" w:customStyle="1" w:styleId="WW8Num14z5">
    <w:name w:val="WW8Num14z5"/>
    <w:rsid w:val="00A86CE6"/>
  </w:style>
  <w:style w:type="character" w:customStyle="1" w:styleId="WW8Num14z6">
    <w:name w:val="WW8Num14z6"/>
    <w:rsid w:val="00A86CE6"/>
  </w:style>
  <w:style w:type="character" w:customStyle="1" w:styleId="WW8Num14z7">
    <w:name w:val="WW8Num14z7"/>
    <w:rsid w:val="00A86CE6"/>
  </w:style>
  <w:style w:type="character" w:customStyle="1" w:styleId="WW8Num14z8">
    <w:name w:val="WW8Num14z8"/>
    <w:rsid w:val="00A86CE6"/>
  </w:style>
  <w:style w:type="character" w:customStyle="1" w:styleId="WW8Num15z0">
    <w:name w:val="WW8Num15z0"/>
    <w:rsid w:val="00A86CE6"/>
  </w:style>
  <w:style w:type="character" w:customStyle="1" w:styleId="WW8Num15z1">
    <w:name w:val="WW8Num15z1"/>
    <w:rsid w:val="00A86CE6"/>
  </w:style>
  <w:style w:type="character" w:customStyle="1" w:styleId="WW8Num15z2">
    <w:name w:val="WW8Num15z2"/>
    <w:rsid w:val="00A86CE6"/>
  </w:style>
  <w:style w:type="character" w:customStyle="1" w:styleId="WW8Num15z3">
    <w:name w:val="WW8Num15z3"/>
    <w:rsid w:val="00A86CE6"/>
  </w:style>
  <w:style w:type="character" w:customStyle="1" w:styleId="WW8Num15z4">
    <w:name w:val="WW8Num15z4"/>
    <w:rsid w:val="00A86CE6"/>
  </w:style>
  <w:style w:type="character" w:customStyle="1" w:styleId="WW8Num15z5">
    <w:name w:val="WW8Num15z5"/>
    <w:rsid w:val="00A86CE6"/>
  </w:style>
  <w:style w:type="character" w:customStyle="1" w:styleId="WW8Num15z6">
    <w:name w:val="WW8Num15z6"/>
    <w:rsid w:val="00A86CE6"/>
  </w:style>
  <w:style w:type="character" w:customStyle="1" w:styleId="WW8Num15z7">
    <w:name w:val="WW8Num15z7"/>
    <w:rsid w:val="00A86CE6"/>
  </w:style>
  <w:style w:type="character" w:customStyle="1" w:styleId="WW8Num15z8">
    <w:name w:val="WW8Num15z8"/>
    <w:rsid w:val="00A86CE6"/>
  </w:style>
  <w:style w:type="character" w:customStyle="1" w:styleId="WW8Num16z0">
    <w:name w:val="WW8Num16z0"/>
    <w:rsid w:val="00A86CE6"/>
  </w:style>
  <w:style w:type="character" w:customStyle="1" w:styleId="WW8Num16z1">
    <w:name w:val="WW8Num16z1"/>
    <w:rsid w:val="00A86CE6"/>
  </w:style>
  <w:style w:type="character" w:customStyle="1" w:styleId="WW8Num16z2">
    <w:name w:val="WW8Num16z2"/>
    <w:rsid w:val="00A86CE6"/>
  </w:style>
  <w:style w:type="character" w:customStyle="1" w:styleId="WW8Num16z3">
    <w:name w:val="WW8Num16z3"/>
    <w:rsid w:val="00A86CE6"/>
  </w:style>
  <w:style w:type="character" w:customStyle="1" w:styleId="WW8Num16z4">
    <w:name w:val="WW8Num16z4"/>
    <w:rsid w:val="00A86CE6"/>
  </w:style>
  <w:style w:type="character" w:customStyle="1" w:styleId="WW8Num16z5">
    <w:name w:val="WW8Num16z5"/>
    <w:rsid w:val="00A86CE6"/>
  </w:style>
  <w:style w:type="character" w:customStyle="1" w:styleId="WW8Num16z6">
    <w:name w:val="WW8Num16z6"/>
    <w:rsid w:val="00A86CE6"/>
  </w:style>
  <w:style w:type="character" w:customStyle="1" w:styleId="WW8Num16z7">
    <w:name w:val="WW8Num16z7"/>
    <w:rsid w:val="00A86CE6"/>
  </w:style>
  <w:style w:type="character" w:customStyle="1" w:styleId="WW8Num16z8">
    <w:name w:val="WW8Num16z8"/>
    <w:rsid w:val="00A86CE6"/>
  </w:style>
  <w:style w:type="character" w:customStyle="1" w:styleId="WW-DefaultParagraphFont111">
    <w:name w:val="WW-Default Paragraph Font111"/>
    <w:rsid w:val="00A86CE6"/>
  </w:style>
  <w:style w:type="character" w:customStyle="1" w:styleId="WW-DefaultParagraphFont1111">
    <w:name w:val="WW-Default Paragraph Font1111"/>
    <w:rsid w:val="00A86CE6"/>
  </w:style>
  <w:style w:type="character" w:customStyle="1" w:styleId="WW-DefaultParagraphFont11111">
    <w:name w:val="WW-Default Paragraph Font11111"/>
    <w:rsid w:val="00A86CE6"/>
  </w:style>
  <w:style w:type="character" w:customStyle="1" w:styleId="WW-DefaultParagraphFont111111">
    <w:name w:val="WW-Default Paragraph Font111111"/>
    <w:rsid w:val="00A86CE6"/>
  </w:style>
  <w:style w:type="character" w:customStyle="1" w:styleId="WW-DefaultParagraphFont1111111">
    <w:name w:val="WW-Default Paragraph Font1111111"/>
    <w:rsid w:val="00A86CE6"/>
  </w:style>
  <w:style w:type="character" w:customStyle="1" w:styleId="WW8Num17z0">
    <w:name w:val="WW8Num17z0"/>
    <w:rsid w:val="00A86CE6"/>
  </w:style>
  <w:style w:type="character" w:customStyle="1" w:styleId="WW8Num17z1">
    <w:name w:val="WW8Num17z1"/>
    <w:rsid w:val="00A86CE6"/>
  </w:style>
  <w:style w:type="character" w:customStyle="1" w:styleId="WW8Num17z2">
    <w:name w:val="WW8Num17z2"/>
    <w:rsid w:val="00A86CE6"/>
  </w:style>
  <w:style w:type="character" w:customStyle="1" w:styleId="WW8Num17z3">
    <w:name w:val="WW8Num17z3"/>
    <w:rsid w:val="00A86CE6"/>
  </w:style>
  <w:style w:type="character" w:customStyle="1" w:styleId="WW8Num17z4">
    <w:name w:val="WW8Num17z4"/>
    <w:rsid w:val="00A86CE6"/>
  </w:style>
  <w:style w:type="character" w:customStyle="1" w:styleId="WW8Num17z5">
    <w:name w:val="WW8Num17z5"/>
    <w:rsid w:val="00A86CE6"/>
  </w:style>
  <w:style w:type="character" w:customStyle="1" w:styleId="WW8Num17z6">
    <w:name w:val="WW8Num17z6"/>
    <w:rsid w:val="00A86CE6"/>
  </w:style>
  <w:style w:type="character" w:customStyle="1" w:styleId="WW8Num17z7">
    <w:name w:val="WW8Num17z7"/>
    <w:rsid w:val="00A86CE6"/>
  </w:style>
  <w:style w:type="character" w:customStyle="1" w:styleId="WW8Num17z8">
    <w:name w:val="WW8Num17z8"/>
    <w:rsid w:val="00A86CE6"/>
  </w:style>
  <w:style w:type="character" w:customStyle="1" w:styleId="WW8Num18z0">
    <w:name w:val="WW8Num18z0"/>
    <w:rsid w:val="00A86CE6"/>
  </w:style>
  <w:style w:type="character" w:customStyle="1" w:styleId="WW8Num18z1">
    <w:name w:val="WW8Num18z1"/>
    <w:rsid w:val="00A86CE6"/>
  </w:style>
  <w:style w:type="character" w:customStyle="1" w:styleId="WW8Num18z2">
    <w:name w:val="WW8Num18z2"/>
    <w:rsid w:val="00A86CE6"/>
  </w:style>
  <w:style w:type="character" w:customStyle="1" w:styleId="WW8Num18z3">
    <w:name w:val="WW8Num18z3"/>
    <w:rsid w:val="00A86CE6"/>
  </w:style>
  <w:style w:type="character" w:customStyle="1" w:styleId="WW8Num18z4">
    <w:name w:val="WW8Num18z4"/>
    <w:rsid w:val="00A86CE6"/>
  </w:style>
  <w:style w:type="character" w:customStyle="1" w:styleId="WW8Num18z5">
    <w:name w:val="WW8Num18z5"/>
    <w:rsid w:val="00A86CE6"/>
  </w:style>
  <w:style w:type="character" w:customStyle="1" w:styleId="WW8Num18z6">
    <w:name w:val="WW8Num18z6"/>
    <w:rsid w:val="00A86CE6"/>
  </w:style>
  <w:style w:type="character" w:customStyle="1" w:styleId="WW8Num18z7">
    <w:name w:val="WW8Num18z7"/>
    <w:rsid w:val="00A86CE6"/>
  </w:style>
  <w:style w:type="character" w:customStyle="1" w:styleId="WW8Num18z8">
    <w:name w:val="WW8Num18z8"/>
    <w:rsid w:val="00A86CE6"/>
  </w:style>
  <w:style w:type="character" w:customStyle="1" w:styleId="WW8Num3z1">
    <w:name w:val="WW8Num3z1"/>
    <w:rsid w:val="00A86CE6"/>
  </w:style>
  <w:style w:type="character" w:customStyle="1" w:styleId="WW8Num3z2">
    <w:name w:val="WW8Num3z2"/>
    <w:rsid w:val="00A86CE6"/>
  </w:style>
  <w:style w:type="character" w:customStyle="1" w:styleId="WW8Num3z3">
    <w:name w:val="WW8Num3z3"/>
    <w:rsid w:val="00A86CE6"/>
  </w:style>
  <w:style w:type="character" w:customStyle="1" w:styleId="WW8Num3z4">
    <w:name w:val="WW8Num3z4"/>
    <w:rsid w:val="00A86CE6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A86CE6"/>
  </w:style>
  <w:style w:type="character" w:customStyle="1" w:styleId="WW8Num3z6">
    <w:name w:val="WW8Num3z6"/>
    <w:rsid w:val="00A86CE6"/>
  </w:style>
  <w:style w:type="character" w:customStyle="1" w:styleId="WW8Num3z7">
    <w:name w:val="WW8Num3z7"/>
    <w:rsid w:val="00A86CE6"/>
  </w:style>
  <w:style w:type="character" w:customStyle="1" w:styleId="WW8Num3z8">
    <w:name w:val="WW8Num3z8"/>
    <w:rsid w:val="00A86CE6"/>
  </w:style>
  <w:style w:type="character" w:customStyle="1" w:styleId="WW-DefaultParagraphFont11111111">
    <w:name w:val="WW-Default Paragraph Font11111111"/>
    <w:rsid w:val="00A86CE6"/>
  </w:style>
  <w:style w:type="character" w:customStyle="1" w:styleId="WW-DefaultParagraphFont111111111">
    <w:name w:val="WW-Default Paragraph Font111111111"/>
    <w:rsid w:val="00A86CE6"/>
  </w:style>
  <w:style w:type="character" w:customStyle="1" w:styleId="WW-DefaultParagraphFont1111111111">
    <w:name w:val="WW-Default Paragraph Font1111111111"/>
    <w:rsid w:val="00A86CE6"/>
  </w:style>
  <w:style w:type="character" w:customStyle="1" w:styleId="WW-DefaultParagraphFont11111111111">
    <w:name w:val="WW-Default Paragraph Font11111111111"/>
    <w:rsid w:val="00A86CE6"/>
  </w:style>
  <w:style w:type="character" w:customStyle="1" w:styleId="22">
    <w:name w:val="Προεπιλεγμένη γραμματοσειρά2"/>
    <w:rsid w:val="00A86CE6"/>
  </w:style>
  <w:style w:type="character" w:customStyle="1" w:styleId="WW8Num19z0">
    <w:name w:val="WW8Num19z0"/>
    <w:rsid w:val="00A86CE6"/>
    <w:rPr>
      <w:rFonts w:ascii="Calibri" w:hAnsi="Calibri" w:cs="Calibri"/>
    </w:rPr>
  </w:style>
  <w:style w:type="character" w:customStyle="1" w:styleId="WW8Num19z1">
    <w:name w:val="WW8Num19z1"/>
    <w:rsid w:val="00A86CE6"/>
  </w:style>
  <w:style w:type="character" w:customStyle="1" w:styleId="WW8Num20z0">
    <w:name w:val="WW8Num20z0"/>
    <w:rsid w:val="00A86CE6"/>
    <w:rPr>
      <w:rFonts w:ascii="Calibri" w:eastAsia="Calibri" w:hAnsi="Calibri" w:cs="Times New Roman"/>
    </w:rPr>
  </w:style>
  <w:style w:type="character" w:customStyle="1" w:styleId="WW8Num20z1">
    <w:name w:val="WW8Num20z1"/>
    <w:rsid w:val="00A86CE6"/>
    <w:rPr>
      <w:rFonts w:ascii="Courier New" w:hAnsi="Courier New" w:cs="Courier New"/>
    </w:rPr>
  </w:style>
  <w:style w:type="character" w:customStyle="1" w:styleId="WW8Num20z2">
    <w:name w:val="WW8Num20z2"/>
    <w:rsid w:val="00A86CE6"/>
    <w:rPr>
      <w:rFonts w:ascii="Wingdings" w:hAnsi="Wingdings" w:cs="Wingdings"/>
    </w:rPr>
  </w:style>
  <w:style w:type="character" w:customStyle="1" w:styleId="WW8Num20z3">
    <w:name w:val="WW8Num20z3"/>
    <w:rsid w:val="00A86CE6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A86CE6"/>
  </w:style>
  <w:style w:type="character" w:customStyle="1" w:styleId="WW8Num19z2">
    <w:name w:val="WW8Num19z2"/>
    <w:rsid w:val="00A86CE6"/>
  </w:style>
  <w:style w:type="character" w:customStyle="1" w:styleId="WW8Num19z3">
    <w:name w:val="WW8Num19z3"/>
    <w:rsid w:val="00A86CE6"/>
  </w:style>
  <w:style w:type="character" w:customStyle="1" w:styleId="WW8Num19z4">
    <w:name w:val="WW8Num19z4"/>
    <w:rsid w:val="00A86CE6"/>
  </w:style>
  <w:style w:type="character" w:customStyle="1" w:styleId="WW8Num19z5">
    <w:name w:val="WW8Num19z5"/>
    <w:rsid w:val="00A86CE6"/>
  </w:style>
  <w:style w:type="character" w:customStyle="1" w:styleId="WW8Num19z6">
    <w:name w:val="WW8Num19z6"/>
    <w:rsid w:val="00A86CE6"/>
  </w:style>
  <w:style w:type="character" w:customStyle="1" w:styleId="WW8Num19z7">
    <w:name w:val="WW8Num19z7"/>
    <w:rsid w:val="00A86CE6"/>
  </w:style>
  <w:style w:type="character" w:customStyle="1" w:styleId="WW8Num19z8">
    <w:name w:val="WW8Num19z8"/>
    <w:rsid w:val="00A86CE6"/>
  </w:style>
  <w:style w:type="character" w:customStyle="1" w:styleId="WW8Num20z4">
    <w:name w:val="WW8Num20z4"/>
    <w:rsid w:val="00A86CE6"/>
  </w:style>
  <w:style w:type="character" w:customStyle="1" w:styleId="WW8Num20z5">
    <w:name w:val="WW8Num20z5"/>
    <w:rsid w:val="00A86CE6"/>
  </w:style>
  <w:style w:type="character" w:customStyle="1" w:styleId="WW8Num20z6">
    <w:name w:val="WW8Num20z6"/>
    <w:rsid w:val="00A86CE6"/>
  </w:style>
  <w:style w:type="character" w:customStyle="1" w:styleId="WW8Num20z7">
    <w:name w:val="WW8Num20z7"/>
    <w:rsid w:val="00A86CE6"/>
  </w:style>
  <w:style w:type="character" w:customStyle="1" w:styleId="WW8Num20z8">
    <w:name w:val="WW8Num20z8"/>
    <w:rsid w:val="00A86CE6"/>
  </w:style>
  <w:style w:type="character" w:customStyle="1" w:styleId="WW-DefaultParagraphFont1111111111111">
    <w:name w:val="WW-Default Paragraph Font1111111111111"/>
    <w:rsid w:val="00A86CE6"/>
  </w:style>
  <w:style w:type="character" w:customStyle="1" w:styleId="WW-DefaultParagraphFont11111111111111">
    <w:name w:val="WW-Default Paragraph Font11111111111111"/>
    <w:rsid w:val="00A86CE6"/>
  </w:style>
  <w:style w:type="character" w:customStyle="1" w:styleId="WW8Num21z0">
    <w:name w:val="WW8Num21z0"/>
    <w:rsid w:val="00A86CE6"/>
    <w:rPr>
      <w:rFonts w:ascii="Calibri" w:eastAsia="Times New Roman" w:hAnsi="Calibri" w:cs="Calibri"/>
    </w:rPr>
  </w:style>
  <w:style w:type="character" w:customStyle="1" w:styleId="WW8Num21z1">
    <w:name w:val="WW8Num21z1"/>
    <w:rsid w:val="00A86CE6"/>
    <w:rPr>
      <w:rFonts w:ascii="Courier New" w:hAnsi="Courier New" w:cs="Courier New"/>
    </w:rPr>
  </w:style>
  <w:style w:type="character" w:customStyle="1" w:styleId="WW8Num21z2">
    <w:name w:val="WW8Num21z2"/>
    <w:rsid w:val="00A86CE6"/>
    <w:rPr>
      <w:rFonts w:ascii="Wingdings" w:hAnsi="Wingdings" w:cs="Wingdings"/>
    </w:rPr>
  </w:style>
  <w:style w:type="character" w:customStyle="1" w:styleId="WW8Num21z3">
    <w:name w:val="WW8Num21z3"/>
    <w:rsid w:val="00A86CE6"/>
    <w:rPr>
      <w:rFonts w:ascii="Symbol" w:hAnsi="Symbol" w:cs="Symbol"/>
    </w:rPr>
  </w:style>
  <w:style w:type="character" w:customStyle="1" w:styleId="WW8Num22z0">
    <w:name w:val="WW8Num22z0"/>
    <w:rsid w:val="00A86CE6"/>
    <w:rPr>
      <w:rFonts w:ascii="Symbol" w:hAnsi="Symbol" w:cs="Symbol"/>
    </w:rPr>
  </w:style>
  <w:style w:type="character" w:customStyle="1" w:styleId="WW8Num22z1">
    <w:name w:val="WW8Num22z1"/>
    <w:rsid w:val="00A86CE6"/>
    <w:rPr>
      <w:rFonts w:ascii="Courier New" w:hAnsi="Courier New" w:cs="Courier New"/>
    </w:rPr>
  </w:style>
  <w:style w:type="character" w:customStyle="1" w:styleId="WW8Num22z2">
    <w:name w:val="WW8Num22z2"/>
    <w:rsid w:val="00A86CE6"/>
    <w:rPr>
      <w:rFonts w:ascii="Wingdings" w:hAnsi="Wingdings" w:cs="Wingdings"/>
    </w:rPr>
  </w:style>
  <w:style w:type="character" w:customStyle="1" w:styleId="WW8Num23z0">
    <w:name w:val="WW8Num23z0"/>
    <w:rsid w:val="00A86CE6"/>
    <w:rPr>
      <w:rFonts w:ascii="Calibri" w:eastAsia="Times New Roman" w:hAnsi="Calibri" w:cs="Calibri"/>
    </w:rPr>
  </w:style>
  <w:style w:type="character" w:customStyle="1" w:styleId="WW8Num23z1">
    <w:name w:val="WW8Num23z1"/>
    <w:rsid w:val="00A86CE6"/>
    <w:rPr>
      <w:rFonts w:ascii="Courier New" w:hAnsi="Courier New" w:cs="Courier New"/>
    </w:rPr>
  </w:style>
  <w:style w:type="character" w:customStyle="1" w:styleId="WW8Num23z2">
    <w:name w:val="WW8Num23z2"/>
    <w:rsid w:val="00A86CE6"/>
    <w:rPr>
      <w:rFonts w:ascii="Wingdings" w:hAnsi="Wingdings" w:cs="Wingdings"/>
    </w:rPr>
  </w:style>
  <w:style w:type="character" w:customStyle="1" w:styleId="WW8Num23z3">
    <w:name w:val="WW8Num23z3"/>
    <w:rsid w:val="00A86CE6"/>
    <w:rPr>
      <w:rFonts w:ascii="Symbol" w:hAnsi="Symbol" w:cs="Symbol"/>
    </w:rPr>
  </w:style>
  <w:style w:type="character" w:customStyle="1" w:styleId="WW8Num24z0">
    <w:name w:val="WW8Num24z0"/>
    <w:rsid w:val="00A86CE6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A86CE6"/>
    <w:rPr>
      <w:rFonts w:ascii="Courier New" w:hAnsi="Courier New" w:cs="Courier New"/>
    </w:rPr>
  </w:style>
  <w:style w:type="character" w:customStyle="1" w:styleId="WW8Num24z2">
    <w:name w:val="WW8Num24z2"/>
    <w:rsid w:val="00A86CE6"/>
    <w:rPr>
      <w:rFonts w:ascii="Wingdings" w:hAnsi="Wingdings" w:cs="Wingdings"/>
    </w:rPr>
  </w:style>
  <w:style w:type="character" w:customStyle="1" w:styleId="WW8Num25z0">
    <w:name w:val="WW8Num25z0"/>
    <w:rsid w:val="00A86CE6"/>
    <w:rPr>
      <w:rFonts w:ascii="Symbol" w:hAnsi="Symbol" w:cs="Symbol"/>
    </w:rPr>
  </w:style>
  <w:style w:type="character" w:customStyle="1" w:styleId="WW8Num25z1">
    <w:name w:val="WW8Num25z1"/>
    <w:rsid w:val="00A86CE6"/>
    <w:rPr>
      <w:rFonts w:ascii="Courier New" w:hAnsi="Courier New" w:cs="Courier New"/>
    </w:rPr>
  </w:style>
  <w:style w:type="character" w:customStyle="1" w:styleId="WW8Num25z2">
    <w:name w:val="WW8Num25z2"/>
    <w:rsid w:val="00A86CE6"/>
    <w:rPr>
      <w:rFonts w:ascii="Wingdings" w:hAnsi="Wingdings" w:cs="Wingdings"/>
    </w:rPr>
  </w:style>
  <w:style w:type="character" w:customStyle="1" w:styleId="WW8Num26z0">
    <w:name w:val="WW8Num26z0"/>
    <w:rsid w:val="00A86CE6"/>
    <w:rPr>
      <w:rFonts w:ascii="Symbol" w:hAnsi="Symbol" w:cs="Symbol"/>
    </w:rPr>
  </w:style>
  <w:style w:type="character" w:customStyle="1" w:styleId="WW8Num26z1">
    <w:name w:val="WW8Num26z1"/>
    <w:rsid w:val="00A86CE6"/>
    <w:rPr>
      <w:rFonts w:ascii="Courier New" w:hAnsi="Courier New" w:cs="Courier New"/>
    </w:rPr>
  </w:style>
  <w:style w:type="character" w:customStyle="1" w:styleId="WW8Num26z2">
    <w:name w:val="WW8Num26z2"/>
    <w:rsid w:val="00A86CE6"/>
    <w:rPr>
      <w:rFonts w:ascii="Wingdings" w:hAnsi="Wingdings" w:cs="Wingdings"/>
    </w:rPr>
  </w:style>
  <w:style w:type="character" w:customStyle="1" w:styleId="WW8Num27z0">
    <w:name w:val="WW8Num27z0"/>
    <w:rsid w:val="00A86CE6"/>
    <w:rPr>
      <w:rFonts w:ascii="Calibri" w:eastAsia="Times New Roman" w:hAnsi="Calibri" w:cs="Calibri"/>
    </w:rPr>
  </w:style>
  <w:style w:type="character" w:customStyle="1" w:styleId="WW8Num27z1">
    <w:name w:val="WW8Num27z1"/>
    <w:rsid w:val="00A86CE6"/>
    <w:rPr>
      <w:rFonts w:ascii="Courier New" w:hAnsi="Courier New" w:cs="Courier New"/>
    </w:rPr>
  </w:style>
  <w:style w:type="character" w:customStyle="1" w:styleId="WW8Num27z2">
    <w:name w:val="WW8Num27z2"/>
    <w:rsid w:val="00A86CE6"/>
    <w:rPr>
      <w:rFonts w:ascii="Wingdings" w:hAnsi="Wingdings" w:cs="Wingdings"/>
    </w:rPr>
  </w:style>
  <w:style w:type="character" w:customStyle="1" w:styleId="WW8Num27z3">
    <w:name w:val="WW8Num27z3"/>
    <w:rsid w:val="00A86CE6"/>
    <w:rPr>
      <w:rFonts w:ascii="Symbol" w:hAnsi="Symbol" w:cs="Symbol"/>
    </w:rPr>
  </w:style>
  <w:style w:type="character" w:customStyle="1" w:styleId="WW8Num28z0">
    <w:name w:val="WW8Num28z0"/>
    <w:rsid w:val="00A86CE6"/>
    <w:rPr>
      <w:rFonts w:ascii="Symbol" w:hAnsi="Symbol" w:cs="Symbol"/>
    </w:rPr>
  </w:style>
  <w:style w:type="character" w:customStyle="1" w:styleId="WW8Num28z1">
    <w:name w:val="WW8Num28z1"/>
    <w:rsid w:val="00A86CE6"/>
    <w:rPr>
      <w:rFonts w:ascii="Courier New" w:hAnsi="Courier New" w:cs="Courier New"/>
    </w:rPr>
  </w:style>
  <w:style w:type="character" w:customStyle="1" w:styleId="WW8Num28z2">
    <w:name w:val="WW8Num28z2"/>
    <w:rsid w:val="00A86CE6"/>
    <w:rPr>
      <w:rFonts w:ascii="Wingdings" w:hAnsi="Wingdings" w:cs="Wingdings"/>
    </w:rPr>
  </w:style>
  <w:style w:type="character" w:customStyle="1" w:styleId="WW8Num29z0">
    <w:name w:val="WW8Num29z0"/>
    <w:rsid w:val="00A86CE6"/>
    <w:rPr>
      <w:rFonts w:ascii="Calibri" w:eastAsia="Times New Roman" w:hAnsi="Calibri" w:cs="Calibri"/>
    </w:rPr>
  </w:style>
  <w:style w:type="character" w:customStyle="1" w:styleId="WW8Num29z1">
    <w:name w:val="WW8Num29z1"/>
    <w:rsid w:val="00A86CE6"/>
    <w:rPr>
      <w:rFonts w:ascii="Courier New" w:hAnsi="Courier New" w:cs="Courier New"/>
    </w:rPr>
  </w:style>
  <w:style w:type="character" w:customStyle="1" w:styleId="WW8Num29z2">
    <w:name w:val="WW8Num29z2"/>
    <w:rsid w:val="00A86CE6"/>
    <w:rPr>
      <w:rFonts w:ascii="Wingdings" w:hAnsi="Wingdings" w:cs="Wingdings"/>
    </w:rPr>
  </w:style>
  <w:style w:type="character" w:customStyle="1" w:styleId="WW8Num29z3">
    <w:name w:val="WW8Num29z3"/>
    <w:rsid w:val="00A86CE6"/>
    <w:rPr>
      <w:rFonts w:ascii="Symbol" w:hAnsi="Symbol" w:cs="Symbol"/>
    </w:rPr>
  </w:style>
  <w:style w:type="character" w:customStyle="1" w:styleId="WW8Num30z0">
    <w:name w:val="WW8Num30z0"/>
    <w:rsid w:val="00A86CE6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A86CE6"/>
    <w:rPr>
      <w:rFonts w:ascii="Courier New" w:hAnsi="Courier New" w:cs="Courier New"/>
    </w:rPr>
  </w:style>
  <w:style w:type="character" w:customStyle="1" w:styleId="WW8Num30z2">
    <w:name w:val="WW8Num30z2"/>
    <w:rsid w:val="00A86CE6"/>
    <w:rPr>
      <w:rFonts w:ascii="Wingdings" w:hAnsi="Wingdings" w:cs="Wingdings"/>
    </w:rPr>
  </w:style>
  <w:style w:type="character" w:customStyle="1" w:styleId="WW8Num31z0">
    <w:name w:val="WW8Num31z0"/>
    <w:rsid w:val="00A86CE6"/>
    <w:rPr>
      <w:rFonts w:cs="Times New Roman"/>
    </w:rPr>
  </w:style>
  <w:style w:type="character" w:customStyle="1" w:styleId="WW8Num32z0">
    <w:name w:val="WW8Num32z0"/>
    <w:rsid w:val="00A86CE6"/>
  </w:style>
  <w:style w:type="character" w:customStyle="1" w:styleId="WW8Num32z1">
    <w:name w:val="WW8Num32z1"/>
    <w:rsid w:val="00A86CE6"/>
  </w:style>
  <w:style w:type="character" w:customStyle="1" w:styleId="WW8Num32z2">
    <w:name w:val="WW8Num32z2"/>
    <w:rsid w:val="00A86CE6"/>
  </w:style>
  <w:style w:type="character" w:customStyle="1" w:styleId="WW8Num32z3">
    <w:name w:val="WW8Num32z3"/>
    <w:rsid w:val="00A86CE6"/>
  </w:style>
  <w:style w:type="character" w:customStyle="1" w:styleId="WW8Num32z4">
    <w:name w:val="WW8Num32z4"/>
    <w:rsid w:val="00A86CE6"/>
  </w:style>
  <w:style w:type="character" w:customStyle="1" w:styleId="WW8Num32z5">
    <w:name w:val="WW8Num32z5"/>
    <w:rsid w:val="00A86CE6"/>
  </w:style>
  <w:style w:type="character" w:customStyle="1" w:styleId="WW8Num32z6">
    <w:name w:val="WW8Num32z6"/>
    <w:rsid w:val="00A86CE6"/>
  </w:style>
  <w:style w:type="character" w:customStyle="1" w:styleId="WW8Num32z7">
    <w:name w:val="WW8Num32z7"/>
    <w:rsid w:val="00A86CE6"/>
  </w:style>
  <w:style w:type="character" w:customStyle="1" w:styleId="WW8Num32z8">
    <w:name w:val="WW8Num32z8"/>
    <w:rsid w:val="00A86CE6"/>
  </w:style>
  <w:style w:type="character" w:customStyle="1" w:styleId="WW8Num33z0">
    <w:name w:val="WW8Num33z0"/>
    <w:rsid w:val="00A86CE6"/>
    <w:rPr>
      <w:rFonts w:ascii="Symbol" w:eastAsia="Calibri" w:hAnsi="Symbol" w:cs="Symbol"/>
    </w:rPr>
  </w:style>
  <w:style w:type="character" w:customStyle="1" w:styleId="WW8Num33z1">
    <w:name w:val="WW8Num33z1"/>
    <w:rsid w:val="00A86CE6"/>
    <w:rPr>
      <w:rFonts w:ascii="Courier New" w:hAnsi="Courier New" w:cs="Courier New"/>
    </w:rPr>
  </w:style>
  <w:style w:type="character" w:customStyle="1" w:styleId="WW8Num33z2">
    <w:name w:val="WW8Num33z2"/>
    <w:rsid w:val="00A86CE6"/>
    <w:rPr>
      <w:rFonts w:ascii="Wingdings" w:hAnsi="Wingdings" w:cs="Wingdings"/>
    </w:rPr>
  </w:style>
  <w:style w:type="character" w:customStyle="1" w:styleId="WW8Num34z0">
    <w:name w:val="WW8Num34z0"/>
    <w:rsid w:val="00A86CE6"/>
    <w:rPr>
      <w:rFonts w:ascii="Symbol" w:hAnsi="Symbol" w:cs="Symbol"/>
    </w:rPr>
  </w:style>
  <w:style w:type="character" w:customStyle="1" w:styleId="WW8Num34z1">
    <w:name w:val="WW8Num34z1"/>
    <w:rsid w:val="00A86CE6"/>
    <w:rPr>
      <w:rFonts w:ascii="Courier New" w:hAnsi="Courier New" w:cs="Courier New"/>
    </w:rPr>
  </w:style>
  <w:style w:type="character" w:customStyle="1" w:styleId="WW8Num34z2">
    <w:name w:val="WW8Num34z2"/>
    <w:rsid w:val="00A86CE6"/>
    <w:rPr>
      <w:rFonts w:ascii="Wingdings" w:hAnsi="Wingdings" w:cs="Wingdings"/>
    </w:rPr>
  </w:style>
  <w:style w:type="character" w:customStyle="1" w:styleId="WW8Num35z0">
    <w:name w:val="WW8Num35z0"/>
    <w:rsid w:val="00A86CE6"/>
    <w:rPr>
      <w:rFonts w:ascii="Calibri" w:eastAsia="Times New Roman" w:hAnsi="Calibri" w:cs="Calibri"/>
    </w:rPr>
  </w:style>
  <w:style w:type="character" w:customStyle="1" w:styleId="WW8Num35z1">
    <w:name w:val="WW8Num35z1"/>
    <w:rsid w:val="00A86CE6"/>
    <w:rPr>
      <w:rFonts w:ascii="Courier New" w:hAnsi="Courier New" w:cs="Courier New"/>
    </w:rPr>
  </w:style>
  <w:style w:type="character" w:customStyle="1" w:styleId="WW8Num35z2">
    <w:name w:val="WW8Num35z2"/>
    <w:rsid w:val="00A86CE6"/>
    <w:rPr>
      <w:rFonts w:ascii="Wingdings" w:hAnsi="Wingdings" w:cs="Wingdings"/>
    </w:rPr>
  </w:style>
  <w:style w:type="character" w:customStyle="1" w:styleId="WW8Num35z3">
    <w:name w:val="WW8Num35z3"/>
    <w:rsid w:val="00A86CE6"/>
    <w:rPr>
      <w:rFonts w:ascii="Symbol" w:hAnsi="Symbol" w:cs="Symbol"/>
    </w:rPr>
  </w:style>
  <w:style w:type="character" w:customStyle="1" w:styleId="WW8Num36z0">
    <w:name w:val="WW8Num36z0"/>
    <w:rsid w:val="00A86CE6"/>
    <w:rPr>
      <w:lang w:val="el-GR"/>
    </w:rPr>
  </w:style>
  <w:style w:type="character" w:customStyle="1" w:styleId="WW8Num36z1">
    <w:name w:val="WW8Num36z1"/>
    <w:rsid w:val="00A86CE6"/>
  </w:style>
  <w:style w:type="character" w:customStyle="1" w:styleId="WW8Num36z2">
    <w:name w:val="WW8Num36z2"/>
    <w:rsid w:val="00A86CE6"/>
  </w:style>
  <w:style w:type="character" w:customStyle="1" w:styleId="WW8Num36z3">
    <w:name w:val="WW8Num36z3"/>
    <w:rsid w:val="00A86CE6"/>
  </w:style>
  <w:style w:type="character" w:customStyle="1" w:styleId="WW8Num36z4">
    <w:name w:val="WW8Num36z4"/>
    <w:rsid w:val="00A86CE6"/>
  </w:style>
  <w:style w:type="character" w:customStyle="1" w:styleId="WW8Num36z5">
    <w:name w:val="WW8Num36z5"/>
    <w:rsid w:val="00A86CE6"/>
  </w:style>
  <w:style w:type="character" w:customStyle="1" w:styleId="WW8Num36z6">
    <w:name w:val="WW8Num36z6"/>
    <w:rsid w:val="00A86CE6"/>
  </w:style>
  <w:style w:type="character" w:customStyle="1" w:styleId="WW8Num36z7">
    <w:name w:val="WW8Num36z7"/>
    <w:rsid w:val="00A86CE6"/>
  </w:style>
  <w:style w:type="character" w:customStyle="1" w:styleId="WW8Num36z8">
    <w:name w:val="WW8Num36z8"/>
    <w:rsid w:val="00A86CE6"/>
  </w:style>
  <w:style w:type="character" w:customStyle="1" w:styleId="WW8Num37z0">
    <w:name w:val="WW8Num37z0"/>
    <w:rsid w:val="00A86CE6"/>
    <w:rPr>
      <w:rFonts w:ascii="Calibri" w:eastAsia="Times New Roman" w:hAnsi="Calibri" w:cs="Calibri"/>
    </w:rPr>
  </w:style>
  <w:style w:type="character" w:customStyle="1" w:styleId="WW8Num37z1">
    <w:name w:val="WW8Num37z1"/>
    <w:rsid w:val="00A86CE6"/>
    <w:rPr>
      <w:rFonts w:ascii="Courier New" w:hAnsi="Courier New" w:cs="Courier New"/>
    </w:rPr>
  </w:style>
  <w:style w:type="character" w:customStyle="1" w:styleId="WW8Num37z2">
    <w:name w:val="WW8Num37z2"/>
    <w:rsid w:val="00A86CE6"/>
    <w:rPr>
      <w:rFonts w:ascii="Wingdings" w:hAnsi="Wingdings" w:cs="Wingdings"/>
    </w:rPr>
  </w:style>
  <w:style w:type="character" w:customStyle="1" w:styleId="WW8Num37z3">
    <w:name w:val="WW8Num37z3"/>
    <w:rsid w:val="00A86CE6"/>
    <w:rPr>
      <w:rFonts w:ascii="Symbol" w:hAnsi="Symbol" w:cs="Symbol"/>
    </w:rPr>
  </w:style>
  <w:style w:type="character" w:customStyle="1" w:styleId="WW8Num38z0">
    <w:name w:val="WW8Num38z0"/>
    <w:rsid w:val="00A86CE6"/>
  </w:style>
  <w:style w:type="character" w:customStyle="1" w:styleId="WW8Num38z1">
    <w:name w:val="WW8Num38z1"/>
    <w:rsid w:val="00A86CE6"/>
  </w:style>
  <w:style w:type="character" w:customStyle="1" w:styleId="WW8Num38z2">
    <w:name w:val="WW8Num38z2"/>
    <w:rsid w:val="00A86CE6"/>
  </w:style>
  <w:style w:type="character" w:customStyle="1" w:styleId="WW8Num38z3">
    <w:name w:val="WW8Num38z3"/>
    <w:rsid w:val="00A86CE6"/>
  </w:style>
  <w:style w:type="character" w:customStyle="1" w:styleId="WW8Num38z4">
    <w:name w:val="WW8Num38z4"/>
    <w:rsid w:val="00A86CE6"/>
  </w:style>
  <w:style w:type="character" w:customStyle="1" w:styleId="WW8Num38z5">
    <w:name w:val="WW8Num38z5"/>
    <w:rsid w:val="00A86CE6"/>
  </w:style>
  <w:style w:type="character" w:customStyle="1" w:styleId="WW8Num38z6">
    <w:name w:val="WW8Num38z6"/>
    <w:rsid w:val="00A86CE6"/>
  </w:style>
  <w:style w:type="character" w:customStyle="1" w:styleId="WW8Num38z7">
    <w:name w:val="WW8Num38z7"/>
    <w:rsid w:val="00A86CE6"/>
  </w:style>
  <w:style w:type="character" w:customStyle="1" w:styleId="WW8Num38z8">
    <w:name w:val="WW8Num38z8"/>
    <w:rsid w:val="00A86CE6"/>
  </w:style>
  <w:style w:type="character" w:customStyle="1" w:styleId="WW-DefaultParagraphFont111111111111111">
    <w:name w:val="WW-Default Paragraph Font111111111111111"/>
    <w:rsid w:val="00A86CE6"/>
  </w:style>
  <w:style w:type="character" w:customStyle="1" w:styleId="WW8Num4z1">
    <w:name w:val="WW8Num4z1"/>
    <w:rsid w:val="00A86CE6"/>
    <w:rPr>
      <w:rFonts w:cs="Times New Roman"/>
    </w:rPr>
  </w:style>
  <w:style w:type="character" w:customStyle="1" w:styleId="WW8Num5z1">
    <w:name w:val="WW8Num5z1"/>
    <w:rsid w:val="00A86CE6"/>
    <w:rPr>
      <w:rFonts w:cs="Times New Roman"/>
    </w:rPr>
  </w:style>
  <w:style w:type="character" w:customStyle="1" w:styleId="WW8Num6z1">
    <w:name w:val="WW8Num6z1"/>
    <w:rsid w:val="00A86CE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A86CE6"/>
  </w:style>
  <w:style w:type="character" w:customStyle="1" w:styleId="WW8Num29z5">
    <w:name w:val="WW8Num29z5"/>
    <w:rsid w:val="00A86CE6"/>
  </w:style>
  <w:style w:type="character" w:customStyle="1" w:styleId="WW8Num29z6">
    <w:name w:val="WW8Num29z6"/>
    <w:rsid w:val="00A86CE6"/>
  </w:style>
  <w:style w:type="character" w:customStyle="1" w:styleId="WW8Num29z7">
    <w:name w:val="WW8Num29z7"/>
    <w:rsid w:val="00A86CE6"/>
  </w:style>
  <w:style w:type="character" w:customStyle="1" w:styleId="WW8Num29z8">
    <w:name w:val="WW8Num29z8"/>
    <w:rsid w:val="00A86CE6"/>
  </w:style>
  <w:style w:type="character" w:customStyle="1" w:styleId="WW8Num30z3">
    <w:name w:val="WW8Num30z3"/>
    <w:rsid w:val="00A86CE6"/>
    <w:rPr>
      <w:rFonts w:ascii="Symbol" w:hAnsi="Symbol" w:cs="Symbol"/>
    </w:rPr>
  </w:style>
  <w:style w:type="character" w:customStyle="1" w:styleId="WW8Num31z1">
    <w:name w:val="WW8Num31z1"/>
    <w:rsid w:val="00A86CE6"/>
  </w:style>
  <w:style w:type="character" w:customStyle="1" w:styleId="WW8Num31z2">
    <w:name w:val="WW8Num31z2"/>
    <w:rsid w:val="00A86CE6"/>
  </w:style>
  <w:style w:type="character" w:customStyle="1" w:styleId="WW8Num31z3">
    <w:name w:val="WW8Num31z3"/>
    <w:rsid w:val="00A86CE6"/>
  </w:style>
  <w:style w:type="character" w:customStyle="1" w:styleId="WW8Num31z4">
    <w:name w:val="WW8Num31z4"/>
    <w:rsid w:val="00A86CE6"/>
  </w:style>
  <w:style w:type="character" w:customStyle="1" w:styleId="WW8Num31z5">
    <w:name w:val="WW8Num31z5"/>
    <w:rsid w:val="00A86CE6"/>
  </w:style>
  <w:style w:type="character" w:customStyle="1" w:styleId="WW8Num31z6">
    <w:name w:val="WW8Num31z6"/>
    <w:rsid w:val="00A86CE6"/>
  </w:style>
  <w:style w:type="character" w:customStyle="1" w:styleId="WW8Num31z7">
    <w:name w:val="WW8Num31z7"/>
    <w:rsid w:val="00A86CE6"/>
  </w:style>
  <w:style w:type="character" w:customStyle="1" w:styleId="WW8Num31z8">
    <w:name w:val="WW8Num31z8"/>
    <w:rsid w:val="00A86CE6"/>
  </w:style>
  <w:style w:type="character" w:customStyle="1" w:styleId="WW8Num39z0">
    <w:name w:val="WW8Num39z0"/>
    <w:rsid w:val="00A86CE6"/>
    <w:rPr>
      <w:rFonts w:ascii="Calibri" w:eastAsia="Times New Roman" w:hAnsi="Calibri" w:cs="Calibri"/>
    </w:rPr>
  </w:style>
  <w:style w:type="character" w:customStyle="1" w:styleId="WW8Num39z1">
    <w:name w:val="WW8Num39z1"/>
    <w:rsid w:val="00A86CE6"/>
    <w:rPr>
      <w:rFonts w:ascii="Courier New" w:hAnsi="Courier New" w:cs="Courier New"/>
    </w:rPr>
  </w:style>
  <w:style w:type="character" w:customStyle="1" w:styleId="WW8Num39z2">
    <w:name w:val="WW8Num39z2"/>
    <w:rsid w:val="00A86CE6"/>
    <w:rPr>
      <w:rFonts w:ascii="Wingdings" w:hAnsi="Wingdings" w:cs="Wingdings"/>
    </w:rPr>
  </w:style>
  <w:style w:type="character" w:customStyle="1" w:styleId="WW8Num39z3">
    <w:name w:val="WW8Num39z3"/>
    <w:rsid w:val="00A86CE6"/>
    <w:rPr>
      <w:rFonts w:ascii="Symbol" w:hAnsi="Symbol" w:cs="Symbol"/>
    </w:rPr>
  </w:style>
  <w:style w:type="character" w:customStyle="1" w:styleId="WW8Num40z0">
    <w:name w:val="WW8Num40z0"/>
    <w:rsid w:val="00A86CE6"/>
    <w:rPr>
      <w:rFonts w:ascii="Symbol" w:hAnsi="Symbol" w:cs="Symbol"/>
    </w:rPr>
  </w:style>
  <w:style w:type="character" w:customStyle="1" w:styleId="WW8Num40z1">
    <w:name w:val="WW8Num40z1"/>
    <w:rsid w:val="00A86CE6"/>
    <w:rPr>
      <w:rFonts w:ascii="Courier New" w:hAnsi="Courier New" w:cs="Courier New"/>
    </w:rPr>
  </w:style>
  <w:style w:type="character" w:customStyle="1" w:styleId="WW8Num40z2">
    <w:name w:val="WW8Num40z2"/>
    <w:rsid w:val="00A86CE6"/>
    <w:rPr>
      <w:rFonts w:ascii="Wingdings" w:hAnsi="Wingdings" w:cs="Wingdings"/>
    </w:rPr>
  </w:style>
  <w:style w:type="character" w:customStyle="1" w:styleId="WW8Num41z0">
    <w:name w:val="WW8Num41z0"/>
    <w:rsid w:val="00A86CE6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A86CE6"/>
    <w:rPr>
      <w:rFonts w:cs="Times New Roman"/>
    </w:rPr>
  </w:style>
  <w:style w:type="character" w:customStyle="1" w:styleId="WW8Num41z2">
    <w:name w:val="WW8Num41z2"/>
    <w:rsid w:val="00A86CE6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A86CE6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A86CE6"/>
  </w:style>
  <w:style w:type="character" w:customStyle="1" w:styleId="Heading1Char">
    <w:name w:val="Heading 1 Char"/>
    <w:rsid w:val="00A86CE6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A86CE6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A86CE6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A86CE6"/>
    <w:rPr>
      <w:sz w:val="24"/>
      <w:szCs w:val="24"/>
      <w:lang w:val="en-GB"/>
    </w:rPr>
  </w:style>
  <w:style w:type="character" w:customStyle="1" w:styleId="FooterChar">
    <w:name w:val="Footer Char"/>
    <w:rsid w:val="00A86CE6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A86CE6"/>
    <w:rPr>
      <w:sz w:val="16"/>
    </w:rPr>
  </w:style>
  <w:style w:type="character" w:customStyle="1" w:styleId="HeaderChar">
    <w:name w:val="Header Char"/>
    <w:rsid w:val="00A86CE6"/>
    <w:rPr>
      <w:rFonts w:cs="Times New Roman"/>
      <w:sz w:val="24"/>
      <w:szCs w:val="24"/>
      <w:lang w:val="en-GB"/>
    </w:rPr>
  </w:style>
  <w:style w:type="character" w:customStyle="1" w:styleId="BalloonTextChar">
    <w:name w:val="Balloon Text Char"/>
    <w:rsid w:val="00A86CE6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A86CE6"/>
    <w:rPr>
      <w:rFonts w:cs="Times New Roman"/>
      <w:lang w:val="en-GB"/>
    </w:rPr>
  </w:style>
  <w:style w:type="character" w:customStyle="1" w:styleId="CommentSubjectChar">
    <w:name w:val="Comment Subject Char"/>
    <w:rsid w:val="00A86CE6"/>
    <w:rPr>
      <w:rFonts w:cs="Times New Roman"/>
      <w:b/>
      <w:bCs/>
      <w:lang w:val="en-GB"/>
    </w:rPr>
  </w:style>
  <w:style w:type="character" w:customStyle="1" w:styleId="BodyTextChar">
    <w:name w:val="Body Text Char"/>
    <w:rsid w:val="00A86CE6"/>
    <w:rPr>
      <w:rFonts w:cs="Times New Roman"/>
      <w:sz w:val="24"/>
      <w:szCs w:val="24"/>
      <w:lang w:val="en-GB"/>
    </w:rPr>
  </w:style>
  <w:style w:type="character" w:customStyle="1" w:styleId="15">
    <w:name w:val="Κείμενο κράτησης θέσης1"/>
    <w:rsid w:val="00A86CE6"/>
    <w:rPr>
      <w:rFonts w:cs="Times New Roman"/>
      <w:color w:val="808080"/>
    </w:rPr>
  </w:style>
  <w:style w:type="character" w:customStyle="1" w:styleId="af0">
    <w:name w:val="Χαρακτήρες υποσημείωσης"/>
    <w:rsid w:val="00A86CE6"/>
    <w:rPr>
      <w:rFonts w:cs="Times New Roman"/>
      <w:vertAlign w:val="superscript"/>
    </w:rPr>
  </w:style>
  <w:style w:type="character" w:customStyle="1" w:styleId="FootnoteTextChar">
    <w:name w:val="Footnote Text Char"/>
    <w:rsid w:val="00A86CE6"/>
    <w:rPr>
      <w:rFonts w:ascii="Calibri" w:hAnsi="Calibri" w:cs="Times New Roman"/>
    </w:rPr>
  </w:style>
  <w:style w:type="character" w:customStyle="1" w:styleId="Heading3Char">
    <w:name w:val="Heading 3 Char"/>
    <w:rsid w:val="00A86CE6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A86CE6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A86CE6"/>
  </w:style>
  <w:style w:type="character" w:customStyle="1" w:styleId="Style1Char">
    <w:name w:val="Style1 Char"/>
    <w:rsid w:val="00A86CE6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A86CE6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A86CE6"/>
    <w:rPr>
      <w:rFonts w:ascii="Calibri" w:hAnsi="Calibri" w:cs="Calibri"/>
      <w:lang w:val="en-GB"/>
    </w:rPr>
  </w:style>
  <w:style w:type="character" w:customStyle="1" w:styleId="af1">
    <w:name w:val="Χαρακτήρες σημείωσης τέλους"/>
    <w:rsid w:val="00A86CE6"/>
    <w:rPr>
      <w:vertAlign w:val="superscript"/>
    </w:rPr>
  </w:style>
  <w:style w:type="character" w:customStyle="1" w:styleId="FootnoteReference2">
    <w:name w:val="Footnote Reference2"/>
    <w:rsid w:val="00A86CE6"/>
    <w:rPr>
      <w:vertAlign w:val="superscript"/>
    </w:rPr>
  </w:style>
  <w:style w:type="character" w:customStyle="1" w:styleId="EndnoteReference1">
    <w:name w:val="Endnote Reference1"/>
    <w:rsid w:val="00A86CE6"/>
    <w:rPr>
      <w:vertAlign w:val="superscript"/>
    </w:rPr>
  </w:style>
  <w:style w:type="character" w:customStyle="1" w:styleId="af2">
    <w:name w:val="Κουκκίδες"/>
    <w:rsid w:val="00A86CE6"/>
    <w:rPr>
      <w:rFonts w:ascii="OpenSymbol" w:eastAsia="OpenSymbol" w:hAnsi="OpenSymbol" w:cs="OpenSymbol"/>
    </w:rPr>
  </w:style>
  <w:style w:type="character" w:styleId="af3">
    <w:name w:val="Strong"/>
    <w:qFormat/>
    <w:rsid w:val="00A86CE6"/>
    <w:rPr>
      <w:b/>
      <w:bCs/>
    </w:rPr>
  </w:style>
  <w:style w:type="character" w:customStyle="1" w:styleId="af4">
    <w:name w:val="Σύμβολο υποσημείωσης"/>
    <w:rsid w:val="00A86CE6"/>
    <w:rPr>
      <w:vertAlign w:val="superscript"/>
    </w:rPr>
  </w:style>
  <w:style w:type="character" w:customStyle="1" w:styleId="af5">
    <w:name w:val="Χαρακτήρες αρίθμησης"/>
    <w:rsid w:val="00A86CE6"/>
  </w:style>
  <w:style w:type="character" w:customStyle="1" w:styleId="normalwithoutspacingChar">
    <w:name w:val="normal_without_spacing Char"/>
    <w:rsid w:val="00A86CE6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A86CE6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A86CE6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A86CE6"/>
    <w:rPr>
      <w:rFonts w:ascii="Courier New" w:hAnsi="Courier New" w:cs="Courier New"/>
    </w:rPr>
  </w:style>
  <w:style w:type="character" w:customStyle="1" w:styleId="apple-converted-space">
    <w:name w:val="apple-converted-space"/>
    <w:rsid w:val="00A86CE6"/>
  </w:style>
  <w:style w:type="character" w:customStyle="1" w:styleId="BodyTextIndent3Char">
    <w:name w:val="Body Text Indent 3 Char"/>
    <w:rsid w:val="00A86CE6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A86CE6"/>
    <w:rPr>
      <w:vertAlign w:val="superscript"/>
    </w:rPr>
  </w:style>
  <w:style w:type="character" w:customStyle="1" w:styleId="WW-EndnoteReference">
    <w:name w:val="WW-Endnote Reference"/>
    <w:rsid w:val="00A86CE6"/>
    <w:rPr>
      <w:vertAlign w:val="superscript"/>
    </w:rPr>
  </w:style>
  <w:style w:type="character" w:customStyle="1" w:styleId="FootnoteReference1">
    <w:name w:val="Footnote Reference1"/>
    <w:rsid w:val="00A86CE6"/>
    <w:rPr>
      <w:vertAlign w:val="superscript"/>
    </w:rPr>
  </w:style>
  <w:style w:type="character" w:customStyle="1" w:styleId="FootnoteTextChar2">
    <w:name w:val="Footnote Text Char2"/>
    <w:rsid w:val="00A86CE6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A86CE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A86CE6"/>
  </w:style>
  <w:style w:type="character" w:customStyle="1" w:styleId="CommentTextChar1">
    <w:name w:val="Comment Text Char1"/>
    <w:rsid w:val="00A86CE6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A86CE6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A86CE6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A86CE6"/>
    <w:rPr>
      <w:vertAlign w:val="superscript"/>
    </w:rPr>
  </w:style>
  <w:style w:type="character" w:customStyle="1" w:styleId="WW-EndnoteReference1">
    <w:name w:val="WW-Endnote Reference1"/>
    <w:rsid w:val="00A86CE6"/>
    <w:rPr>
      <w:vertAlign w:val="superscript"/>
    </w:rPr>
  </w:style>
  <w:style w:type="character" w:customStyle="1" w:styleId="WW-FootnoteReference2">
    <w:name w:val="WW-Footnote Reference2"/>
    <w:rsid w:val="00A86CE6"/>
    <w:rPr>
      <w:vertAlign w:val="superscript"/>
    </w:rPr>
  </w:style>
  <w:style w:type="character" w:customStyle="1" w:styleId="WW-EndnoteReference2">
    <w:name w:val="WW-Endnote Reference2"/>
    <w:rsid w:val="00A86CE6"/>
    <w:rPr>
      <w:vertAlign w:val="superscript"/>
    </w:rPr>
  </w:style>
  <w:style w:type="character" w:customStyle="1" w:styleId="FootnoteTextChar3">
    <w:name w:val="Footnote Text Char3"/>
    <w:rsid w:val="00A86CE6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A86CE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A86CE6"/>
  </w:style>
  <w:style w:type="character" w:customStyle="1" w:styleId="foootChar">
    <w:name w:val="fooot Char"/>
    <w:rsid w:val="00A86CE6"/>
    <w:rPr>
      <w:rFonts w:ascii="Calibri" w:hAnsi="Calibri" w:cs="Calibri"/>
      <w:sz w:val="18"/>
      <w:szCs w:val="18"/>
      <w:lang w:val="en-IE" w:eastAsia="zh-CN"/>
    </w:rPr>
  </w:style>
  <w:style w:type="character" w:customStyle="1" w:styleId="16">
    <w:name w:val="Παραπομπή υποσημείωσης1"/>
    <w:rsid w:val="00A86CE6"/>
    <w:rPr>
      <w:vertAlign w:val="superscript"/>
    </w:rPr>
  </w:style>
  <w:style w:type="character" w:customStyle="1" w:styleId="17">
    <w:name w:val="Παραπομπή σημείωσης τέλους1"/>
    <w:rsid w:val="00A86CE6"/>
    <w:rPr>
      <w:vertAlign w:val="superscript"/>
    </w:rPr>
  </w:style>
  <w:style w:type="character" w:customStyle="1" w:styleId="18">
    <w:name w:val="Παραπομπή σχολίου1"/>
    <w:rsid w:val="00A86CE6"/>
    <w:rPr>
      <w:sz w:val="16"/>
      <w:szCs w:val="16"/>
    </w:rPr>
  </w:style>
  <w:style w:type="character" w:customStyle="1" w:styleId="WW-FootnoteReference3">
    <w:name w:val="WW-Footnote Reference3"/>
    <w:rsid w:val="00A86CE6"/>
    <w:rPr>
      <w:vertAlign w:val="superscript"/>
    </w:rPr>
  </w:style>
  <w:style w:type="character" w:customStyle="1" w:styleId="WW-EndnoteReference3">
    <w:name w:val="WW-Endnote Reference3"/>
    <w:rsid w:val="00A86CE6"/>
    <w:rPr>
      <w:vertAlign w:val="superscript"/>
    </w:rPr>
  </w:style>
  <w:style w:type="character" w:customStyle="1" w:styleId="WW-FootnoteReference4">
    <w:name w:val="WW-Footnote Reference4"/>
    <w:rsid w:val="00A86CE6"/>
    <w:rPr>
      <w:vertAlign w:val="superscript"/>
    </w:rPr>
  </w:style>
  <w:style w:type="character" w:customStyle="1" w:styleId="WW-EndnoteReference4">
    <w:name w:val="WW-Endnote Reference4"/>
    <w:rsid w:val="00A86CE6"/>
    <w:rPr>
      <w:vertAlign w:val="superscript"/>
    </w:rPr>
  </w:style>
  <w:style w:type="character" w:customStyle="1" w:styleId="WW-FootnoteReference5">
    <w:name w:val="WW-Footnote Reference5"/>
    <w:rsid w:val="00A86CE6"/>
    <w:rPr>
      <w:vertAlign w:val="superscript"/>
    </w:rPr>
  </w:style>
  <w:style w:type="character" w:customStyle="1" w:styleId="WW-EndnoteReference5">
    <w:name w:val="WW-Endnote Reference5"/>
    <w:rsid w:val="00A86CE6"/>
    <w:rPr>
      <w:vertAlign w:val="superscript"/>
    </w:rPr>
  </w:style>
  <w:style w:type="character" w:customStyle="1" w:styleId="WW-FootnoteReference6">
    <w:name w:val="WW-Footnote Reference6"/>
    <w:rsid w:val="00A86CE6"/>
    <w:rPr>
      <w:vertAlign w:val="superscript"/>
    </w:rPr>
  </w:style>
  <w:style w:type="character" w:customStyle="1" w:styleId="WW-EndnoteReference6">
    <w:name w:val="WW-Endnote Reference6"/>
    <w:rsid w:val="00A86CE6"/>
    <w:rPr>
      <w:vertAlign w:val="superscript"/>
    </w:rPr>
  </w:style>
  <w:style w:type="character" w:customStyle="1" w:styleId="WW-FootnoteReference7">
    <w:name w:val="WW-Footnote Reference7"/>
    <w:rsid w:val="00A86CE6"/>
    <w:rPr>
      <w:vertAlign w:val="superscript"/>
    </w:rPr>
  </w:style>
  <w:style w:type="character" w:customStyle="1" w:styleId="WW-EndnoteReference7">
    <w:name w:val="WW-Endnote Reference7"/>
    <w:rsid w:val="00A86CE6"/>
    <w:rPr>
      <w:vertAlign w:val="superscript"/>
    </w:rPr>
  </w:style>
  <w:style w:type="character" w:customStyle="1" w:styleId="WW-FootnoteReference8">
    <w:name w:val="WW-Footnote Reference8"/>
    <w:rsid w:val="00A86CE6"/>
    <w:rPr>
      <w:vertAlign w:val="superscript"/>
    </w:rPr>
  </w:style>
  <w:style w:type="character" w:customStyle="1" w:styleId="WW-EndnoteReference8">
    <w:name w:val="WW-Endnote Reference8"/>
    <w:rsid w:val="00A86CE6"/>
    <w:rPr>
      <w:vertAlign w:val="superscript"/>
    </w:rPr>
  </w:style>
  <w:style w:type="character" w:customStyle="1" w:styleId="WW-FootnoteReference9">
    <w:name w:val="WW-Footnote Reference9"/>
    <w:rsid w:val="00A86CE6"/>
    <w:rPr>
      <w:vertAlign w:val="superscript"/>
    </w:rPr>
  </w:style>
  <w:style w:type="character" w:customStyle="1" w:styleId="WW-EndnoteReference9">
    <w:name w:val="WW-Endnote Reference9"/>
    <w:rsid w:val="00A86CE6"/>
    <w:rPr>
      <w:vertAlign w:val="superscript"/>
    </w:rPr>
  </w:style>
  <w:style w:type="character" w:customStyle="1" w:styleId="WW-FootnoteReference10">
    <w:name w:val="WW-Footnote Reference10"/>
    <w:rsid w:val="00A86CE6"/>
    <w:rPr>
      <w:vertAlign w:val="superscript"/>
    </w:rPr>
  </w:style>
  <w:style w:type="character" w:customStyle="1" w:styleId="WW-EndnoteReference10">
    <w:name w:val="WW-Endnote Reference10"/>
    <w:rsid w:val="00A86CE6"/>
    <w:rPr>
      <w:vertAlign w:val="superscript"/>
    </w:rPr>
  </w:style>
  <w:style w:type="character" w:customStyle="1" w:styleId="WW-FootnoteReference11">
    <w:name w:val="WW-Footnote Reference11"/>
    <w:rsid w:val="00A86CE6"/>
    <w:rPr>
      <w:vertAlign w:val="superscript"/>
    </w:rPr>
  </w:style>
  <w:style w:type="character" w:customStyle="1" w:styleId="WW-EndnoteReference11">
    <w:name w:val="WW-Endnote Reference11"/>
    <w:rsid w:val="00A86CE6"/>
    <w:rPr>
      <w:vertAlign w:val="superscript"/>
    </w:rPr>
  </w:style>
  <w:style w:type="character" w:customStyle="1" w:styleId="WW-FootnoteReference12">
    <w:name w:val="WW-Footnote Reference12"/>
    <w:rsid w:val="00A86CE6"/>
    <w:rPr>
      <w:vertAlign w:val="superscript"/>
    </w:rPr>
  </w:style>
  <w:style w:type="character" w:customStyle="1" w:styleId="WW-EndnoteReference12">
    <w:name w:val="WW-Endnote Reference12"/>
    <w:rsid w:val="00A86CE6"/>
    <w:rPr>
      <w:vertAlign w:val="superscript"/>
    </w:rPr>
  </w:style>
  <w:style w:type="character" w:customStyle="1" w:styleId="WW-FootnoteReference13">
    <w:name w:val="WW-Footnote Reference13"/>
    <w:rsid w:val="00A86CE6"/>
    <w:rPr>
      <w:vertAlign w:val="superscript"/>
    </w:rPr>
  </w:style>
  <w:style w:type="character" w:customStyle="1" w:styleId="WW-EndnoteReference13">
    <w:name w:val="WW-Endnote Reference13"/>
    <w:rsid w:val="00A86CE6"/>
    <w:rPr>
      <w:vertAlign w:val="superscript"/>
    </w:rPr>
  </w:style>
  <w:style w:type="character" w:customStyle="1" w:styleId="23">
    <w:name w:val="Παραπομπή υποσημείωσης2"/>
    <w:rsid w:val="00A86CE6"/>
    <w:rPr>
      <w:vertAlign w:val="superscript"/>
    </w:rPr>
  </w:style>
  <w:style w:type="character" w:customStyle="1" w:styleId="24">
    <w:name w:val="Παραπομπή σημείωσης τέλους2"/>
    <w:rsid w:val="00A86CE6"/>
    <w:rPr>
      <w:vertAlign w:val="superscript"/>
    </w:rPr>
  </w:style>
  <w:style w:type="character" w:customStyle="1" w:styleId="WW-FootnoteReference14">
    <w:name w:val="WW-Footnote Reference14"/>
    <w:rsid w:val="00A86CE6"/>
    <w:rPr>
      <w:vertAlign w:val="superscript"/>
    </w:rPr>
  </w:style>
  <w:style w:type="character" w:customStyle="1" w:styleId="WW-EndnoteReference14">
    <w:name w:val="WW-Endnote Reference14"/>
    <w:rsid w:val="00A86CE6"/>
    <w:rPr>
      <w:vertAlign w:val="superscript"/>
    </w:rPr>
  </w:style>
  <w:style w:type="character" w:customStyle="1" w:styleId="WW-FootnoteReference15">
    <w:name w:val="WW-Footnote Reference15"/>
    <w:rsid w:val="00A86CE6"/>
    <w:rPr>
      <w:vertAlign w:val="superscript"/>
    </w:rPr>
  </w:style>
  <w:style w:type="character" w:customStyle="1" w:styleId="WW-EndnoteReference15">
    <w:name w:val="WW-Endnote Reference15"/>
    <w:rsid w:val="00A86CE6"/>
    <w:rPr>
      <w:vertAlign w:val="superscript"/>
    </w:rPr>
  </w:style>
  <w:style w:type="character" w:styleId="af6">
    <w:name w:val="endnote reference"/>
    <w:rsid w:val="00A86CE6"/>
    <w:rPr>
      <w:vertAlign w:val="superscript"/>
    </w:rPr>
  </w:style>
  <w:style w:type="paragraph" w:customStyle="1" w:styleId="af7">
    <w:name w:val="Επικεφαλίδα"/>
    <w:basedOn w:val="a"/>
    <w:next w:val="a6"/>
    <w:rsid w:val="00A86CE6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8">
    <w:name w:val="List"/>
    <w:basedOn w:val="a6"/>
    <w:rsid w:val="00A86CE6"/>
    <w:pPr>
      <w:suppressAutoHyphens/>
      <w:spacing w:after="240"/>
    </w:pPr>
    <w:rPr>
      <w:rFonts w:ascii="Calibri" w:hAnsi="Calibri" w:cs="Mangal"/>
      <w:sz w:val="22"/>
      <w:szCs w:val="24"/>
      <w:lang w:val="en-GB" w:eastAsia="zh-CN"/>
    </w:rPr>
  </w:style>
  <w:style w:type="paragraph" w:styleId="af9">
    <w:name w:val="caption"/>
    <w:basedOn w:val="a"/>
    <w:qFormat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afa">
    <w:name w:val="Ευρετήριο"/>
    <w:basedOn w:val="a"/>
    <w:rsid w:val="00A86CE6"/>
    <w:pPr>
      <w:suppressLineNumbers/>
      <w:suppressAutoHyphens/>
      <w:spacing w:after="120" w:line="240" w:lineRule="auto"/>
      <w:jc w:val="both"/>
    </w:pPr>
    <w:rPr>
      <w:rFonts w:eastAsia="Times New Roman" w:cs="Mangal"/>
      <w:szCs w:val="24"/>
      <w:lang w:val="en-GB" w:eastAsia="zh-CN"/>
    </w:rPr>
  </w:style>
  <w:style w:type="paragraph" w:customStyle="1" w:styleId="19">
    <w:name w:val="Λεζάντα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">
    <w:name w:val="WW-Caption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25">
    <w:name w:val="Λεζάντα2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Caption1">
    <w:name w:val="Caption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">
    <w:name w:val="WW-Caption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">
    <w:name w:val="WW-Caption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">
    <w:name w:val="WW-Caption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">
    <w:name w:val="WW-Caption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">
    <w:name w:val="WW-Caption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1">
    <w:name w:val="WW-Caption1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11">
    <w:name w:val="WW-Caption11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111">
    <w:name w:val="WW-Caption111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1111">
    <w:name w:val="WW-Caption1111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11111">
    <w:name w:val="WW-Caption11111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111111">
    <w:name w:val="WW-Caption111111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1111111">
    <w:name w:val="WW-Caption1111111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11111111">
    <w:name w:val="WW-Caption11111111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111111111">
    <w:name w:val="WW-Caption111111111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WW-Caption111111111111111">
    <w:name w:val="WW-Caption111111111111111"/>
    <w:basedOn w:val="a"/>
    <w:rsid w:val="00A86CE6"/>
    <w:pPr>
      <w:suppressLineNumbers/>
      <w:suppressAutoHyphens/>
      <w:spacing w:before="120" w:after="120" w:line="240" w:lineRule="auto"/>
      <w:jc w:val="both"/>
    </w:pPr>
    <w:rPr>
      <w:rFonts w:eastAsia="Times New Roman" w:cs="Mangal"/>
      <w:i/>
      <w:iCs/>
      <w:sz w:val="24"/>
      <w:szCs w:val="24"/>
      <w:lang w:val="en-GB" w:eastAsia="zh-CN"/>
    </w:rPr>
  </w:style>
  <w:style w:type="paragraph" w:customStyle="1" w:styleId="Bullet">
    <w:name w:val="Bullet"/>
    <w:basedOn w:val="a"/>
    <w:rsid w:val="00A86CE6"/>
    <w:pPr>
      <w:tabs>
        <w:tab w:val="num" w:pos="397"/>
      </w:tabs>
      <w:suppressAutoHyphens/>
      <w:spacing w:after="100" w:line="240" w:lineRule="auto"/>
      <w:ind w:left="397" w:hanging="397"/>
      <w:jc w:val="both"/>
    </w:pPr>
    <w:rPr>
      <w:rFonts w:eastAsia="MS Mincho" w:cs="Calibri"/>
      <w:szCs w:val="24"/>
      <w:lang w:val="en-US" w:eastAsia="ja-JP"/>
    </w:rPr>
  </w:style>
  <w:style w:type="paragraph" w:customStyle="1" w:styleId="1a">
    <w:name w:val="Ημερομηνία1"/>
    <w:basedOn w:val="a"/>
    <w:next w:val="a"/>
    <w:rsid w:val="00A86CE6"/>
    <w:pPr>
      <w:suppressAutoHyphens/>
      <w:spacing w:after="100" w:line="240" w:lineRule="auto"/>
      <w:jc w:val="both"/>
    </w:pPr>
    <w:rPr>
      <w:rFonts w:eastAsia="MS Mincho" w:cs="Calibri"/>
      <w:szCs w:val="24"/>
      <w:lang w:val="en-US" w:eastAsia="ja-JP"/>
    </w:rPr>
  </w:style>
  <w:style w:type="paragraph" w:customStyle="1" w:styleId="DocTitle">
    <w:name w:val="Doc Title"/>
    <w:basedOn w:val="1"/>
    <w:rsid w:val="00A86CE6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</w:pPr>
    <w:rPr>
      <w:rFonts w:cs="Arial"/>
      <w:bCs/>
      <w:color w:val="333399"/>
      <w:szCs w:val="32"/>
      <w:u w:val="none"/>
      <w:lang w:val="en-US" w:eastAsia="zh-CN"/>
    </w:rPr>
  </w:style>
  <w:style w:type="paragraph" w:customStyle="1" w:styleId="inserttext">
    <w:name w:val="insert text"/>
    <w:basedOn w:val="a"/>
    <w:rsid w:val="00A86CE6"/>
    <w:pPr>
      <w:suppressAutoHyphens/>
      <w:spacing w:after="100" w:line="240" w:lineRule="auto"/>
      <w:ind w:left="794"/>
      <w:jc w:val="both"/>
    </w:pPr>
    <w:rPr>
      <w:rFonts w:eastAsia="MS Mincho" w:cs="Calibri"/>
      <w:szCs w:val="24"/>
      <w:lang w:val="en-US" w:eastAsia="ja-JP"/>
    </w:rPr>
  </w:style>
  <w:style w:type="paragraph" w:customStyle="1" w:styleId="1b">
    <w:name w:val="Κείμενο πλαισίου1"/>
    <w:basedOn w:val="a"/>
    <w:rsid w:val="00A86CE6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CommentText">
    <w:name w:val="Comment Text"/>
    <w:basedOn w:val="a"/>
    <w:rsid w:val="00A86CE6"/>
    <w:pPr>
      <w:suppressAutoHyphens/>
      <w:spacing w:after="120" w:line="240" w:lineRule="auto"/>
      <w:jc w:val="both"/>
    </w:pPr>
    <w:rPr>
      <w:rFonts w:eastAsia="Times New Roman" w:cs="Calibri"/>
      <w:sz w:val="20"/>
      <w:szCs w:val="20"/>
      <w:lang w:val="en-GB" w:eastAsia="zh-CN"/>
    </w:rPr>
  </w:style>
  <w:style w:type="paragraph" w:customStyle="1" w:styleId="CommentSubject">
    <w:name w:val="Comment Subject"/>
    <w:basedOn w:val="CommentText"/>
    <w:next w:val="CommentText"/>
    <w:rsid w:val="00A86CE6"/>
    <w:rPr>
      <w:b/>
      <w:bCs/>
    </w:rPr>
  </w:style>
  <w:style w:type="paragraph" w:customStyle="1" w:styleId="1c">
    <w:name w:val="Αναθεώρηση1"/>
    <w:rsid w:val="00A86CE6"/>
    <w:pPr>
      <w:suppressAutoHyphens/>
    </w:pPr>
    <w:rPr>
      <w:rFonts w:ascii="Times New Roman" w:eastAsia="Times New Roman" w:hAnsi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A86CE6"/>
    <w:pPr>
      <w:suppressAutoHyphens/>
      <w:spacing w:before="28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zh-CN"/>
    </w:rPr>
  </w:style>
  <w:style w:type="paragraph" w:customStyle="1" w:styleId="1d">
    <w:name w:val="Παράγραφος λίστας1"/>
    <w:basedOn w:val="a"/>
    <w:rsid w:val="00A86CE6"/>
    <w:pPr>
      <w:suppressAutoHyphens/>
      <w:spacing w:line="240" w:lineRule="auto"/>
      <w:ind w:left="720"/>
      <w:contextualSpacing/>
      <w:jc w:val="both"/>
    </w:pPr>
    <w:rPr>
      <w:rFonts w:eastAsia="Times New Roman" w:cs="Calibri"/>
      <w:szCs w:val="24"/>
      <w:lang w:val="en-GB" w:eastAsia="zh-CN"/>
    </w:rPr>
  </w:style>
  <w:style w:type="paragraph" w:styleId="26">
    <w:name w:val="toc 2"/>
    <w:basedOn w:val="a"/>
    <w:next w:val="a"/>
    <w:uiPriority w:val="39"/>
    <w:rsid w:val="00A86CE6"/>
    <w:pPr>
      <w:suppressAutoHyphens/>
      <w:spacing w:after="0" w:line="240" w:lineRule="auto"/>
      <w:ind w:left="220"/>
    </w:pPr>
    <w:rPr>
      <w:rFonts w:eastAsia="Times New Roman" w:cs="Calibri"/>
      <w:smallCaps/>
      <w:sz w:val="20"/>
      <w:szCs w:val="20"/>
      <w:lang w:val="en-GB" w:eastAsia="zh-CN"/>
    </w:rPr>
  </w:style>
  <w:style w:type="paragraph" w:styleId="40">
    <w:name w:val="toc 4"/>
    <w:basedOn w:val="a"/>
    <w:next w:val="a"/>
    <w:uiPriority w:val="39"/>
    <w:rsid w:val="00A86CE6"/>
    <w:pPr>
      <w:suppressAutoHyphens/>
      <w:spacing w:after="0" w:line="240" w:lineRule="auto"/>
      <w:ind w:left="660"/>
    </w:pPr>
    <w:rPr>
      <w:rFonts w:eastAsia="Times New Roman" w:cs="Calibri"/>
      <w:sz w:val="18"/>
      <w:szCs w:val="18"/>
      <w:lang w:val="en-GB" w:eastAsia="zh-CN"/>
    </w:rPr>
  </w:style>
  <w:style w:type="paragraph" w:styleId="50">
    <w:name w:val="toc 5"/>
    <w:basedOn w:val="a"/>
    <w:next w:val="a"/>
    <w:rsid w:val="00A86CE6"/>
    <w:pPr>
      <w:suppressAutoHyphens/>
      <w:spacing w:after="0" w:line="240" w:lineRule="auto"/>
      <w:ind w:left="880"/>
    </w:pPr>
    <w:rPr>
      <w:rFonts w:eastAsia="Times New Roman" w:cs="Calibri"/>
      <w:sz w:val="18"/>
      <w:szCs w:val="18"/>
      <w:lang w:val="en-GB" w:eastAsia="zh-CN"/>
    </w:rPr>
  </w:style>
  <w:style w:type="paragraph" w:styleId="60">
    <w:name w:val="toc 6"/>
    <w:basedOn w:val="a"/>
    <w:next w:val="a"/>
    <w:rsid w:val="00A86CE6"/>
    <w:pPr>
      <w:suppressAutoHyphens/>
      <w:spacing w:after="0" w:line="240" w:lineRule="auto"/>
      <w:ind w:left="1100"/>
    </w:pPr>
    <w:rPr>
      <w:rFonts w:eastAsia="Times New Roman" w:cs="Calibri"/>
      <w:sz w:val="18"/>
      <w:szCs w:val="18"/>
      <w:lang w:val="en-GB" w:eastAsia="zh-CN"/>
    </w:rPr>
  </w:style>
  <w:style w:type="paragraph" w:styleId="70">
    <w:name w:val="toc 7"/>
    <w:basedOn w:val="a"/>
    <w:next w:val="a"/>
    <w:rsid w:val="00A86CE6"/>
    <w:pPr>
      <w:suppressAutoHyphens/>
      <w:spacing w:after="0" w:line="240" w:lineRule="auto"/>
      <w:ind w:left="1320"/>
    </w:pPr>
    <w:rPr>
      <w:rFonts w:eastAsia="Times New Roman" w:cs="Calibri"/>
      <w:sz w:val="18"/>
      <w:szCs w:val="18"/>
      <w:lang w:val="en-GB" w:eastAsia="zh-CN"/>
    </w:rPr>
  </w:style>
  <w:style w:type="paragraph" w:styleId="80">
    <w:name w:val="toc 8"/>
    <w:basedOn w:val="a"/>
    <w:next w:val="a"/>
    <w:rsid w:val="00A86CE6"/>
    <w:pPr>
      <w:suppressAutoHyphens/>
      <w:spacing w:after="0" w:line="240" w:lineRule="auto"/>
      <w:ind w:left="1540"/>
    </w:pPr>
    <w:rPr>
      <w:rFonts w:eastAsia="Times New Roman" w:cs="Calibri"/>
      <w:sz w:val="18"/>
      <w:szCs w:val="18"/>
      <w:lang w:val="en-GB" w:eastAsia="zh-CN"/>
    </w:rPr>
  </w:style>
  <w:style w:type="paragraph" w:styleId="90">
    <w:name w:val="toc 9"/>
    <w:basedOn w:val="a"/>
    <w:next w:val="a"/>
    <w:rsid w:val="00A86CE6"/>
    <w:pPr>
      <w:suppressAutoHyphens/>
      <w:spacing w:after="0" w:line="240" w:lineRule="auto"/>
      <w:ind w:left="1760"/>
    </w:pPr>
    <w:rPr>
      <w:rFonts w:eastAsia="Times New Roman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A86CE6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A86CE6"/>
    <w:pPr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jc w:val="both"/>
    </w:pPr>
    <w:rPr>
      <w:rFonts w:ascii="Calibri" w:hAnsi="Calibri" w:cs="Calibri"/>
      <w:bCs/>
      <w:color w:val="333399"/>
      <w:szCs w:val="32"/>
      <w:u w:val="none"/>
      <w:lang w:eastAsia="zh-CN"/>
    </w:rPr>
  </w:style>
  <w:style w:type="paragraph" w:styleId="afb">
    <w:name w:val="endnote text"/>
    <w:basedOn w:val="a"/>
    <w:link w:val="Char7"/>
    <w:rsid w:val="00A86CE6"/>
    <w:pPr>
      <w:suppressAutoHyphens/>
      <w:spacing w:after="120" w:line="240" w:lineRule="auto"/>
      <w:jc w:val="both"/>
    </w:pPr>
    <w:rPr>
      <w:rFonts w:eastAsia="Times New Roman" w:cs="Calibri"/>
      <w:sz w:val="20"/>
      <w:szCs w:val="20"/>
      <w:lang w:val="en-GB" w:eastAsia="zh-CN"/>
    </w:rPr>
  </w:style>
  <w:style w:type="character" w:customStyle="1" w:styleId="Char7">
    <w:name w:val="Κείμενο σημείωσης τέλους Char"/>
    <w:link w:val="afb"/>
    <w:rsid w:val="00A86CE6"/>
    <w:rPr>
      <w:rFonts w:eastAsia="Times New Roman" w:cs="Calibri"/>
      <w:lang w:val="en-GB" w:eastAsia="zh-CN"/>
    </w:rPr>
  </w:style>
  <w:style w:type="paragraph" w:customStyle="1" w:styleId="afc">
    <w:name w:val="Προμορφοποιημένο κείμενο"/>
    <w:basedOn w:val="a"/>
    <w:rsid w:val="00A86CE6"/>
    <w:pPr>
      <w:suppressAutoHyphens/>
      <w:spacing w:after="120" w:line="240" w:lineRule="auto"/>
      <w:jc w:val="both"/>
    </w:pPr>
    <w:rPr>
      <w:rFonts w:eastAsia="Times New Roman" w:cs="Calibri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A86CE6"/>
    <w:pPr>
      <w:suppressAutoHyphens/>
      <w:spacing w:after="60" w:line="240" w:lineRule="auto"/>
      <w:jc w:val="both"/>
    </w:pPr>
    <w:rPr>
      <w:rFonts w:eastAsia="Times New Roman" w:cs="Calibri"/>
      <w:szCs w:val="24"/>
      <w:lang w:eastAsia="zh-CN"/>
    </w:rPr>
  </w:style>
  <w:style w:type="paragraph" w:customStyle="1" w:styleId="foothanging">
    <w:name w:val="foot_hanging"/>
    <w:basedOn w:val="a8"/>
    <w:rsid w:val="00A86CE6"/>
    <w:pPr>
      <w:suppressAutoHyphens/>
      <w:ind w:left="426" w:hanging="426"/>
      <w:jc w:val="both"/>
    </w:pPr>
    <w:rPr>
      <w:rFonts w:ascii="Calibri" w:eastAsia="Times New Roman" w:hAnsi="Calibri" w:cs="Calibri"/>
      <w:snapToGrid/>
      <w:sz w:val="18"/>
      <w:szCs w:val="18"/>
      <w:lang w:val="en-IE"/>
    </w:rPr>
  </w:style>
  <w:style w:type="paragraph" w:customStyle="1" w:styleId="-HTML1">
    <w:name w:val="Προ-διαμορφωμένο HTML1"/>
    <w:basedOn w:val="a"/>
    <w:rsid w:val="00A86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A86CE6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"/>
    <w:rsid w:val="00A86CE6"/>
    <w:pPr>
      <w:spacing w:after="120" w:line="312" w:lineRule="auto"/>
      <w:ind w:left="283"/>
      <w:jc w:val="both"/>
    </w:pPr>
    <w:rPr>
      <w:rFonts w:eastAsia="Times New Roman"/>
      <w:sz w:val="16"/>
      <w:szCs w:val="16"/>
      <w:lang w:val="en-GB" w:eastAsia="zh-CN"/>
    </w:rPr>
  </w:style>
  <w:style w:type="paragraph" w:customStyle="1" w:styleId="1e">
    <w:name w:val="Χωρίς διάστιχο1"/>
    <w:rsid w:val="00A86CE6"/>
    <w:pPr>
      <w:suppressAutoHyphens/>
      <w:jc w:val="both"/>
    </w:pPr>
    <w:rPr>
      <w:rFonts w:eastAsia="Times New Roman" w:cs="Calibri"/>
      <w:sz w:val="22"/>
      <w:szCs w:val="24"/>
      <w:lang w:val="en-GB" w:eastAsia="zh-CN"/>
    </w:rPr>
  </w:style>
  <w:style w:type="paragraph" w:customStyle="1" w:styleId="afd">
    <w:name w:val="Περιεχόμενα πίνακα"/>
    <w:basedOn w:val="a"/>
    <w:rsid w:val="00A86CE6"/>
    <w:pPr>
      <w:suppressLineNumbers/>
      <w:suppressAutoHyphens/>
      <w:spacing w:after="120" w:line="240" w:lineRule="auto"/>
      <w:jc w:val="both"/>
    </w:pPr>
    <w:rPr>
      <w:rFonts w:eastAsia="Times New Roman" w:cs="Calibri"/>
      <w:szCs w:val="24"/>
      <w:lang w:val="en-GB" w:eastAsia="zh-CN"/>
    </w:rPr>
  </w:style>
  <w:style w:type="paragraph" w:customStyle="1" w:styleId="afe">
    <w:name w:val="Επικεφαλίδα πίνακα"/>
    <w:basedOn w:val="afd"/>
    <w:rsid w:val="00A86CE6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A86CE6"/>
  </w:style>
  <w:style w:type="paragraph" w:customStyle="1" w:styleId="Standard">
    <w:name w:val="Standard"/>
    <w:rsid w:val="00A86CE6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86CE6"/>
    <w:pPr>
      <w:spacing w:after="120"/>
    </w:pPr>
  </w:style>
  <w:style w:type="paragraph" w:customStyle="1" w:styleId="Footnote">
    <w:name w:val="Footnote"/>
    <w:basedOn w:val="Standard"/>
    <w:rsid w:val="00A86CE6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A86CE6"/>
    <w:pPr>
      <w:suppressAutoHyphens/>
      <w:spacing w:after="120" w:line="240" w:lineRule="auto"/>
      <w:jc w:val="both"/>
    </w:pPr>
    <w:rPr>
      <w:rFonts w:eastAsia="Times New Roman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A86CE6"/>
  </w:style>
  <w:style w:type="character" w:customStyle="1" w:styleId="Char10">
    <w:name w:val="Κείμενο πλαισίου Char1"/>
    <w:uiPriority w:val="99"/>
    <w:rsid w:val="00A86CE6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f">
    <w:name w:val="Κείμενο σχολίου1"/>
    <w:basedOn w:val="a"/>
    <w:rsid w:val="00A86CE6"/>
    <w:pPr>
      <w:suppressAutoHyphens/>
      <w:spacing w:after="120" w:line="240" w:lineRule="auto"/>
      <w:jc w:val="both"/>
    </w:pPr>
    <w:rPr>
      <w:rFonts w:eastAsia="Times New Roman" w:cs="Calibri"/>
      <w:sz w:val="20"/>
      <w:szCs w:val="20"/>
      <w:lang w:val="en-GB" w:eastAsia="zh-CN"/>
    </w:rPr>
  </w:style>
  <w:style w:type="character" w:customStyle="1" w:styleId="Char11">
    <w:name w:val="Κείμενο σχολίου Char1"/>
    <w:uiPriority w:val="99"/>
    <w:semiHidden/>
    <w:rsid w:val="00A86CE6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12">
    <w:name w:val="Θέμα σχολίου Char1"/>
    <w:uiPriority w:val="99"/>
    <w:rsid w:val="00A86CE6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character" w:customStyle="1" w:styleId="-HTMLChar1">
    <w:name w:val="Προ-διαμορφωμένο HTML Char1"/>
    <w:uiPriority w:val="99"/>
    <w:rsid w:val="00A86CE6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f">
    <w:name w:val="Revision"/>
    <w:rsid w:val="00A86CE6"/>
    <w:pPr>
      <w:suppressAutoHyphens/>
    </w:pPr>
    <w:rPr>
      <w:rFonts w:eastAsia="Times New Roman" w:cs="Calibri"/>
      <w:sz w:val="22"/>
      <w:szCs w:val="24"/>
      <w:lang w:val="en-GB" w:eastAsia="zh-CN"/>
    </w:rPr>
  </w:style>
  <w:style w:type="paragraph" w:customStyle="1" w:styleId="210">
    <w:name w:val="Λίστα με κουκκίδες 21"/>
    <w:basedOn w:val="a"/>
    <w:rsid w:val="00A86CE6"/>
    <w:pPr>
      <w:tabs>
        <w:tab w:val="num" w:pos="643"/>
      </w:tabs>
      <w:spacing w:after="0" w:line="360" w:lineRule="auto"/>
      <w:ind w:left="643" w:hanging="360"/>
      <w:jc w:val="both"/>
    </w:pPr>
    <w:rPr>
      <w:rFonts w:ascii="Trebuchet MS" w:eastAsia="Times New Roman" w:hAnsi="Trebuchet MS"/>
      <w:szCs w:val="20"/>
      <w:lang w:val="en-US" w:eastAsia="zh-CN"/>
    </w:rPr>
  </w:style>
  <w:style w:type="paragraph" w:customStyle="1" w:styleId="100">
    <w:name w:val="Περιεχόμενα 10"/>
    <w:basedOn w:val="afa"/>
    <w:rsid w:val="00A86CE6"/>
    <w:pPr>
      <w:tabs>
        <w:tab w:val="right" w:leader="dot" w:pos="7091"/>
      </w:tabs>
      <w:ind w:left="2547"/>
    </w:pPr>
  </w:style>
  <w:style w:type="paragraph" w:customStyle="1" w:styleId="aff0">
    <w:name w:val="Οριζόντια γραμμή"/>
    <w:basedOn w:val="a"/>
    <w:next w:val="a6"/>
    <w:rsid w:val="00A86CE6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 w:line="240" w:lineRule="auto"/>
      <w:jc w:val="both"/>
    </w:pPr>
    <w:rPr>
      <w:rFonts w:eastAsia="Times New Roman" w:cs="Calibri"/>
      <w:sz w:val="12"/>
      <w:szCs w:val="12"/>
      <w:lang w:val="en-GB" w:eastAsia="zh-CN"/>
    </w:rPr>
  </w:style>
  <w:style w:type="paragraph" w:customStyle="1" w:styleId="para-2">
    <w:name w:val="para-2"/>
    <w:basedOn w:val="a"/>
    <w:rsid w:val="00A86CE6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588" w:hanging="1588"/>
      <w:jc w:val="both"/>
    </w:pPr>
    <w:rPr>
      <w:rFonts w:ascii="Arial" w:eastAsia="Andale Sans UI" w:hAnsi="Arial" w:cs="Arial"/>
      <w:spacing w:val="5"/>
      <w:kern w:val="1"/>
      <w:szCs w:val="24"/>
      <w:lang w:val="en-GB" w:eastAsia="zh-CN"/>
    </w:rPr>
  </w:style>
  <w:style w:type="paragraph" w:customStyle="1" w:styleId="1f0">
    <w:name w:val="Επικεφαλίδα ΠΠ1"/>
    <w:basedOn w:val="1"/>
    <w:next w:val="a"/>
    <w:uiPriority w:val="39"/>
    <w:unhideWhenUsed/>
    <w:qFormat/>
    <w:rsid w:val="00A86CE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u w:val="none"/>
      <w:lang w:eastAsia="en-US"/>
    </w:rPr>
  </w:style>
  <w:style w:type="paragraph" w:customStyle="1" w:styleId="27">
    <w:name w:val="Παράγραφος λίστας2"/>
    <w:basedOn w:val="a"/>
    <w:uiPriority w:val="34"/>
    <w:qFormat/>
    <w:rsid w:val="00A86CE6"/>
    <w:pPr>
      <w:spacing w:after="160" w:line="254" w:lineRule="auto"/>
      <w:ind w:left="720"/>
      <w:contextualSpacing/>
    </w:pPr>
    <w:rPr>
      <w:rFonts w:cs="font357"/>
      <w:kern w:val="1"/>
    </w:rPr>
  </w:style>
  <w:style w:type="paragraph" w:styleId="aff1">
    <w:name w:val="List Paragraph"/>
    <w:basedOn w:val="a"/>
    <w:uiPriority w:val="34"/>
    <w:qFormat/>
    <w:rsid w:val="00A86CE6"/>
    <w:pPr>
      <w:suppressAutoHyphens/>
      <w:spacing w:after="120" w:line="240" w:lineRule="auto"/>
      <w:ind w:left="720"/>
      <w:contextualSpacing/>
      <w:jc w:val="both"/>
    </w:pPr>
    <w:rPr>
      <w:rFonts w:eastAsia="Times New Roman" w:cs="Calibri"/>
      <w:szCs w:val="24"/>
      <w:lang w:val="en-GB" w:eastAsia="zh-CN"/>
    </w:rPr>
  </w:style>
  <w:style w:type="character" w:customStyle="1" w:styleId="Char13">
    <w:name w:val="Κείμενο υποσημείωσης Char1"/>
    <w:semiHidden/>
    <w:rsid w:val="00A86CE6"/>
    <w:rPr>
      <w:rFonts w:eastAsia="SimSun" w:cs="Lucida Sans"/>
      <w:kern w:val="1"/>
      <w:lang w:val="el-GR" w:eastAsia="zh-CN" w:bidi="hi-IN"/>
    </w:rPr>
  </w:style>
  <w:style w:type="character" w:customStyle="1" w:styleId="WW-FootnoteReference17">
    <w:name w:val="WW-Footnote Reference17"/>
    <w:rsid w:val="00A86CE6"/>
    <w:rPr>
      <w:vertAlign w:val="superscript"/>
    </w:rPr>
  </w:style>
  <w:style w:type="table" w:customStyle="1" w:styleId="33">
    <w:name w:val="Πλέγμα πίνακα3"/>
    <w:basedOn w:val="a1"/>
    <w:next w:val="a7"/>
    <w:uiPriority w:val="59"/>
    <w:locked/>
    <w:rsid w:val="00A86CE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Παράγραφος λίστας3"/>
    <w:basedOn w:val="a"/>
    <w:uiPriority w:val="34"/>
    <w:qFormat/>
    <w:rsid w:val="00A86CE6"/>
    <w:pPr>
      <w:ind w:left="720"/>
      <w:contextualSpacing/>
    </w:pPr>
  </w:style>
  <w:style w:type="numbering" w:customStyle="1" w:styleId="110">
    <w:name w:val="Χωρίς λίστα11"/>
    <w:next w:val="a2"/>
    <w:uiPriority w:val="99"/>
    <w:semiHidden/>
    <w:unhideWhenUsed/>
    <w:rsid w:val="00A86CE6"/>
  </w:style>
  <w:style w:type="numbering" w:customStyle="1" w:styleId="211">
    <w:name w:val="Χωρίς λίστα21"/>
    <w:next w:val="a2"/>
    <w:uiPriority w:val="99"/>
    <w:semiHidden/>
    <w:unhideWhenUsed/>
    <w:rsid w:val="00A86CE6"/>
  </w:style>
  <w:style w:type="table" w:customStyle="1" w:styleId="111">
    <w:name w:val="Πλέγμα πίνακα11"/>
    <w:basedOn w:val="a1"/>
    <w:next w:val="a7"/>
    <w:rsid w:val="00A86CE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Πλέγμα πίνακα21"/>
    <w:basedOn w:val="a1"/>
    <w:next w:val="a7"/>
    <w:uiPriority w:val="59"/>
    <w:rsid w:val="00A86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laceholder Text"/>
    <w:uiPriority w:val="99"/>
    <w:semiHidden/>
    <w:rsid w:val="00A86CE6"/>
    <w:rPr>
      <w:color w:val="808080"/>
    </w:rPr>
  </w:style>
  <w:style w:type="character" w:customStyle="1" w:styleId="WW-FootnoteReference19">
    <w:name w:val="WW-Footnote Reference19"/>
    <w:rsid w:val="00A86CE6"/>
    <w:rPr>
      <w:vertAlign w:val="superscript"/>
    </w:rPr>
  </w:style>
  <w:style w:type="paragraph" w:customStyle="1" w:styleId="Normalgr">
    <w:name w:val="Normalgr"/>
    <w:rsid w:val="00A86CE6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1"/>
      <w:lang w:val="en-GB" w:eastAsia="zh-CN"/>
    </w:rPr>
  </w:style>
  <w:style w:type="character" w:customStyle="1" w:styleId="6Char">
    <w:name w:val="Επικεφαλίδα 6 Char"/>
    <w:link w:val="6"/>
    <w:uiPriority w:val="9"/>
    <w:rsid w:val="00686FB2"/>
    <w:rPr>
      <w:rFonts w:eastAsia="Times New Roman" w:cs="Calibri"/>
      <w:b/>
      <w:sz w:val="22"/>
      <w:szCs w:val="24"/>
    </w:rPr>
  </w:style>
  <w:style w:type="paragraph" w:customStyle="1" w:styleId="xl193">
    <w:name w:val="xl193"/>
    <w:basedOn w:val="a"/>
    <w:rsid w:val="003051D7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el-GR"/>
    </w:rPr>
  </w:style>
  <w:style w:type="paragraph" w:customStyle="1" w:styleId="xl194">
    <w:name w:val="xl194"/>
    <w:basedOn w:val="a"/>
    <w:rsid w:val="003051D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24"/>
      <w:szCs w:val="24"/>
      <w:lang w:eastAsia="el-GR"/>
    </w:rPr>
  </w:style>
  <w:style w:type="paragraph" w:customStyle="1" w:styleId="xl195">
    <w:name w:val="xl195"/>
    <w:basedOn w:val="a"/>
    <w:rsid w:val="00FB65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18"/>
      <w:szCs w:val="18"/>
      <w:lang w:eastAsia="el-GR"/>
    </w:rPr>
  </w:style>
  <w:style w:type="paragraph" w:customStyle="1" w:styleId="xl196">
    <w:name w:val="xl196"/>
    <w:basedOn w:val="a"/>
    <w:rsid w:val="00FB65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el-GR"/>
    </w:rPr>
  </w:style>
  <w:style w:type="paragraph" w:customStyle="1" w:styleId="xl197">
    <w:name w:val="xl197"/>
    <w:basedOn w:val="a"/>
    <w:rsid w:val="00FB6514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el-GR"/>
    </w:rPr>
  </w:style>
  <w:style w:type="paragraph" w:customStyle="1" w:styleId="xl198">
    <w:name w:val="xl198"/>
    <w:basedOn w:val="a"/>
    <w:rsid w:val="00FB65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4F5418"/>
    <w:rPr>
      <w:rFonts w:ascii="Arial" w:eastAsia="Times New Roman" w:hAnsi="Arial"/>
      <w:sz w:val="22"/>
      <w:lang w:eastAsia="en-US"/>
    </w:rPr>
  </w:style>
  <w:style w:type="character" w:customStyle="1" w:styleId="8Char">
    <w:name w:val="Επικεφαλίδα 8 Char"/>
    <w:basedOn w:val="a0"/>
    <w:link w:val="8"/>
    <w:rsid w:val="004F5418"/>
    <w:rPr>
      <w:rFonts w:ascii="Arial" w:eastAsia="Times New Roman" w:hAnsi="Arial"/>
      <w:i/>
      <w:sz w:val="22"/>
      <w:lang w:eastAsia="en-US"/>
    </w:rPr>
  </w:style>
  <w:style w:type="character" w:customStyle="1" w:styleId="9Char">
    <w:name w:val="Επικεφαλίδα 9 Char"/>
    <w:basedOn w:val="a0"/>
    <w:link w:val="9"/>
    <w:rsid w:val="004F5418"/>
    <w:rPr>
      <w:rFonts w:ascii="Arial" w:eastAsia="Times New Roman" w:hAnsi="Arial"/>
      <w:b/>
      <w:i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49B5-154B-4C9F-8234-28E53B3D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1982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Home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katerina daskalaki</cp:lastModifiedBy>
  <cp:revision>6</cp:revision>
  <cp:lastPrinted>2025-12-18T11:49:00Z</cp:lastPrinted>
  <dcterms:created xsi:type="dcterms:W3CDTF">2025-12-16T08:49:00Z</dcterms:created>
  <dcterms:modified xsi:type="dcterms:W3CDTF">2025-12-19T08:24:00Z</dcterms:modified>
</cp:coreProperties>
</file>